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2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E1" w:rsidRDefault="00EA74BD" w:rsidP="00AC4DE1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26000" cy="6876654"/>
            <wp:effectExtent l="19050" t="0" r="0" b="0"/>
            <wp:docPr id="2" name="Рисунок 1" descr="C:\Users\User\Downloads\Формирование культуры безопасност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Формирование культуры безопасности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6876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DE1" w:rsidRPr="00AE26C0" w:rsidRDefault="00AC4DE1" w:rsidP="00AC4DE1">
      <w:pPr>
        <w:spacing w:line="276" w:lineRule="auto"/>
        <w:rPr>
          <w:sz w:val="28"/>
          <w:szCs w:val="28"/>
        </w:rPr>
      </w:pPr>
    </w:p>
    <w:p w:rsidR="00AC4DE1" w:rsidRPr="00AE26C0" w:rsidRDefault="00AC4DE1" w:rsidP="00AC4DE1">
      <w:pPr>
        <w:spacing w:line="276" w:lineRule="auto"/>
        <w:rPr>
          <w:sz w:val="28"/>
          <w:szCs w:val="28"/>
        </w:rPr>
      </w:pPr>
    </w:p>
    <w:p w:rsidR="00A1623B" w:rsidRDefault="00A1623B">
      <w:pPr>
        <w:pStyle w:val="a3"/>
        <w:ind w:left="0" w:right="0" w:firstLine="0"/>
        <w:jc w:val="left"/>
        <w:rPr>
          <w:b/>
          <w:sz w:val="28"/>
        </w:rPr>
      </w:pPr>
    </w:p>
    <w:p w:rsidR="00A1623B" w:rsidRDefault="00A1623B">
      <w:pPr>
        <w:pStyle w:val="a3"/>
        <w:ind w:left="0" w:right="0" w:firstLine="0"/>
        <w:jc w:val="left"/>
        <w:rPr>
          <w:b/>
          <w:sz w:val="28"/>
        </w:rPr>
      </w:pPr>
    </w:p>
    <w:p w:rsidR="00A1623B" w:rsidRDefault="00A1623B">
      <w:pPr>
        <w:spacing w:line="264" w:lineRule="auto"/>
        <w:jc w:val="center"/>
        <w:rPr>
          <w:sz w:val="20"/>
        </w:rPr>
        <w:sectPr w:rsidR="00A1623B">
          <w:type w:val="continuous"/>
          <w:pgSz w:w="9360" w:h="12080"/>
          <w:pgMar w:top="960" w:right="880" w:bottom="280" w:left="880" w:header="720" w:footer="720" w:gutter="0"/>
          <w:cols w:space="720"/>
        </w:sectPr>
      </w:pPr>
    </w:p>
    <w:p w:rsidR="00A1623B" w:rsidRPr="006927C0" w:rsidRDefault="006927C0">
      <w:pPr>
        <w:pStyle w:val="2"/>
        <w:spacing w:before="73"/>
        <w:ind w:left="687" w:right="687"/>
        <w:jc w:val="center"/>
      </w:pPr>
      <w:r>
        <w:rPr>
          <w:color w:val="231F20"/>
          <w:w w:val="140"/>
        </w:rPr>
        <w:lastRenderedPageBreak/>
        <w:t>С</w:t>
      </w:r>
      <w:r w:rsidRPr="006927C0">
        <w:rPr>
          <w:color w:val="231F20"/>
          <w:w w:val="140"/>
        </w:rPr>
        <w:t>одержание</w:t>
      </w:r>
    </w:p>
    <w:p w:rsidR="00A1623B" w:rsidRPr="006927C0" w:rsidRDefault="00A1623B">
      <w:pPr>
        <w:jc w:val="center"/>
        <w:sectPr w:rsidR="00A1623B" w:rsidRPr="006927C0">
          <w:pgSz w:w="9360" w:h="12080"/>
          <w:pgMar w:top="680" w:right="880" w:bottom="1143" w:left="880" w:header="720" w:footer="720" w:gutter="0"/>
          <w:cols w:space="720"/>
        </w:sectPr>
      </w:pPr>
    </w:p>
    <w:sdt>
      <w:sdtPr>
        <w:id w:val="1896310983"/>
        <w:docPartObj>
          <w:docPartGallery w:val="Table of Contents"/>
          <w:docPartUnique/>
        </w:docPartObj>
      </w:sdtPr>
      <w:sdtContent>
        <w:p w:rsidR="00A1623B" w:rsidRPr="006927C0" w:rsidRDefault="004911D1" w:rsidP="006927C0">
          <w:pPr>
            <w:pStyle w:val="10"/>
            <w:tabs>
              <w:tab w:val="left" w:leader="dot" w:pos="7372"/>
            </w:tabs>
            <w:spacing w:before="187"/>
          </w:pPr>
          <w:hyperlink w:anchor="_TOC_250014" w:history="1"/>
          <w:hyperlink w:anchor="_TOC_250013" w:history="1">
            <w:r w:rsidR="006927C0" w:rsidRPr="006927C0">
              <w:rPr>
                <w:color w:val="231F20"/>
              </w:rPr>
              <w:t>Структура</w:t>
            </w:r>
            <w:r w:rsidR="006927C0" w:rsidRPr="006927C0">
              <w:rPr>
                <w:color w:val="231F20"/>
                <w:spacing w:val="-2"/>
              </w:rPr>
              <w:t xml:space="preserve"> </w:t>
            </w:r>
            <w:r w:rsidR="006927C0" w:rsidRPr="006927C0">
              <w:rPr>
                <w:color w:val="231F20"/>
              </w:rPr>
              <w:t>и</w:t>
            </w:r>
            <w:r w:rsidR="006927C0" w:rsidRPr="006927C0">
              <w:rPr>
                <w:color w:val="231F20"/>
                <w:spacing w:val="-3"/>
              </w:rPr>
              <w:t xml:space="preserve"> </w:t>
            </w:r>
            <w:r w:rsidR="006927C0" w:rsidRPr="006927C0">
              <w:rPr>
                <w:color w:val="231F20"/>
              </w:rPr>
              <w:t>содержание</w:t>
            </w:r>
            <w:r w:rsidR="006927C0" w:rsidRPr="006927C0">
              <w:rPr>
                <w:color w:val="231F20"/>
                <w:spacing w:val="-2"/>
              </w:rPr>
              <w:t xml:space="preserve"> </w:t>
            </w:r>
            <w:r w:rsidR="006927C0" w:rsidRPr="006927C0">
              <w:rPr>
                <w:color w:val="231F20"/>
              </w:rPr>
              <w:t>программы</w:t>
            </w:r>
            <w:r w:rsidR="006927C0" w:rsidRPr="006927C0">
              <w:rPr>
                <w:color w:val="231F20"/>
              </w:rPr>
              <w:tab/>
            </w:r>
          </w:hyperlink>
          <w:r w:rsidR="004802D8">
            <w:rPr>
              <w:color w:val="231F20"/>
            </w:rPr>
            <w:t>4</w:t>
          </w:r>
        </w:p>
        <w:p w:rsidR="00A1623B" w:rsidRPr="006927C0" w:rsidRDefault="004911D1">
          <w:pPr>
            <w:pStyle w:val="10"/>
            <w:tabs>
              <w:tab w:val="left" w:leader="dot" w:pos="7372"/>
            </w:tabs>
          </w:pPr>
          <w:hyperlink w:anchor="_TOC_250012" w:history="1">
            <w:r w:rsidR="006927C0" w:rsidRPr="006927C0">
              <w:rPr>
                <w:color w:val="231F20"/>
              </w:rPr>
              <w:t>Целевой</w:t>
            </w:r>
            <w:r w:rsidR="006927C0" w:rsidRPr="006927C0">
              <w:rPr>
                <w:color w:val="231F20"/>
                <w:spacing w:val="-3"/>
              </w:rPr>
              <w:t xml:space="preserve"> </w:t>
            </w:r>
            <w:r w:rsidR="006927C0" w:rsidRPr="006927C0">
              <w:rPr>
                <w:color w:val="231F20"/>
              </w:rPr>
              <w:t>раздел</w:t>
            </w:r>
            <w:r w:rsidR="006927C0" w:rsidRPr="006927C0">
              <w:rPr>
                <w:color w:val="231F20"/>
              </w:rPr>
              <w:tab/>
            </w:r>
          </w:hyperlink>
          <w:r w:rsidR="004802D8">
            <w:rPr>
              <w:color w:val="231F20"/>
            </w:rPr>
            <w:t>6</w:t>
          </w:r>
        </w:p>
        <w:p w:rsidR="00A1623B" w:rsidRPr="004802D8" w:rsidRDefault="004911D1">
          <w:pPr>
            <w:pStyle w:val="20"/>
            <w:tabs>
              <w:tab w:val="left" w:leader="dot" w:pos="7372"/>
            </w:tabs>
            <w:spacing w:before="125"/>
            <w:ind w:right="0"/>
            <w:rPr>
              <w:i w:val="0"/>
            </w:rPr>
          </w:pPr>
          <w:hyperlink w:anchor="_TOC_250011" w:history="1">
            <w:r w:rsidR="006927C0" w:rsidRPr="006927C0">
              <w:rPr>
                <w:color w:val="231F20"/>
              </w:rPr>
              <w:t>Пояснительная</w:t>
            </w:r>
            <w:r w:rsidR="006927C0" w:rsidRPr="006927C0">
              <w:rPr>
                <w:color w:val="231F20"/>
                <w:spacing w:val="-7"/>
              </w:rPr>
              <w:t xml:space="preserve"> </w:t>
            </w:r>
            <w:r w:rsidR="006927C0" w:rsidRPr="006927C0">
              <w:rPr>
                <w:color w:val="231F20"/>
              </w:rPr>
              <w:t>записка</w:t>
            </w:r>
            <w:r w:rsidR="006927C0" w:rsidRPr="006927C0">
              <w:rPr>
                <w:color w:val="231F20"/>
              </w:rPr>
              <w:tab/>
            </w:r>
          </w:hyperlink>
          <w:r w:rsidR="004802D8">
            <w:rPr>
              <w:i w:val="0"/>
              <w:color w:val="231F20"/>
            </w:rPr>
            <w:t>6</w:t>
          </w:r>
        </w:p>
        <w:p w:rsidR="00A1623B" w:rsidRPr="006927C0" w:rsidRDefault="004911D1">
          <w:pPr>
            <w:pStyle w:val="20"/>
            <w:tabs>
              <w:tab w:val="left" w:leader="dot" w:pos="7262"/>
            </w:tabs>
            <w:spacing w:before="125"/>
            <w:ind w:right="0"/>
            <w:rPr>
              <w:i w:val="0"/>
            </w:rPr>
          </w:pPr>
          <w:hyperlink w:anchor="_TOC_250010" w:history="1">
            <w:r w:rsidR="006927C0" w:rsidRPr="006927C0">
              <w:rPr>
                <w:color w:val="231F20"/>
              </w:rPr>
              <w:t>Теоретические</w:t>
            </w:r>
            <w:r w:rsidR="006927C0" w:rsidRPr="006927C0">
              <w:rPr>
                <w:color w:val="231F20"/>
                <w:spacing w:val="-2"/>
              </w:rPr>
              <w:t xml:space="preserve"> </w:t>
            </w:r>
            <w:r w:rsidR="006927C0" w:rsidRPr="006927C0">
              <w:rPr>
                <w:color w:val="231F20"/>
              </w:rPr>
              <w:t>и</w:t>
            </w:r>
            <w:r w:rsidR="006927C0" w:rsidRPr="006927C0">
              <w:rPr>
                <w:color w:val="231F20"/>
                <w:spacing w:val="-2"/>
              </w:rPr>
              <w:t xml:space="preserve"> </w:t>
            </w:r>
            <w:r w:rsidR="006927C0" w:rsidRPr="006927C0">
              <w:rPr>
                <w:color w:val="231F20"/>
              </w:rPr>
              <w:t>концептуальные</w:t>
            </w:r>
            <w:r w:rsidR="006927C0" w:rsidRPr="006927C0">
              <w:rPr>
                <w:color w:val="231F20"/>
                <w:spacing w:val="-2"/>
              </w:rPr>
              <w:t xml:space="preserve"> </w:t>
            </w:r>
            <w:r w:rsidR="006927C0" w:rsidRPr="006927C0">
              <w:rPr>
                <w:color w:val="231F20"/>
              </w:rPr>
              <w:t>основы</w:t>
            </w:r>
            <w:r w:rsidR="006927C0" w:rsidRPr="006927C0">
              <w:rPr>
                <w:color w:val="231F20"/>
                <w:spacing w:val="-2"/>
              </w:rPr>
              <w:t xml:space="preserve"> </w:t>
            </w:r>
            <w:r w:rsidR="006927C0" w:rsidRPr="006927C0">
              <w:rPr>
                <w:color w:val="231F20"/>
              </w:rPr>
              <w:t>программы</w:t>
            </w:r>
            <w:r w:rsidR="006927C0" w:rsidRPr="006927C0">
              <w:rPr>
                <w:color w:val="231F20"/>
              </w:rPr>
              <w:tab/>
            </w:r>
          </w:hyperlink>
          <w:r w:rsidR="004802D8" w:rsidRPr="004802D8">
            <w:rPr>
              <w:i w:val="0"/>
              <w:color w:val="231F20"/>
            </w:rPr>
            <w:t>8</w:t>
          </w:r>
        </w:p>
        <w:p w:rsidR="00A1623B" w:rsidRPr="006927C0" w:rsidRDefault="004911D1">
          <w:pPr>
            <w:pStyle w:val="20"/>
            <w:tabs>
              <w:tab w:val="left" w:leader="dot" w:pos="7262"/>
            </w:tabs>
            <w:spacing w:before="125"/>
            <w:ind w:right="0"/>
            <w:rPr>
              <w:i w:val="0"/>
            </w:rPr>
          </w:pPr>
          <w:hyperlink w:anchor="_TOC_250009" w:history="1">
            <w:r w:rsidR="006927C0" w:rsidRPr="006927C0">
              <w:rPr>
                <w:color w:val="231F20"/>
              </w:rPr>
              <w:t>Принципы</w:t>
            </w:r>
            <w:r w:rsidR="006927C0" w:rsidRPr="006927C0">
              <w:rPr>
                <w:color w:val="231F20"/>
                <w:spacing w:val="-2"/>
              </w:rPr>
              <w:t xml:space="preserve"> </w:t>
            </w:r>
            <w:r w:rsidR="006927C0" w:rsidRPr="006927C0">
              <w:rPr>
                <w:color w:val="231F20"/>
              </w:rPr>
              <w:t>и</w:t>
            </w:r>
            <w:r w:rsidR="006927C0" w:rsidRPr="006927C0">
              <w:rPr>
                <w:color w:val="231F20"/>
                <w:spacing w:val="-1"/>
              </w:rPr>
              <w:t xml:space="preserve"> </w:t>
            </w:r>
            <w:r w:rsidR="006927C0" w:rsidRPr="006927C0">
              <w:rPr>
                <w:color w:val="231F20"/>
              </w:rPr>
              <w:t>подходы</w:t>
            </w:r>
            <w:r w:rsidR="006927C0" w:rsidRPr="006927C0">
              <w:rPr>
                <w:color w:val="231F20"/>
                <w:spacing w:val="-1"/>
              </w:rPr>
              <w:t xml:space="preserve"> </w:t>
            </w:r>
            <w:r w:rsidR="006927C0" w:rsidRPr="006927C0">
              <w:rPr>
                <w:color w:val="231F20"/>
              </w:rPr>
              <w:t>к</w:t>
            </w:r>
            <w:r w:rsidR="006927C0" w:rsidRPr="006927C0">
              <w:rPr>
                <w:color w:val="231F20"/>
                <w:spacing w:val="-1"/>
              </w:rPr>
              <w:t xml:space="preserve"> </w:t>
            </w:r>
            <w:r w:rsidR="006927C0" w:rsidRPr="006927C0">
              <w:rPr>
                <w:color w:val="231F20"/>
              </w:rPr>
              <w:t>формированию</w:t>
            </w:r>
            <w:r w:rsidR="006927C0" w:rsidRPr="006927C0">
              <w:rPr>
                <w:color w:val="231F20"/>
                <w:spacing w:val="-1"/>
              </w:rPr>
              <w:t xml:space="preserve"> </w:t>
            </w:r>
            <w:r w:rsidR="006927C0" w:rsidRPr="006927C0">
              <w:rPr>
                <w:color w:val="231F20"/>
              </w:rPr>
              <w:t>парциальной</w:t>
            </w:r>
            <w:r w:rsidR="006927C0" w:rsidRPr="006927C0">
              <w:rPr>
                <w:color w:val="231F20"/>
                <w:spacing w:val="-1"/>
              </w:rPr>
              <w:t xml:space="preserve"> </w:t>
            </w:r>
            <w:r w:rsidR="006927C0" w:rsidRPr="006927C0">
              <w:rPr>
                <w:color w:val="231F20"/>
              </w:rPr>
              <w:t>программы</w:t>
            </w:r>
            <w:r w:rsidR="006927C0" w:rsidRPr="006927C0">
              <w:rPr>
                <w:color w:val="231F20"/>
              </w:rPr>
              <w:tab/>
            </w:r>
          </w:hyperlink>
          <w:r w:rsidR="004802D8">
            <w:rPr>
              <w:color w:val="231F20"/>
            </w:rPr>
            <w:t>11</w:t>
          </w:r>
        </w:p>
        <w:p w:rsidR="00A1623B" w:rsidRPr="006927C0" w:rsidRDefault="006927C0">
          <w:pPr>
            <w:pStyle w:val="20"/>
            <w:tabs>
              <w:tab w:val="left" w:leader="dot" w:pos="7262"/>
            </w:tabs>
            <w:spacing w:before="125"/>
            <w:rPr>
              <w:i w:val="0"/>
            </w:rPr>
          </w:pPr>
          <w:r w:rsidRPr="006927C0">
            <w:rPr>
              <w:color w:val="231F20"/>
            </w:rPr>
            <w:t>Возрастные особенности дошкольников, определяющие возможность</w:t>
          </w:r>
          <w:r w:rsidRPr="006927C0">
            <w:rPr>
              <w:color w:val="231F20"/>
              <w:spacing w:val="1"/>
            </w:rPr>
            <w:t xml:space="preserve"> </w:t>
          </w:r>
          <w:r w:rsidRPr="006927C0">
            <w:rPr>
              <w:color w:val="231F20"/>
            </w:rPr>
            <w:t>формирования основ культуры безопасности</w:t>
          </w:r>
          <w:r w:rsidRPr="006927C0">
            <w:rPr>
              <w:color w:val="231F20"/>
            </w:rPr>
            <w:tab/>
          </w:r>
          <w:r w:rsidR="004802D8">
            <w:rPr>
              <w:color w:val="231F20"/>
            </w:rPr>
            <w:t>13</w:t>
          </w:r>
        </w:p>
        <w:p w:rsidR="00A1623B" w:rsidRPr="006927C0" w:rsidRDefault="006927C0">
          <w:pPr>
            <w:pStyle w:val="20"/>
            <w:tabs>
              <w:tab w:val="left" w:leader="dot" w:pos="7262"/>
            </w:tabs>
            <w:rPr>
              <w:i w:val="0"/>
            </w:rPr>
          </w:pPr>
          <w:r w:rsidRPr="006927C0">
            <w:rPr>
              <w:color w:val="231F20"/>
            </w:rPr>
            <w:t>Построение образовательного процесса в соответствии со структурой</w:t>
          </w:r>
          <w:r w:rsidRPr="006927C0">
            <w:rPr>
              <w:color w:val="231F20"/>
              <w:spacing w:val="1"/>
            </w:rPr>
            <w:t xml:space="preserve"> </w:t>
          </w:r>
          <w:r w:rsidRPr="006927C0">
            <w:rPr>
              <w:color w:val="231F20"/>
            </w:rPr>
            <w:t>культуры безопасности</w:t>
          </w:r>
          <w:r w:rsidRPr="006927C0">
            <w:rPr>
              <w:color w:val="231F20"/>
            </w:rPr>
            <w:tab/>
          </w:r>
          <w:r w:rsidR="004802D8">
            <w:rPr>
              <w:color w:val="231F20"/>
            </w:rPr>
            <w:t>18</w:t>
          </w:r>
        </w:p>
        <w:p w:rsidR="00A1623B" w:rsidRPr="006927C0" w:rsidRDefault="004911D1">
          <w:pPr>
            <w:pStyle w:val="20"/>
            <w:tabs>
              <w:tab w:val="left" w:leader="dot" w:pos="7262"/>
            </w:tabs>
            <w:ind w:right="0"/>
            <w:rPr>
              <w:i w:val="0"/>
            </w:rPr>
          </w:pPr>
          <w:hyperlink w:anchor="_TOC_250008" w:history="1">
            <w:r w:rsidR="006927C0" w:rsidRPr="006927C0">
              <w:rPr>
                <w:color w:val="231F20"/>
              </w:rPr>
              <w:t>Планируемые</w:t>
            </w:r>
            <w:r w:rsidR="006927C0" w:rsidRPr="006927C0">
              <w:rPr>
                <w:color w:val="231F20"/>
                <w:spacing w:val="-3"/>
              </w:rPr>
              <w:t xml:space="preserve"> </w:t>
            </w:r>
            <w:r w:rsidR="006927C0" w:rsidRPr="006927C0">
              <w:rPr>
                <w:color w:val="231F20"/>
              </w:rPr>
              <w:t>результаты</w:t>
            </w:r>
            <w:r w:rsidR="006927C0" w:rsidRPr="006927C0">
              <w:rPr>
                <w:color w:val="231F20"/>
                <w:spacing w:val="-2"/>
              </w:rPr>
              <w:t xml:space="preserve"> </w:t>
            </w:r>
            <w:r w:rsidR="006927C0" w:rsidRPr="006927C0">
              <w:rPr>
                <w:color w:val="231F20"/>
              </w:rPr>
              <w:t>освоения</w:t>
            </w:r>
            <w:r w:rsidR="006927C0" w:rsidRPr="006927C0">
              <w:rPr>
                <w:color w:val="231F20"/>
                <w:spacing w:val="-1"/>
              </w:rPr>
              <w:t xml:space="preserve"> </w:t>
            </w:r>
            <w:r w:rsidR="006927C0" w:rsidRPr="006927C0">
              <w:rPr>
                <w:color w:val="231F20"/>
              </w:rPr>
              <w:t>парциальной</w:t>
            </w:r>
            <w:r w:rsidR="006927C0" w:rsidRPr="006927C0">
              <w:rPr>
                <w:color w:val="231F20"/>
                <w:spacing w:val="-2"/>
              </w:rPr>
              <w:t xml:space="preserve"> </w:t>
            </w:r>
            <w:r w:rsidR="006927C0" w:rsidRPr="006927C0">
              <w:rPr>
                <w:color w:val="231F20"/>
              </w:rPr>
              <w:t>программы</w:t>
            </w:r>
            <w:r w:rsidR="006927C0" w:rsidRPr="006927C0">
              <w:rPr>
                <w:color w:val="231F20"/>
              </w:rPr>
              <w:tab/>
            </w:r>
          </w:hyperlink>
          <w:r w:rsidR="004802D8">
            <w:rPr>
              <w:color w:val="231F20"/>
            </w:rPr>
            <w:t>24</w:t>
          </w:r>
        </w:p>
        <w:p w:rsidR="00A1623B" w:rsidRPr="006927C0" w:rsidRDefault="004911D1">
          <w:pPr>
            <w:pStyle w:val="10"/>
            <w:tabs>
              <w:tab w:val="left" w:leader="dot" w:pos="7262"/>
            </w:tabs>
          </w:pPr>
          <w:hyperlink w:anchor="_TOC_250007" w:history="1">
            <w:r w:rsidR="006927C0" w:rsidRPr="006927C0">
              <w:rPr>
                <w:color w:val="231F20"/>
              </w:rPr>
              <w:t>Содержательный раздел</w:t>
            </w:r>
            <w:r w:rsidR="006927C0" w:rsidRPr="006927C0">
              <w:rPr>
                <w:color w:val="231F20"/>
              </w:rPr>
              <w:tab/>
            </w:r>
          </w:hyperlink>
          <w:r w:rsidR="004802D8">
            <w:rPr>
              <w:color w:val="231F20"/>
            </w:rPr>
            <w:t>33</w:t>
          </w:r>
        </w:p>
        <w:p w:rsidR="00A1623B" w:rsidRPr="006927C0" w:rsidRDefault="004911D1">
          <w:pPr>
            <w:pStyle w:val="20"/>
            <w:tabs>
              <w:tab w:val="left" w:leader="dot" w:pos="7262"/>
            </w:tabs>
            <w:spacing w:before="125"/>
            <w:rPr>
              <w:i w:val="0"/>
            </w:rPr>
          </w:pPr>
          <w:hyperlink w:anchor="_TOC_250006" w:history="1">
            <w:r w:rsidR="006927C0" w:rsidRPr="006927C0">
              <w:rPr>
                <w:color w:val="231F20"/>
              </w:rPr>
              <w:t>Описание</w:t>
            </w:r>
            <w:r w:rsidR="006927C0" w:rsidRPr="006927C0">
              <w:rPr>
                <w:color w:val="231F20"/>
                <w:spacing w:val="55"/>
              </w:rPr>
              <w:t xml:space="preserve"> </w:t>
            </w:r>
            <w:r w:rsidR="006927C0" w:rsidRPr="006927C0">
              <w:rPr>
                <w:color w:val="231F20"/>
              </w:rPr>
              <w:t>образовательной</w:t>
            </w:r>
            <w:r w:rsidR="006927C0" w:rsidRPr="006927C0">
              <w:rPr>
                <w:color w:val="231F20"/>
                <w:spacing w:val="55"/>
              </w:rPr>
              <w:t xml:space="preserve"> </w:t>
            </w:r>
            <w:r w:rsidR="006927C0" w:rsidRPr="006927C0">
              <w:rPr>
                <w:color w:val="231F20"/>
              </w:rPr>
              <w:t>деятельности</w:t>
            </w:r>
            <w:r w:rsidR="006927C0" w:rsidRPr="006927C0">
              <w:rPr>
                <w:color w:val="231F20"/>
                <w:spacing w:val="55"/>
              </w:rPr>
              <w:t xml:space="preserve"> </w:t>
            </w:r>
            <w:r w:rsidR="006927C0" w:rsidRPr="006927C0">
              <w:rPr>
                <w:color w:val="231F20"/>
              </w:rPr>
              <w:t>в</w:t>
            </w:r>
            <w:r w:rsidR="006927C0" w:rsidRPr="006927C0">
              <w:rPr>
                <w:color w:val="231F20"/>
                <w:spacing w:val="55"/>
              </w:rPr>
              <w:t xml:space="preserve"> </w:t>
            </w:r>
            <w:r w:rsidR="006927C0" w:rsidRPr="006927C0">
              <w:rPr>
                <w:color w:val="231F20"/>
              </w:rPr>
              <w:t>различные</w:t>
            </w:r>
            <w:r w:rsidR="006927C0" w:rsidRPr="006927C0">
              <w:rPr>
                <w:color w:val="231F20"/>
                <w:spacing w:val="55"/>
              </w:rPr>
              <w:t xml:space="preserve"> </w:t>
            </w:r>
            <w:r w:rsidR="006927C0" w:rsidRPr="006927C0">
              <w:rPr>
                <w:color w:val="231F20"/>
              </w:rPr>
              <w:t>возрастные</w:t>
            </w:r>
            <w:r w:rsidR="006927C0" w:rsidRPr="006927C0">
              <w:rPr>
                <w:color w:val="231F20"/>
                <w:spacing w:val="1"/>
              </w:rPr>
              <w:t xml:space="preserve"> </w:t>
            </w:r>
            <w:r w:rsidR="006927C0" w:rsidRPr="006927C0">
              <w:rPr>
                <w:color w:val="231F20"/>
              </w:rPr>
              <w:t>периоды</w:t>
            </w:r>
            <w:r w:rsidR="006927C0" w:rsidRPr="006927C0">
              <w:rPr>
                <w:color w:val="231F20"/>
              </w:rPr>
              <w:tab/>
            </w:r>
          </w:hyperlink>
          <w:r w:rsidR="004802D8">
            <w:rPr>
              <w:color w:val="231F20"/>
            </w:rPr>
            <w:t>33</w:t>
          </w:r>
        </w:p>
        <w:p w:rsidR="00A1623B" w:rsidRPr="006927C0" w:rsidRDefault="006927C0">
          <w:pPr>
            <w:pStyle w:val="20"/>
            <w:tabs>
              <w:tab w:val="left" w:leader="dot" w:pos="7262"/>
            </w:tabs>
            <w:rPr>
              <w:i w:val="0"/>
            </w:rPr>
          </w:pPr>
          <w:r w:rsidRPr="006927C0">
            <w:rPr>
              <w:color w:val="231F20"/>
            </w:rPr>
            <w:t>Взаимодействие участников образовательных отношений по реализации</w:t>
          </w:r>
          <w:r w:rsidRPr="006927C0">
            <w:rPr>
              <w:color w:val="231F20"/>
              <w:spacing w:val="1"/>
            </w:rPr>
            <w:t xml:space="preserve"> </w:t>
          </w:r>
          <w:r w:rsidRPr="006927C0">
            <w:rPr>
              <w:color w:val="231F20"/>
            </w:rPr>
            <w:t>парциальной программы</w:t>
          </w:r>
          <w:r w:rsidRPr="006927C0">
            <w:rPr>
              <w:color w:val="231F20"/>
            </w:rPr>
            <w:tab/>
          </w:r>
          <w:r w:rsidR="004802D8">
            <w:rPr>
              <w:color w:val="231F20"/>
            </w:rPr>
            <w:t>64</w:t>
          </w:r>
        </w:p>
        <w:p w:rsidR="00A1623B" w:rsidRPr="006927C0" w:rsidRDefault="004911D1">
          <w:pPr>
            <w:pStyle w:val="20"/>
            <w:tabs>
              <w:tab w:val="left" w:leader="dot" w:pos="7262"/>
            </w:tabs>
            <w:rPr>
              <w:i w:val="0"/>
            </w:rPr>
          </w:pPr>
          <w:hyperlink w:anchor="_TOC_250005" w:history="1">
            <w:r w:rsidR="006927C0" w:rsidRPr="006927C0">
              <w:rPr>
                <w:color w:val="231F20"/>
              </w:rPr>
              <w:t>Описание вариативных форм, способов, методов и средств реализации</w:t>
            </w:r>
            <w:r w:rsidR="006927C0" w:rsidRPr="006927C0">
              <w:rPr>
                <w:color w:val="231F20"/>
                <w:spacing w:val="1"/>
              </w:rPr>
              <w:t xml:space="preserve"> </w:t>
            </w:r>
            <w:r w:rsidR="006927C0" w:rsidRPr="006927C0">
              <w:rPr>
                <w:color w:val="231F20"/>
              </w:rPr>
              <w:t>парциальной программы</w:t>
            </w:r>
            <w:r w:rsidR="006927C0" w:rsidRPr="006927C0">
              <w:rPr>
                <w:color w:val="231F20"/>
              </w:rPr>
              <w:tab/>
            </w:r>
          </w:hyperlink>
          <w:r w:rsidR="004802D8">
            <w:rPr>
              <w:color w:val="231F20"/>
            </w:rPr>
            <w:t>71</w:t>
          </w:r>
        </w:p>
        <w:p w:rsidR="00A1623B" w:rsidRPr="006927C0" w:rsidRDefault="004911D1">
          <w:pPr>
            <w:pStyle w:val="10"/>
            <w:tabs>
              <w:tab w:val="left" w:leader="dot" w:pos="7152"/>
            </w:tabs>
            <w:spacing w:before="124"/>
          </w:pPr>
          <w:hyperlink w:anchor="_TOC_250004" w:history="1">
            <w:r w:rsidR="006927C0" w:rsidRPr="006927C0">
              <w:rPr>
                <w:color w:val="231F20"/>
              </w:rPr>
              <w:t>Организационный</w:t>
            </w:r>
            <w:r w:rsidR="006927C0" w:rsidRPr="006927C0">
              <w:rPr>
                <w:color w:val="231F20"/>
                <w:spacing w:val="-6"/>
              </w:rPr>
              <w:t xml:space="preserve"> </w:t>
            </w:r>
            <w:r w:rsidR="006927C0" w:rsidRPr="006927C0">
              <w:rPr>
                <w:color w:val="231F20"/>
              </w:rPr>
              <w:t>раздел</w:t>
            </w:r>
            <w:r w:rsidR="006927C0" w:rsidRPr="006927C0">
              <w:rPr>
                <w:color w:val="231F20"/>
              </w:rPr>
              <w:tab/>
            </w:r>
          </w:hyperlink>
          <w:r w:rsidR="004802D8">
            <w:rPr>
              <w:color w:val="231F20"/>
            </w:rPr>
            <w:t>99</w:t>
          </w:r>
        </w:p>
        <w:p w:rsidR="00A1623B" w:rsidRPr="006927C0" w:rsidRDefault="004911D1">
          <w:pPr>
            <w:pStyle w:val="20"/>
            <w:tabs>
              <w:tab w:val="left" w:leader="dot" w:pos="7152"/>
            </w:tabs>
            <w:spacing w:before="125"/>
            <w:rPr>
              <w:i w:val="0"/>
            </w:rPr>
          </w:pPr>
          <w:hyperlink w:anchor="_TOC_250003" w:history="1">
            <w:r w:rsidR="006927C0" w:rsidRPr="006927C0">
              <w:rPr>
                <w:color w:val="231F20"/>
              </w:rPr>
              <w:t>Примерный перечень материалов и оборудования для создания развивающей</w:t>
            </w:r>
            <w:r w:rsidR="006927C0" w:rsidRPr="006927C0">
              <w:rPr>
                <w:color w:val="231F20"/>
                <w:spacing w:val="1"/>
              </w:rPr>
              <w:t xml:space="preserve"> </w:t>
            </w:r>
            <w:r w:rsidR="006927C0" w:rsidRPr="006927C0">
              <w:rPr>
                <w:color w:val="231F20"/>
              </w:rPr>
              <w:t>предметно-пространственной среды</w:t>
            </w:r>
            <w:r w:rsidR="006927C0" w:rsidRPr="006927C0">
              <w:rPr>
                <w:color w:val="231F20"/>
              </w:rPr>
              <w:tab/>
            </w:r>
          </w:hyperlink>
          <w:r w:rsidR="004802D8">
            <w:rPr>
              <w:color w:val="231F20"/>
            </w:rPr>
            <w:t>99</w:t>
          </w:r>
        </w:p>
        <w:p w:rsidR="00A1623B" w:rsidRPr="006927C0" w:rsidRDefault="004911D1">
          <w:pPr>
            <w:pStyle w:val="20"/>
            <w:tabs>
              <w:tab w:val="left" w:leader="dot" w:pos="7152"/>
            </w:tabs>
            <w:rPr>
              <w:i w:val="0"/>
            </w:rPr>
          </w:pPr>
          <w:hyperlink w:anchor="_TOC_250002" w:history="1">
            <w:r w:rsidR="006927C0" w:rsidRPr="006927C0">
              <w:rPr>
                <w:color w:val="231F20"/>
              </w:rPr>
              <w:t>Перечень</w:t>
            </w:r>
            <w:r w:rsidR="006927C0" w:rsidRPr="006927C0">
              <w:rPr>
                <w:color w:val="231F20"/>
                <w:spacing w:val="55"/>
              </w:rPr>
              <w:t xml:space="preserve"> </w:t>
            </w:r>
            <w:r w:rsidR="006927C0" w:rsidRPr="006927C0">
              <w:rPr>
                <w:color w:val="231F20"/>
              </w:rPr>
              <w:t>рекомендуемых</w:t>
            </w:r>
            <w:r w:rsidR="006927C0" w:rsidRPr="006927C0">
              <w:rPr>
                <w:color w:val="231F20"/>
                <w:spacing w:val="56"/>
              </w:rPr>
              <w:t xml:space="preserve"> </w:t>
            </w:r>
            <w:r w:rsidR="006927C0" w:rsidRPr="006927C0">
              <w:rPr>
                <w:color w:val="231F20"/>
              </w:rPr>
              <w:t>пособий   для   реализации   парциальной</w:t>
            </w:r>
            <w:r w:rsidR="006927C0" w:rsidRPr="006927C0">
              <w:rPr>
                <w:color w:val="231F20"/>
                <w:spacing w:val="1"/>
              </w:rPr>
              <w:t xml:space="preserve"> </w:t>
            </w:r>
            <w:r w:rsidR="006927C0" w:rsidRPr="006927C0">
              <w:rPr>
                <w:color w:val="231F20"/>
              </w:rPr>
              <w:t>программы</w:t>
            </w:r>
            <w:r w:rsidR="006927C0" w:rsidRPr="006927C0">
              <w:rPr>
                <w:color w:val="231F20"/>
              </w:rPr>
              <w:tab/>
            </w:r>
          </w:hyperlink>
          <w:r w:rsidR="004802D8">
            <w:rPr>
              <w:color w:val="231F20"/>
            </w:rPr>
            <w:t>105</w:t>
          </w:r>
        </w:p>
        <w:p w:rsidR="00A1623B" w:rsidRPr="006927C0" w:rsidRDefault="004911D1">
          <w:pPr>
            <w:pStyle w:val="20"/>
            <w:tabs>
              <w:tab w:val="left" w:leader="dot" w:pos="7152"/>
            </w:tabs>
            <w:ind w:right="0"/>
            <w:rPr>
              <w:i w:val="0"/>
            </w:rPr>
          </w:pPr>
          <w:hyperlink w:anchor="_TOC_250001" w:history="1">
            <w:r w:rsidR="006927C0" w:rsidRPr="006927C0">
              <w:rPr>
                <w:color w:val="231F20"/>
              </w:rPr>
              <w:t>Подготовка</w:t>
            </w:r>
            <w:r w:rsidR="006927C0" w:rsidRPr="006927C0">
              <w:rPr>
                <w:color w:val="231F20"/>
                <w:spacing w:val="-3"/>
              </w:rPr>
              <w:t xml:space="preserve"> </w:t>
            </w:r>
            <w:r w:rsidR="006927C0" w:rsidRPr="006927C0">
              <w:rPr>
                <w:color w:val="231F20"/>
              </w:rPr>
              <w:t>педагогов</w:t>
            </w:r>
            <w:r w:rsidR="006927C0" w:rsidRPr="006927C0">
              <w:rPr>
                <w:color w:val="231F20"/>
                <w:spacing w:val="-1"/>
              </w:rPr>
              <w:t xml:space="preserve"> </w:t>
            </w:r>
            <w:r w:rsidR="006927C0" w:rsidRPr="006927C0">
              <w:rPr>
                <w:color w:val="231F20"/>
              </w:rPr>
              <w:t>к</w:t>
            </w:r>
            <w:r w:rsidR="006927C0" w:rsidRPr="006927C0">
              <w:rPr>
                <w:color w:val="231F20"/>
                <w:spacing w:val="-1"/>
              </w:rPr>
              <w:t xml:space="preserve"> </w:t>
            </w:r>
            <w:r w:rsidR="006927C0" w:rsidRPr="006927C0">
              <w:rPr>
                <w:color w:val="231F20"/>
              </w:rPr>
              <w:t>реализации</w:t>
            </w:r>
            <w:r w:rsidR="006927C0" w:rsidRPr="006927C0">
              <w:rPr>
                <w:color w:val="231F20"/>
                <w:spacing w:val="-1"/>
              </w:rPr>
              <w:t xml:space="preserve"> </w:t>
            </w:r>
            <w:r w:rsidR="006927C0" w:rsidRPr="006927C0">
              <w:rPr>
                <w:color w:val="231F20"/>
              </w:rPr>
              <w:t>парциальной</w:t>
            </w:r>
            <w:r w:rsidR="006927C0" w:rsidRPr="006927C0">
              <w:rPr>
                <w:color w:val="231F20"/>
                <w:spacing w:val="-2"/>
              </w:rPr>
              <w:t xml:space="preserve"> </w:t>
            </w:r>
            <w:r w:rsidR="006927C0" w:rsidRPr="006927C0">
              <w:rPr>
                <w:color w:val="231F20"/>
              </w:rPr>
              <w:t>программы</w:t>
            </w:r>
            <w:r w:rsidR="006927C0" w:rsidRPr="006927C0">
              <w:rPr>
                <w:color w:val="231F20"/>
              </w:rPr>
              <w:tab/>
            </w:r>
          </w:hyperlink>
          <w:r w:rsidR="004802D8">
            <w:rPr>
              <w:color w:val="231F20"/>
            </w:rPr>
            <w:t>107</w:t>
          </w:r>
        </w:p>
        <w:p w:rsidR="00A1623B" w:rsidRPr="006927C0" w:rsidRDefault="006927C0">
          <w:pPr>
            <w:pStyle w:val="30"/>
            <w:tabs>
              <w:tab w:val="left" w:leader="dot" w:pos="7152"/>
            </w:tabs>
            <w:rPr>
              <w:b w:val="0"/>
              <w:i w:val="0"/>
            </w:rPr>
          </w:pPr>
          <w:r w:rsidRPr="006927C0">
            <w:rPr>
              <w:b w:val="0"/>
              <w:color w:val="231F20"/>
            </w:rPr>
            <w:t>Приложение</w:t>
          </w:r>
          <w:r w:rsidRPr="006927C0">
            <w:rPr>
              <w:b w:val="0"/>
              <w:color w:val="231F20"/>
              <w:spacing w:val="-4"/>
            </w:rPr>
            <w:t xml:space="preserve"> </w:t>
          </w:r>
          <w:r w:rsidRPr="006927C0">
            <w:rPr>
              <w:b w:val="0"/>
              <w:color w:val="231F20"/>
            </w:rPr>
            <w:t>1</w:t>
          </w:r>
          <w:r w:rsidRPr="006927C0">
            <w:rPr>
              <w:b w:val="0"/>
              <w:i w:val="0"/>
              <w:color w:val="231F20"/>
            </w:rPr>
            <w:t>.</w:t>
          </w:r>
          <w:r w:rsidRPr="006927C0">
            <w:rPr>
              <w:b w:val="0"/>
              <w:i w:val="0"/>
              <w:color w:val="231F20"/>
              <w:spacing w:val="-2"/>
            </w:rPr>
            <w:t xml:space="preserve"> </w:t>
          </w:r>
          <w:r w:rsidRPr="006927C0">
            <w:rPr>
              <w:b w:val="0"/>
              <w:i w:val="0"/>
              <w:color w:val="231F20"/>
            </w:rPr>
            <w:t>Тезаурус</w:t>
          </w:r>
          <w:r w:rsidRPr="006927C0">
            <w:rPr>
              <w:b w:val="0"/>
              <w:i w:val="0"/>
              <w:color w:val="231F20"/>
            </w:rPr>
            <w:tab/>
          </w:r>
          <w:r w:rsidR="004802D8">
            <w:rPr>
              <w:b w:val="0"/>
              <w:i w:val="0"/>
              <w:color w:val="231F20"/>
            </w:rPr>
            <w:t>114</w:t>
          </w:r>
        </w:p>
        <w:p w:rsidR="00A1623B" w:rsidRPr="006927C0" w:rsidRDefault="006927C0">
          <w:pPr>
            <w:pStyle w:val="10"/>
            <w:spacing w:line="252" w:lineRule="exact"/>
          </w:pPr>
          <w:r w:rsidRPr="006927C0">
            <w:rPr>
              <w:i/>
              <w:color w:val="231F20"/>
            </w:rPr>
            <w:t>Приложение</w:t>
          </w:r>
          <w:r w:rsidRPr="006927C0">
            <w:rPr>
              <w:i/>
              <w:color w:val="231F20"/>
              <w:spacing w:val="-7"/>
            </w:rPr>
            <w:t xml:space="preserve"> </w:t>
          </w:r>
          <w:r w:rsidRPr="006927C0">
            <w:rPr>
              <w:i/>
              <w:color w:val="231F20"/>
            </w:rPr>
            <w:t>2</w:t>
          </w:r>
          <w:r w:rsidRPr="006927C0">
            <w:rPr>
              <w:color w:val="231F20"/>
            </w:rPr>
            <w:t>.</w:t>
          </w:r>
          <w:r w:rsidRPr="006927C0">
            <w:rPr>
              <w:color w:val="231F20"/>
              <w:spacing w:val="-7"/>
            </w:rPr>
            <w:t xml:space="preserve"> </w:t>
          </w:r>
          <w:r w:rsidRPr="006927C0">
            <w:rPr>
              <w:color w:val="231F20"/>
            </w:rPr>
            <w:t>Примерное</w:t>
          </w:r>
          <w:r w:rsidRPr="006927C0">
            <w:rPr>
              <w:color w:val="231F20"/>
              <w:spacing w:val="-6"/>
            </w:rPr>
            <w:t xml:space="preserve"> </w:t>
          </w:r>
          <w:r w:rsidRPr="006927C0">
            <w:rPr>
              <w:color w:val="231F20"/>
            </w:rPr>
            <w:t>календарное</w:t>
          </w:r>
          <w:r w:rsidRPr="006927C0">
            <w:rPr>
              <w:color w:val="231F20"/>
              <w:spacing w:val="-7"/>
            </w:rPr>
            <w:t xml:space="preserve"> </w:t>
          </w:r>
          <w:r w:rsidRPr="006927C0">
            <w:rPr>
              <w:color w:val="231F20"/>
            </w:rPr>
            <w:t>планирование</w:t>
          </w:r>
          <w:r w:rsidRPr="006927C0">
            <w:rPr>
              <w:color w:val="231F20"/>
              <w:spacing w:val="-6"/>
            </w:rPr>
            <w:t xml:space="preserve"> </w:t>
          </w:r>
          <w:r w:rsidRPr="006927C0">
            <w:rPr>
              <w:color w:val="231F20"/>
            </w:rPr>
            <w:t>в</w:t>
          </w:r>
          <w:r w:rsidRPr="006927C0">
            <w:rPr>
              <w:color w:val="231F20"/>
              <w:spacing w:val="-7"/>
            </w:rPr>
            <w:t xml:space="preserve"> </w:t>
          </w:r>
          <w:r w:rsidRPr="006927C0">
            <w:rPr>
              <w:color w:val="231F20"/>
            </w:rPr>
            <w:t>подготовительной</w:t>
          </w:r>
        </w:p>
        <w:p w:rsidR="00A1623B" w:rsidRPr="006927C0" w:rsidRDefault="006927C0">
          <w:pPr>
            <w:pStyle w:val="10"/>
            <w:tabs>
              <w:tab w:val="left" w:leader="dot" w:pos="7152"/>
            </w:tabs>
            <w:spacing w:before="0" w:line="252" w:lineRule="exact"/>
          </w:pPr>
          <w:r w:rsidRPr="006927C0">
            <w:rPr>
              <w:color w:val="231F20"/>
            </w:rPr>
            <w:t>к</w:t>
          </w:r>
          <w:r w:rsidRPr="006927C0">
            <w:rPr>
              <w:color w:val="231F20"/>
              <w:spacing w:val="-2"/>
            </w:rPr>
            <w:t xml:space="preserve"> </w:t>
          </w:r>
          <w:r w:rsidRPr="006927C0">
            <w:rPr>
              <w:color w:val="231F20"/>
            </w:rPr>
            <w:t>школе</w:t>
          </w:r>
          <w:r w:rsidRPr="006927C0">
            <w:rPr>
              <w:color w:val="231F20"/>
              <w:spacing w:val="-1"/>
            </w:rPr>
            <w:t xml:space="preserve"> </w:t>
          </w:r>
          <w:r w:rsidRPr="006927C0">
            <w:rPr>
              <w:color w:val="231F20"/>
            </w:rPr>
            <w:t>группе</w:t>
          </w:r>
          <w:r w:rsidRPr="006927C0">
            <w:rPr>
              <w:color w:val="231F20"/>
            </w:rPr>
            <w:tab/>
          </w:r>
          <w:r w:rsidR="004802D8">
            <w:rPr>
              <w:color w:val="231F20"/>
            </w:rPr>
            <w:t>119</w:t>
          </w:r>
        </w:p>
        <w:p w:rsidR="00A1623B" w:rsidRPr="006927C0" w:rsidRDefault="006927C0">
          <w:pPr>
            <w:pStyle w:val="10"/>
            <w:tabs>
              <w:tab w:val="left" w:leader="dot" w:pos="7152"/>
            </w:tabs>
            <w:spacing w:after="20"/>
            <w:ind w:right="110"/>
          </w:pPr>
          <w:r w:rsidRPr="006927C0">
            <w:rPr>
              <w:i/>
              <w:color w:val="231F20"/>
            </w:rPr>
            <w:t>Приложение 3</w:t>
          </w:r>
          <w:r w:rsidRPr="006927C0">
            <w:rPr>
              <w:color w:val="231F20"/>
            </w:rPr>
            <w:t xml:space="preserve">. Примеры </w:t>
          </w:r>
          <w:proofErr w:type="gramStart"/>
          <w:r w:rsidRPr="006927C0">
            <w:rPr>
              <w:color w:val="231F20"/>
            </w:rPr>
            <w:t>конспектов различных форм организации</w:t>
          </w:r>
          <w:r w:rsidRPr="006927C0">
            <w:rPr>
              <w:color w:val="231F20"/>
              <w:spacing w:val="1"/>
            </w:rPr>
            <w:t xml:space="preserve"> </w:t>
          </w:r>
          <w:r w:rsidRPr="006927C0">
            <w:rPr>
              <w:color w:val="231F20"/>
            </w:rPr>
            <w:t>деятельности</w:t>
          </w:r>
          <w:r w:rsidRPr="006927C0">
            <w:rPr>
              <w:color w:val="231F20"/>
              <w:spacing w:val="-2"/>
            </w:rPr>
            <w:t xml:space="preserve"> </w:t>
          </w:r>
          <w:r w:rsidRPr="006927C0">
            <w:rPr>
              <w:color w:val="231F20"/>
            </w:rPr>
            <w:t>детей</w:t>
          </w:r>
          <w:proofErr w:type="gramEnd"/>
          <w:r w:rsidRPr="006927C0">
            <w:rPr>
              <w:color w:val="231F20"/>
              <w:spacing w:val="-1"/>
            </w:rPr>
            <w:t xml:space="preserve"> </w:t>
          </w:r>
          <w:r w:rsidRPr="006927C0">
            <w:rPr>
              <w:color w:val="231F20"/>
            </w:rPr>
            <w:t>на</w:t>
          </w:r>
          <w:r w:rsidRPr="006927C0">
            <w:rPr>
              <w:color w:val="231F20"/>
              <w:spacing w:val="-2"/>
            </w:rPr>
            <w:t xml:space="preserve"> </w:t>
          </w:r>
          <w:r w:rsidRPr="006927C0">
            <w:rPr>
              <w:color w:val="231F20"/>
            </w:rPr>
            <w:t>основе</w:t>
          </w:r>
          <w:r w:rsidRPr="006927C0">
            <w:rPr>
              <w:color w:val="231F20"/>
              <w:spacing w:val="-1"/>
            </w:rPr>
            <w:t xml:space="preserve"> </w:t>
          </w:r>
          <w:r w:rsidRPr="006927C0">
            <w:rPr>
              <w:color w:val="231F20"/>
            </w:rPr>
            <w:t>личностно</w:t>
          </w:r>
          <w:r w:rsidRPr="006927C0">
            <w:rPr>
              <w:color w:val="231F20"/>
              <w:spacing w:val="-2"/>
            </w:rPr>
            <w:t xml:space="preserve"> </w:t>
          </w:r>
          <w:r w:rsidRPr="006927C0">
            <w:rPr>
              <w:color w:val="231F20"/>
            </w:rPr>
            <w:t>ориентированных</w:t>
          </w:r>
          <w:r w:rsidRPr="006927C0">
            <w:rPr>
              <w:color w:val="231F20"/>
              <w:spacing w:val="-1"/>
            </w:rPr>
            <w:t xml:space="preserve"> </w:t>
          </w:r>
          <w:r w:rsidRPr="006927C0">
            <w:rPr>
              <w:color w:val="231F20"/>
            </w:rPr>
            <w:t>ситуаций</w:t>
          </w:r>
          <w:r w:rsidRPr="006927C0">
            <w:rPr>
              <w:color w:val="231F20"/>
            </w:rPr>
            <w:tab/>
          </w:r>
          <w:r w:rsidR="004802D8">
            <w:rPr>
              <w:color w:val="231F20"/>
            </w:rPr>
            <w:t>120</w:t>
          </w:r>
        </w:p>
        <w:p w:rsidR="00A1623B" w:rsidRPr="006927C0" w:rsidRDefault="006927C0">
          <w:pPr>
            <w:pStyle w:val="10"/>
            <w:tabs>
              <w:tab w:val="left" w:leader="dot" w:pos="7152"/>
            </w:tabs>
            <w:spacing w:before="76"/>
            <w:ind w:right="110"/>
          </w:pPr>
          <w:r w:rsidRPr="006927C0">
            <w:rPr>
              <w:i/>
              <w:color w:val="231F20"/>
            </w:rPr>
            <w:t>Приложение 4</w:t>
          </w:r>
          <w:r w:rsidRPr="006927C0">
            <w:rPr>
              <w:color w:val="231F20"/>
            </w:rPr>
            <w:t>. Картотека произведений художественной литературы,</w:t>
          </w:r>
          <w:r w:rsidRPr="006927C0">
            <w:rPr>
              <w:color w:val="231F20"/>
              <w:spacing w:val="1"/>
            </w:rPr>
            <w:t xml:space="preserve"> </w:t>
          </w:r>
          <w:r w:rsidRPr="006927C0">
            <w:rPr>
              <w:color w:val="231F20"/>
            </w:rPr>
            <w:t>мультипликационных</w:t>
          </w:r>
          <w:r w:rsidRPr="006927C0">
            <w:rPr>
              <w:color w:val="231F20"/>
              <w:spacing w:val="-2"/>
            </w:rPr>
            <w:t xml:space="preserve"> </w:t>
          </w:r>
          <w:r w:rsidRPr="006927C0">
            <w:rPr>
              <w:color w:val="231F20"/>
            </w:rPr>
            <w:t>фильмов</w:t>
          </w:r>
          <w:r w:rsidRPr="006927C0">
            <w:rPr>
              <w:color w:val="231F20"/>
              <w:spacing w:val="-2"/>
            </w:rPr>
            <w:t xml:space="preserve"> </w:t>
          </w:r>
          <w:r w:rsidRPr="006927C0">
            <w:rPr>
              <w:color w:val="231F20"/>
            </w:rPr>
            <w:t>и</w:t>
          </w:r>
          <w:r w:rsidRPr="006927C0">
            <w:rPr>
              <w:color w:val="231F20"/>
              <w:spacing w:val="-3"/>
            </w:rPr>
            <w:t xml:space="preserve"> </w:t>
          </w:r>
          <w:r w:rsidRPr="006927C0">
            <w:rPr>
              <w:color w:val="231F20"/>
            </w:rPr>
            <w:t>музыкальных</w:t>
          </w:r>
          <w:r w:rsidRPr="006927C0">
            <w:rPr>
              <w:color w:val="231F20"/>
              <w:spacing w:val="-2"/>
            </w:rPr>
            <w:t xml:space="preserve"> </w:t>
          </w:r>
          <w:r w:rsidRPr="006927C0">
            <w:rPr>
              <w:color w:val="231F20"/>
            </w:rPr>
            <w:t>произведений</w:t>
          </w:r>
          <w:r w:rsidRPr="006927C0">
            <w:rPr>
              <w:color w:val="231F20"/>
            </w:rPr>
            <w:tab/>
          </w:r>
          <w:r w:rsidR="004802D8">
            <w:rPr>
              <w:color w:val="231F20"/>
            </w:rPr>
            <w:t>134</w:t>
          </w:r>
        </w:p>
        <w:p w:rsidR="00A1623B" w:rsidRPr="006927C0" w:rsidRDefault="006927C0">
          <w:pPr>
            <w:pStyle w:val="10"/>
            <w:tabs>
              <w:tab w:val="left" w:leader="dot" w:pos="7152"/>
            </w:tabs>
            <w:spacing w:before="124"/>
            <w:ind w:right="110"/>
          </w:pPr>
          <w:r w:rsidRPr="006927C0">
            <w:rPr>
              <w:i/>
              <w:color w:val="231F20"/>
            </w:rPr>
            <w:t>Приложение 5</w:t>
          </w:r>
          <w:r w:rsidRPr="006927C0">
            <w:rPr>
              <w:color w:val="231F20"/>
            </w:rPr>
            <w:t>. Материалы по организации взаимодействия с семьями</w:t>
          </w:r>
          <w:r w:rsidRPr="006927C0">
            <w:rPr>
              <w:color w:val="231F20"/>
              <w:spacing w:val="1"/>
            </w:rPr>
            <w:t xml:space="preserve"> </w:t>
          </w:r>
          <w:r w:rsidRPr="006927C0">
            <w:rPr>
              <w:color w:val="231F20"/>
            </w:rPr>
            <w:t>воспитанников</w:t>
          </w:r>
          <w:r w:rsidRPr="006927C0">
            <w:rPr>
              <w:color w:val="231F20"/>
              <w:spacing w:val="-7"/>
            </w:rPr>
            <w:t xml:space="preserve"> </w:t>
          </w:r>
          <w:r w:rsidRPr="006927C0">
            <w:rPr>
              <w:color w:val="231F20"/>
            </w:rPr>
            <w:t>по</w:t>
          </w:r>
          <w:r w:rsidRPr="006927C0">
            <w:rPr>
              <w:color w:val="231F20"/>
              <w:spacing w:val="-6"/>
            </w:rPr>
            <w:t xml:space="preserve"> </w:t>
          </w:r>
          <w:r w:rsidRPr="006927C0">
            <w:rPr>
              <w:color w:val="231F20"/>
            </w:rPr>
            <w:t>реализации</w:t>
          </w:r>
          <w:r w:rsidRPr="006927C0">
            <w:rPr>
              <w:color w:val="231F20"/>
              <w:spacing w:val="-5"/>
            </w:rPr>
            <w:t xml:space="preserve"> </w:t>
          </w:r>
          <w:r w:rsidRPr="006927C0">
            <w:rPr>
              <w:color w:val="231F20"/>
            </w:rPr>
            <w:t>парциальной</w:t>
          </w:r>
          <w:r w:rsidRPr="006927C0">
            <w:rPr>
              <w:color w:val="231F20"/>
              <w:spacing w:val="-6"/>
            </w:rPr>
            <w:t xml:space="preserve"> </w:t>
          </w:r>
          <w:r w:rsidRPr="006927C0">
            <w:rPr>
              <w:color w:val="231F20"/>
            </w:rPr>
            <w:t>программы</w:t>
          </w:r>
          <w:r w:rsidRPr="006927C0">
            <w:rPr>
              <w:color w:val="231F20"/>
            </w:rPr>
            <w:tab/>
          </w:r>
          <w:r w:rsidR="004802D8">
            <w:rPr>
              <w:color w:val="231F20"/>
            </w:rPr>
            <w:t>139</w:t>
          </w:r>
        </w:p>
        <w:p w:rsidR="00A1623B" w:rsidRPr="006927C0" w:rsidRDefault="006927C0">
          <w:pPr>
            <w:pStyle w:val="10"/>
            <w:tabs>
              <w:tab w:val="left" w:leader="dot" w:pos="7152"/>
            </w:tabs>
            <w:spacing w:before="124"/>
            <w:ind w:right="110"/>
          </w:pPr>
          <w:r w:rsidRPr="006927C0">
            <w:rPr>
              <w:i/>
              <w:color w:val="231F20"/>
            </w:rPr>
            <w:t>Приложение 6</w:t>
          </w:r>
          <w:r w:rsidRPr="006927C0">
            <w:rPr>
              <w:color w:val="231F20"/>
            </w:rPr>
            <w:t>. Материалы по организации повышения профессиональной</w:t>
          </w:r>
          <w:r w:rsidRPr="006927C0">
            <w:rPr>
              <w:color w:val="231F20"/>
              <w:spacing w:val="1"/>
            </w:rPr>
            <w:t xml:space="preserve"> </w:t>
          </w:r>
          <w:r w:rsidRPr="006927C0">
            <w:rPr>
              <w:color w:val="231F20"/>
            </w:rPr>
            <w:t>компетентности</w:t>
          </w:r>
          <w:r w:rsidRPr="006927C0">
            <w:rPr>
              <w:color w:val="231F20"/>
              <w:spacing w:val="1"/>
            </w:rPr>
            <w:t xml:space="preserve"> </w:t>
          </w:r>
          <w:r w:rsidRPr="006927C0">
            <w:rPr>
              <w:color w:val="231F20"/>
            </w:rPr>
            <w:t>педагогов</w:t>
          </w:r>
          <w:r w:rsidRPr="006927C0">
            <w:rPr>
              <w:color w:val="231F20"/>
              <w:spacing w:val="1"/>
            </w:rPr>
            <w:t xml:space="preserve"> </w:t>
          </w:r>
          <w:r w:rsidRPr="006927C0">
            <w:rPr>
              <w:color w:val="231F20"/>
            </w:rPr>
            <w:t>по</w:t>
          </w:r>
          <w:r w:rsidRPr="006927C0">
            <w:rPr>
              <w:color w:val="231F20"/>
              <w:spacing w:val="1"/>
            </w:rPr>
            <w:t xml:space="preserve"> </w:t>
          </w:r>
          <w:r w:rsidRPr="006927C0">
            <w:rPr>
              <w:color w:val="231F20"/>
            </w:rPr>
            <w:t>проблеме</w:t>
          </w:r>
          <w:r w:rsidRPr="006927C0">
            <w:rPr>
              <w:color w:val="231F20"/>
              <w:spacing w:val="1"/>
            </w:rPr>
            <w:t xml:space="preserve"> </w:t>
          </w:r>
          <w:r w:rsidRPr="006927C0">
            <w:rPr>
              <w:color w:val="231F20"/>
            </w:rPr>
            <w:t>формирования</w:t>
          </w:r>
          <w:r w:rsidRPr="006927C0">
            <w:rPr>
              <w:color w:val="231F20"/>
              <w:spacing w:val="2"/>
            </w:rPr>
            <w:t xml:space="preserve"> </w:t>
          </w:r>
          <w:r w:rsidRPr="006927C0">
            <w:rPr>
              <w:color w:val="231F20"/>
            </w:rPr>
            <w:t>культуры</w:t>
          </w:r>
          <w:r w:rsidRPr="006927C0">
            <w:rPr>
              <w:color w:val="231F20"/>
              <w:spacing w:val="1"/>
            </w:rPr>
            <w:t xml:space="preserve"> </w:t>
          </w:r>
          <w:r w:rsidRPr="006927C0">
            <w:rPr>
              <w:color w:val="231F20"/>
            </w:rPr>
            <w:t>безопасности</w:t>
          </w:r>
          <w:r w:rsidRPr="006927C0">
            <w:rPr>
              <w:color w:val="231F20"/>
            </w:rPr>
            <w:tab/>
          </w:r>
          <w:r w:rsidR="004802D8">
            <w:rPr>
              <w:color w:val="231F20"/>
            </w:rPr>
            <w:t>147</w:t>
          </w:r>
        </w:p>
        <w:p w:rsidR="00A1623B" w:rsidRDefault="004911D1">
          <w:pPr>
            <w:pStyle w:val="10"/>
            <w:tabs>
              <w:tab w:val="left" w:leader="dot" w:pos="7152"/>
            </w:tabs>
            <w:spacing w:before="123"/>
          </w:pPr>
          <w:hyperlink w:anchor="_TOC_250000" w:history="1">
            <w:r w:rsidR="006927C0" w:rsidRPr="006927C0">
              <w:rPr>
                <w:color w:val="231F20"/>
              </w:rPr>
              <w:t>Литература</w:t>
            </w:r>
            <w:r w:rsidR="006927C0" w:rsidRPr="006927C0">
              <w:rPr>
                <w:color w:val="231F20"/>
              </w:rPr>
              <w:tab/>
            </w:r>
          </w:hyperlink>
          <w:r w:rsidR="004802D8">
            <w:rPr>
              <w:color w:val="231F20"/>
            </w:rPr>
            <w:t>154</w:t>
          </w:r>
        </w:p>
        <w:bookmarkStart w:id="0" w:name="_GoBack" w:displacedByCustomXml="next"/>
        <w:bookmarkEnd w:id="0" w:displacedByCustomXml="next"/>
      </w:sdtContent>
    </w:sdt>
    <w:p w:rsidR="00A1623B" w:rsidRDefault="00A1623B">
      <w:pPr>
        <w:sectPr w:rsidR="00A1623B">
          <w:type w:val="continuous"/>
          <w:pgSz w:w="9360" w:h="12080"/>
          <w:pgMar w:top="700" w:right="880" w:bottom="1143" w:left="880" w:header="720" w:footer="720" w:gutter="0"/>
          <w:cols w:space="720"/>
        </w:sectPr>
      </w:pPr>
    </w:p>
    <w:p w:rsidR="00A1623B" w:rsidRPr="006927C0" w:rsidRDefault="006927C0">
      <w:pPr>
        <w:pStyle w:val="1"/>
        <w:rPr>
          <w:rFonts w:ascii="Times New Roman" w:hAnsi="Times New Roman" w:cs="Times New Roman"/>
        </w:rPr>
      </w:pPr>
      <w:bookmarkStart w:id="1" w:name="_TOC_250013"/>
      <w:r w:rsidRPr="006927C0">
        <w:rPr>
          <w:rFonts w:ascii="Times New Roman" w:hAnsi="Times New Roman" w:cs="Times New Roman"/>
          <w:color w:val="231F20"/>
          <w:w w:val="95"/>
        </w:rPr>
        <w:lastRenderedPageBreak/>
        <w:t>Структура</w:t>
      </w:r>
      <w:r w:rsidRPr="006927C0">
        <w:rPr>
          <w:rFonts w:ascii="Times New Roman" w:hAnsi="Times New Roman" w:cs="Times New Roman"/>
          <w:color w:val="231F20"/>
          <w:spacing w:val="6"/>
          <w:w w:val="95"/>
        </w:rPr>
        <w:t xml:space="preserve"> </w:t>
      </w:r>
      <w:r w:rsidRPr="006927C0">
        <w:rPr>
          <w:rFonts w:ascii="Times New Roman" w:hAnsi="Times New Roman" w:cs="Times New Roman"/>
          <w:color w:val="231F20"/>
          <w:w w:val="95"/>
        </w:rPr>
        <w:t>и</w:t>
      </w:r>
      <w:r w:rsidRPr="006927C0">
        <w:rPr>
          <w:rFonts w:ascii="Times New Roman" w:hAnsi="Times New Roman" w:cs="Times New Roman"/>
          <w:color w:val="231F20"/>
          <w:spacing w:val="6"/>
          <w:w w:val="95"/>
        </w:rPr>
        <w:t xml:space="preserve"> </w:t>
      </w:r>
      <w:r w:rsidRPr="006927C0">
        <w:rPr>
          <w:rFonts w:ascii="Times New Roman" w:hAnsi="Times New Roman" w:cs="Times New Roman"/>
          <w:color w:val="231F20"/>
          <w:w w:val="95"/>
        </w:rPr>
        <w:t>Содержание</w:t>
      </w:r>
      <w:r w:rsidRPr="006927C0">
        <w:rPr>
          <w:rFonts w:ascii="Times New Roman" w:hAnsi="Times New Roman" w:cs="Times New Roman"/>
          <w:color w:val="231F20"/>
          <w:spacing w:val="6"/>
          <w:w w:val="95"/>
        </w:rPr>
        <w:t xml:space="preserve"> </w:t>
      </w:r>
      <w:bookmarkEnd w:id="1"/>
      <w:r w:rsidRPr="006927C0">
        <w:rPr>
          <w:rFonts w:ascii="Times New Roman" w:hAnsi="Times New Roman" w:cs="Times New Roman"/>
          <w:color w:val="231F20"/>
          <w:w w:val="95"/>
        </w:rPr>
        <w:t>программы</w:t>
      </w:r>
    </w:p>
    <w:p w:rsidR="00A1623B" w:rsidRDefault="00A1623B">
      <w:pPr>
        <w:pStyle w:val="a3"/>
        <w:spacing w:before="6"/>
        <w:ind w:left="0" w:right="0" w:firstLine="0"/>
        <w:jc w:val="left"/>
        <w:rPr>
          <w:rFonts w:ascii="Arial"/>
          <w:b/>
          <w:sz w:val="21"/>
        </w:rPr>
      </w:pPr>
    </w:p>
    <w:p w:rsidR="006927C0" w:rsidRDefault="006927C0">
      <w:pPr>
        <w:pStyle w:val="a3"/>
        <w:rPr>
          <w:color w:val="231F20"/>
        </w:rPr>
      </w:pPr>
      <w:r>
        <w:rPr>
          <w:color w:val="231F20"/>
          <w:spacing w:val="-1"/>
        </w:rPr>
        <w:t>Структура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парциальной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программы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соответствует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требованиям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ФГОС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что дает возможность использовать ее в качестве раздела обязательной части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основной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дошкольного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(ООП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ДО),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а также при разработке части ООП ДО, формируемой участниками </w:t>
      </w:r>
    </w:p>
    <w:p w:rsidR="00A1623B" w:rsidRDefault="006927C0" w:rsidP="006927C0">
      <w:pPr>
        <w:pStyle w:val="a3"/>
        <w:ind w:left="0" w:firstLine="0"/>
      </w:pPr>
      <w:r>
        <w:rPr>
          <w:color w:val="231F20"/>
        </w:rPr>
        <w:t xml:space="preserve"> образовательных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отношений.</w:t>
      </w:r>
    </w:p>
    <w:p w:rsidR="00A1623B" w:rsidRDefault="00A1623B">
      <w:pPr>
        <w:pStyle w:val="a3"/>
        <w:spacing w:before="10"/>
        <w:ind w:left="0" w:right="0" w:firstLine="0"/>
        <w:jc w:val="left"/>
        <w:rPr>
          <w:sz w:val="21"/>
        </w:rPr>
      </w:pPr>
    </w:p>
    <w:p w:rsidR="006927C0" w:rsidRDefault="006927C0" w:rsidP="006927C0">
      <w:pPr>
        <w:pStyle w:val="2"/>
        <w:spacing w:before="1" w:line="500" w:lineRule="atLeast"/>
        <w:ind w:right="-55" w:firstLine="450"/>
        <w:jc w:val="left"/>
        <w:rPr>
          <w:color w:val="231F20"/>
          <w:spacing w:val="-66"/>
          <w:w w:val="125"/>
        </w:rPr>
      </w:pPr>
      <w:r w:rsidRPr="006927C0">
        <w:rPr>
          <w:color w:val="231F20"/>
          <w:w w:val="125"/>
        </w:rPr>
        <w:t>Общая</w:t>
      </w:r>
      <w:r w:rsidRPr="006927C0">
        <w:rPr>
          <w:color w:val="231F20"/>
          <w:spacing w:val="1"/>
          <w:w w:val="125"/>
        </w:rPr>
        <w:t xml:space="preserve"> </w:t>
      </w:r>
      <w:r w:rsidRPr="006927C0">
        <w:rPr>
          <w:color w:val="231F20"/>
          <w:w w:val="125"/>
        </w:rPr>
        <w:t>структура</w:t>
      </w:r>
      <w:r w:rsidRPr="006927C0">
        <w:rPr>
          <w:color w:val="231F20"/>
          <w:spacing w:val="1"/>
          <w:w w:val="125"/>
        </w:rPr>
        <w:t xml:space="preserve"> </w:t>
      </w:r>
      <w:r w:rsidRPr="006927C0">
        <w:rPr>
          <w:color w:val="231F20"/>
          <w:w w:val="125"/>
        </w:rPr>
        <w:t>парциальной</w:t>
      </w:r>
      <w:r w:rsidRPr="006927C0">
        <w:rPr>
          <w:color w:val="231F20"/>
          <w:spacing w:val="1"/>
          <w:w w:val="125"/>
        </w:rPr>
        <w:t xml:space="preserve"> </w:t>
      </w:r>
      <w:r w:rsidRPr="006927C0">
        <w:rPr>
          <w:color w:val="231F20"/>
          <w:w w:val="125"/>
        </w:rPr>
        <w:t>программы</w:t>
      </w:r>
      <w:r>
        <w:rPr>
          <w:color w:val="231F20"/>
          <w:spacing w:val="-66"/>
          <w:w w:val="125"/>
        </w:rPr>
        <w:t xml:space="preserve"> . </w:t>
      </w:r>
    </w:p>
    <w:p w:rsidR="00A1623B" w:rsidRPr="006927C0" w:rsidRDefault="006927C0" w:rsidP="006927C0">
      <w:pPr>
        <w:pStyle w:val="2"/>
        <w:spacing w:before="1" w:line="500" w:lineRule="atLeast"/>
        <w:ind w:right="-55" w:firstLine="450"/>
        <w:jc w:val="left"/>
      </w:pPr>
      <w:r w:rsidRPr="006927C0">
        <w:rPr>
          <w:color w:val="231F20"/>
          <w:w w:val="120"/>
        </w:rPr>
        <w:t>1.Целевой</w:t>
      </w:r>
      <w:r w:rsidRPr="006927C0">
        <w:rPr>
          <w:color w:val="231F20"/>
          <w:spacing w:val="-14"/>
          <w:w w:val="120"/>
        </w:rPr>
        <w:t xml:space="preserve"> </w:t>
      </w:r>
      <w:r w:rsidRPr="006927C0">
        <w:rPr>
          <w:color w:val="231F20"/>
          <w:w w:val="120"/>
        </w:rPr>
        <w:t>раздел</w:t>
      </w:r>
    </w:p>
    <w:p w:rsidR="00A1623B" w:rsidRDefault="006927C0">
      <w:pPr>
        <w:pStyle w:val="a3"/>
        <w:spacing w:before="2" w:line="252" w:lineRule="exact"/>
        <w:ind w:left="480" w:right="0" w:firstLine="0"/>
        <w:jc w:val="left"/>
      </w:pPr>
      <w:r>
        <w:rPr>
          <w:color w:val="231F20"/>
        </w:rPr>
        <w:t>Пояснительная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записка.</w:t>
      </w:r>
    </w:p>
    <w:p w:rsidR="00A1623B" w:rsidRDefault="006927C0">
      <w:pPr>
        <w:pStyle w:val="a3"/>
        <w:ind w:left="480" w:right="986" w:firstLine="0"/>
        <w:jc w:val="left"/>
      </w:pPr>
      <w:r>
        <w:rPr>
          <w:color w:val="231F20"/>
        </w:rPr>
        <w:t>Теоретические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концептуальные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основы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программы.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Принципы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подходы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формированию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программы.</w:t>
      </w:r>
    </w:p>
    <w:p w:rsidR="00A1623B" w:rsidRDefault="006927C0">
      <w:pPr>
        <w:pStyle w:val="a3"/>
        <w:ind w:right="104"/>
        <w:jc w:val="left"/>
      </w:pPr>
      <w:r>
        <w:rPr>
          <w:color w:val="231F20"/>
        </w:rPr>
        <w:t>Возрастные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особенности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дошкольников,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определяющие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фор-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мирования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основ культуры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безопасности.</w:t>
      </w:r>
    </w:p>
    <w:p w:rsidR="00A1623B" w:rsidRDefault="006927C0">
      <w:pPr>
        <w:pStyle w:val="a3"/>
        <w:ind w:right="0"/>
        <w:jc w:val="left"/>
      </w:pPr>
      <w:r>
        <w:rPr>
          <w:color w:val="231F20"/>
        </w:rPr>
        <w:t>Построение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процесса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структурой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безопасности.</w:t>
      </w:r>
    </w:p>
    <w:p w:rsidR="00A1623B" w:rsidRDefault="006927C0">
      <w:pPr>
        <w:pStyle w:val="a3"/>
        <w:spacing w:line="250" w:lineRule="exact"/>
        <w:ind w:left="480" w:right="0" w:firstLine="0"/>
        <w:jc w:val="left"/>
        <w:rPr>
          <w:color w:val="231F20"/>
        </w:rPr>
      </w:pPr>
      <w:r>
        <w:rPr>
          <w:color w:val="231F20"/>
        </w:rPr>
        <w:t>Планируемые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программы.</w:t>
      </w:r>
    </w:p>
    <w:p w:rsidR="006927C0" w:rsidRDefault="006927C0">
      <w:pPr>
        <w:pStyle w:val="a3"/>
        <w:spacing w:line="250" w:lineRule="exact"/>
        <w:ind w:left="480" w:right="0" w:firstLine="0"/>
        <w:jc w:val="left"/>
      </w:pPr>
    </w:p>
    <w:p w:rsidR="00A1623B" w:rsidRDefault="006927C0">
      <w:pPr>
        <w:pStyle w:val="2"/>
        <w:spacing w:line="252" w:lineRule="exact"/>
        <w:jc w:val="left"/>
      </w:pPr>
      <w:r>
        <w:rPr>
          <w:color w:val="231F20"/>
        </w:rPr>
        <w:t>2. Содержательный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раздел</w:t>
      </w:r>
    </w:p>
    <w:p w:rsidR="00A1623B" w:rsidRDefault="006927C0">
      <w:pPr>
        <w:pStyle w:val="a3"/>
        <w:tabs>
          <w:tab w:val="left" w:pos="1623"/>
          <w:tab w:val="left" w:pos="3407"/>
          <w:tab w:val="left" w:pos="4885"/>
          <w:tab w:val="left" w:pos="5205"/>
          <w:tab w:val="left" w:pos="6418"/>
        </w:tabs>
        <w:ind w:right="110"/>
        <w:jc w:val="left"/>
      </w:pPr>
      <w:r>
        <w:rPr>
          <w:color w:val="231F20"/>
        </w:rPr>
        <w:t>Описание</w:t>
      </w:r>
      <w:r>
        <w:rPr>
          <w:color w:val="231F20"/>
        </w:rPr>
        <w:tab/>
        <w:t>образовательной</w:t>
      </w:r>
      <w:r>
        <w:rPr>
          <w:color w:val="231F20"/>
        </w:rPr>
        <w:tab/>
        <w:t>деятельности</w:t>
      </w:r>
      <w:r>
        <w:rPr>
          <w:color w:val="231F20"/>
        </w:rPr>
        <w:tab/>
        <w:t>в</w:t>
      </w:r>
      <w:r>
        <w:rPr>
          <w:color w:val="231F20"/>
        </w:rPr>
        <w:tab/>
        <w:t>различные</w:t>
      </w:r>
      <w:r>
        <w:rPr>
          <w:color w:val="231F20"/>
        </w:rPr>
        <w:tab/>
      </w:r>
      <w:r>
        <w:rPr>
          <w:color w:val="231F20"/>
          <w:spacing w:val="-1"/>
        </w:rPr>
        <w:t>возрастные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периоды.</w:t>
      </w:r>
    </w:p>
    <w:p w:rsidR="00A1623B" w:rsidRDefault="006927C0">
      <w:pPr>
        <w:spacing w:line="250" w:lineRule="exact"/>
        <w:ind w:left="480"/>
        <w:rPr>
          <w:i/>
        </w:rPr>
      </w:pPr>
      <w:r>
        <w:rPr>
          <w:i/>
          <w:color w:val="231F20"/>
        </w:rPr>
        <w:t>2-я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младшая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группа</w:t>
      </w:r>
    </w:p>
    <w:p w:rsidR="00A1623B" w:rsidRDefault="006927C0">
      <w:pPr>
        <w:pStyle w:val="a3"/>
        <w:ind w:right="0"/>
        <w:jc w:val="left"/>
      </w:pPr>
      <w:r>
        <w:rPr>
          <w:color w:val="231F20"/>
        </w:rPr>
        <w:t>Возрастные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особенности,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определяющие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задачи,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выбор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обучения,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воспитания, развития детей.</w:t>
      </w:r>
    </w:p>
    <w:p w:rsidR="00A1623B" w:rsidRDefault="006927C0">
      <w:pPr>
        <w:pStyle w:val="a3"/>
        <w:spacing w:line="250" w:lineRule="exact"/>
        <w:ind w:left="480" w:right="0" w:firstLine="0"/>
        <w:jc w:val="left"/>
      </w:pPr>
      <w:r>
        <w:rPr>
          <w:color w:val="231F20"/>
        </w:rPr>
        <w:t>Программные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задачи.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Содержание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организация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процесса.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Планируемые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ребенком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программы.</w:t>
      </w:r>
    </w:p>
    <w:p w:rsidR="00A1623B" w:rsidRDefault="006927C0">
      <w:pPr>
        <w:spacing w:line="252" w:lineRule="exact"/>
        <w:ind w:left="480"/>
        <w:rPr>
          <w:i/>
        </w:rPr>
      </w:pPr>
      <w:r>
        <w:rPr>
          <w:i/>
          <w:color w:val="231F20"/>
        </w:rPr>
        <w:t>Средняя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группа</w:t>
      </w:r>
    </w:p>
    <w:p w:rsidR="00A1623B" w:rsidRDefault="006927C0">
      <w:pPr>
        <w:pStyle w:val="a3"/>
        <w:ind w:right="0"/>
        <w:jc w:val="left"/>
      </w:pPr>
      <w:r>
        <w:rPr>
          <w:color w:val="231F20"/>
        </w:rPr>
        <w:t>Возрастные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особенности,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определяющие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задачи,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выбор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обучения,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воспитания, развития детей.</w:t>
      </w:r>
    </w:p>
    <w:p w:rsidR="00A1623B" w:rsidRDefault="006927C0">
      <w:pPr>
        <w:pStyle w:val="a3"/>
        <w:spacing w:line="250" w:lineRule="exact"/>
        <w:ind w:left="480" w:right="0" w:firstLine="0"/>
        <w:jc w:val="left"/>
      </w:pPr>
      <w:r>
        <w:rPr>
          <w:color w:val="231F20"/>
        </w:rPr>
        <w:t>Программные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задачи.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Содержание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организация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процесса.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Планируемые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ребенком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программы.</w:t>
      </w:r>
    </w:p>
    <w:p w:rsidR="00A1623B" w:rsidRDefault="006927C0">
      <w:pPr>
        <w:spacing w:line="252" w:lineRule="exact"/>
        <w:ind w:left="480"/>
        <w:rPr>
          <w:i/>
        </w:rPr>
      </w:pPr>
      <w:r>
        <w:rPr>
          <w:i/>
          <w:color w:val="231F20"/>
        </w:rPr>
        <w:t>Старшая группа</w:t>
      </w:r>
    </w:p>
    <w:p w:rsidR="00A1623B" w:rsidRDefault="006927C0">
      <w:pPr>
        <w:pStyle w:val="a3"/>
        <w:ind w:right="0"/>
        <w:jc w:val="left"/>
      </w:pPr>
      <w:r>
        <w:rPr>
          <w:color w:val="231F20"/>
        </w:rPr>
        <w:t>Возрастные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особенности,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определяющие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задачи,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выбор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обучения,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воспитания, развития детей.</w:t>
      </w:r>
    </w:p>
    <w:p w:rsidR="00A1623B" w:rsidRDefault="006927C0">
      <w:pPr>
        <w:pStyle w:val="a3"/>
        <w:spacing w:line="250" w:lineRule="exact"/>
        <w:ind w:left="480" w:right="0" w:firstLine="0"/>
        <w:jc w:val="left"/>
      </w:pPr>
      <w:r>
        <w:rPr>
          <w:color w:val="231F20"/>
        </w:rPr>
        <w:t>Программные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задачи.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Содержание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организация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процесса.</w:t>
      </w:r>
    </w:p>
    <w:p w:rsidR="00A1623B" w:rsidRDefault="00A1623B">
      <w:pPr>
        <w:spacing w:line="252" w:lineRule="exact"/>
        <w:sectPr w:rsidR="00A1623B">
          <w:footerReference w:type="even" r:id="rId8"/>
          <w:footerReference w:type="default" r:id="rId9"/>
          <w:pgSz w:w="9360" w:h="12080"/>
          <w:pgMar w:top="70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 w:line="252" w:lineRule="exact"/>
        <w:ind w:left="480" w:right="0" w:firstLine="0"/>
        <w:jc w:val="left"/>
      </w:pPr>
      <w:r>
        <w:rPr>
          <w:color w:val="231F20"/>
        </w:rPr>
        <w:lastRenderedPageBreak/>
        <w:t>Планируемые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ребенком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программы.</w:t>
      </w:r>
    </w:p>
    <w:p w:rsidR="00A1623B" w:rsidRDefault="006927C0">
      <w:pPr>
        <w:spacing w:line="252" w:lineRule="exact"/>
        <w:ind w:left="480"/>
        <w:rPr>
          <w:i/>
        </w:rPr>
      </w:pPr>
      <w:r>
        <w:rPr>
          <w:i/>
          <w:color w:val="231F20"/>
        </w:rPr>
        <w:t>Подготовительная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к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школе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группа</w:t>
      </w:r>
    </w:p>
    <w:p w:rsidR="00A1623B" w:rsidRDefault="006927C0">
      <w:pPr>
        <w:pStyle w:val="a3"/>
        <w:ind w:right="0"/>
        <w:jc w:val="left"/>
      </w:pPr>
      <w:r>
        <w:rPr>
          <w:color w:val="231F20"/>
        </w:rPr>
        <w:t>Возрастные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особенности,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определяющие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задачи,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выбор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обучения,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воспитания, развития детей.</w:t>
      </w:r>
    </w:p>
    <w:p w:rsidR="00A1623B" w:rsidRDefault="006927C0">
      <w:pPr>
        <w:pStyle w:val="a3"/>
        <w:spacing w:line="250" w:lineRule="exact"/>
        <w:ind w:left="480" w:right="0" w:firstLine="0"/>
        <w:jc w:val="left"/>
      </w:pPr>
      <w:r>
        <w:rPr>
          <w:color w:val="231F20"/>
        </w:rPr>
        <w:t>Программные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задачи.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Содержание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организация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процесса.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Планируемые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ребенком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программы.</w:t>
      </w:r>
    </w:p>
    <w:p w:rsidR="00A1623B" w:rsidRDefault="006927C0">
      <w:pPr>
        <w:pStyle w:val="a3"/>
      </w:pPr>
      <w:r>
        <w:rPr>
          <w:color w:val="231F20"/>
        </w:rPr>
        <w:t>(В содержании каждого возрастного периода представлены следующие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разделы: «Природа и безопасность», «Безопасность на улице», «Безопасность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общении», «Безопасность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помещении».)</w:t>
      </w:r>
    </w:p>
    <w:p w:rsidR="00A1623B" w:rsidRDefault="006927C0">
      <w:pPr>
        <w:pStyle w:val="a3"/>
      </w:pPr>
      <w:r>
        <w:rPr>
          <w:color w:val="231F20"/>
        </w:rPr>
        <w:t>Взаимодействие участников образовательных отношений по реализации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программы.</w:t>
      </w:r>
    </w:p>
    <w:p w:rsidR="00A1623B" w:rsidRDefault="006927C0">
      <w:pPr>
        <w:pStyle w:val="a3"/>
        <w:rPr>
          <w:color w:val="231F20"/>
        </w:rPr>
      </w:pPr>
      <w:r>
        <w:rPr>
          <w:color w:val="231F20"/>
        </w:rPr>
        <w:t>Описание вариативных форм, способов, методов и средств реализации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программы.</w:t>
      </w:r>
    </w:p>
    <w:p w:rsidR="006927C0" w:rsidRDefault="006927C0">
      <w:pPr>
        <w:pStyle w:val="a3"/>
      </w:pPr>
    </w:p>
    <w:p w:rsidR="00A1623B" w:rsidRDefault="006927C0">
      <w:pPr>
        <w:pStyle w:val="2"/>
        <w:spacing w:line="250" w:lineRule="exact"/>
      </w:pPr>
      <w:r>
        <w:rPr>
          <w:color w:val="231F20"/>
        </w:rPr>
        <w:t>3. Организационный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раздел</w:t>
      </w:r>
    </w:p>
    <w:p w:rsidR="00A1623B" w:rsidRDefault="006927C0">
      <w:pPr>
        <w:pStyle w:val="a3"/>
        <w:ind w:right="108"/>
      </w:pPr>
      <w:r>
        <w:rPr>
          <w:color w:val="231F20"/>
        </w:rPr>
        <w:t>Примерный перечень материалов и оборудования для создания развива-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ющей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предметно-пространственной среды.</w:t>
      </w:r>
    </w:p>
    <w:p w:rsidR="00A1623B" w:rsidRDefault="006927C0">
      <w:pPr>
        <w:pStyle w:val="a3"/>
      </w:pPr>
      <w:r>
        <w:rPr>
          <w:color w:val="231F20"/>
        </w:rPr>
        <w:t>Перечень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рекомендуемых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пособий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реализации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граммы.</w:t>
      </w:r>
    </w:p>
    <w:p w:rsidR="00A1623B" w:rsidRDefault="006927C0">
      <w:pPr>
        <w:spacing w:line="250" w:lineRule="exact"/>
        <w:ind w:left="480"/>
        <w:jc w:val="both"/>
      </w:pPr>
      <w:r>
        <w:rPr>
          <w:i/>
          <w:color w:val="231F20"/>
        </w:rPr>
        <w:t>Приложение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1</w:t>
      </w:r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Тезаурус.</w:t>
      </w:r>
    </w:p>
    <w:p w:rsidR="00A1623B" w:rsidRDefault="006927C0">
      <w:pPr>
        <w:pStyle w:val="a3"/>
        <w:ind w:left="111" w:right="110"/>
      </w:pPr>
      <w:r>
        <w:rPr>
          <w:i/>
          <w:color w:val="231F20"/>
          <w:spacing w:val="-1"/>
        </w:rPr>
        <w:t>Приложение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1"/>
        </w:rPr>
        <w:t>2</w:t>
      </w:r>
      <w:r>
        <w:rPr>
          <w:color w:val="231F20"/>
          <w:spacing w:val="-1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Примерное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календарное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планирование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подготовительной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группе.</w:t>
      </w:r>
    </w:p>
    <w:p w:rsidR="00A1623B" w:rsidRDefault="006927C0">
      <w:pPr>
        <w:pStyle w:val="a3"/>
        <w:ind w:left="111" w:right="0"/>
        <w:jc w:val="left"/>
      </w:pPr>
      <w:r>
        <w:rPr>
          <w:i/>
          <w:color w:val="231F20"/>
        </w:rPr>
        <w:t>Приложение</w:t>
      </w:r>
      <w:r>
        <w:rPr>
          <w:i/>
          <w:color w:val="231F20"/>
          <w:spacing w:val="30"/>
        </w:rPr>
        <w:t xml:space="preserve"> </w:t>
      </w:r>
      <w:r>
        <w:rPr>
          <w:i/>
          <w:color w:val="231F20"/>
        </w:rPr>
        <w:t>3</w:t>
      </w:r>
      <w:r>
        <w:rPr>
          <w:color w:val="231F20"/>
        </w:rPr>
        <w:t>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Примеры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конспектов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дея-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тельности детей 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основе личностно ориентированных ситуаций.</w:t>
      </w:r>
    </w:p>
    <w:p w:rsidR="00A1623B" w:rsidRDefault="006927C0">
      <w:pPr>
        <w:pStyle w:val="a3"/>
        <w:ind w:left="111" w:right="0"/>
        <w:jc w:val="left"/>
      </w:pPr>
      <w:r>
        <w:rPr>
          <w:i/>
          <w:color w:val="231F20"/>
        </w:rPr>
        <w:t>Приложение</w:t>
      </w:r>
      <w:r>
        <w:rPr>
          <w:i/>
          <w:color w:val="231F20"/>
          <w:spacing w:val="21"/>
        </w:rPr>
        <w:t xml:space="preserve"> </w:t>
      </w:r>
      <w:r>
        <w:rPr>
          <w:i/>
          <w:color w:val="231F20"/>
        </w:rPr>
        <w:t>4</w:t>
      </w:r>
      <w:r>
        <w:rPr>
          <w:color w:val="231F20"/>
        </w:rPr>
        <w:t>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Картотека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произведений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художественной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литературы,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мультипликационных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фильмов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музыкальных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произведений.</w:t>
      </w:r>
    </w:p>
    <w:p w:rsidR="00A1623B" w:rsidRDefault="006927C0">
      <w:pPr>
        <w:pStyle w:val="a3"/>
        <w:ind w:left="111" w:right="0"/>
        <w:jc w:val="left"/>
      </w:pPr>
      <w:r>
        <w:rPr>
          <w:i/>
          <w:color w:val="231F20"/>
        </w:rPr>
        <w:t>Приложение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5</w:t>
      </w:r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Материалы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взаимодействия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семьями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вос-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питанников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реализации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программы.</w:t>
      </w:r>
    </w:p>
    <w:p w:rsidR="00A1623B" w:rsidRDefault="006927C0">
      <w:pPr>
        <w:pStyle w:val="a3"/>
        <w:ind w:left="111" w:right="0"/>
        <w:jc w:val="left"/>
      </w:pPr>
      <w:r>
        <w:rPr>
          <w:i/>
          <w:color w:val="231F20"/>
        </w:rPr>
        <w:t>Приложение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6</w:t>
      </w:r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Материалы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повышения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профессиональной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компетентности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педагогов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проблеме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формирования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культуры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безопасности.</w:t>
      </w:r>
    </w:p>
    <w:p w:rsidR="00A1623B" w:rsidRDefault="00A1623B">
      <w:pPr>
        <w:sectPr w:rsidR="00A1623B">
          <w:footerReference w:type="default" r:id="rId10"/>
          <w:pgSz w:w="9360" w:h="12080"/>
          <w:pgMar w:top="680" w:right="880" w:bottom="280" w:left="880" w:header="0" w:footer="0" w:gutter="0"/>
          <w:cols w:space="720"/>
        </w:sectPr>
      </w:pPr>
    </w:p>
    <w:p w:rsidR="00A1623B" w:rsidRPr="006927C0" w:rsidRDefault="006927C0" w:rsidP="006927C0">
      <w:pPr>
        <w:pStyle w:val="1"/>
        <w:numPr>
          <w:ilvl w:val="0"/>
          <w:numId w:val="47"/>
        </w:numPr>
        <w:rPr>
          <w:rFonts w:ascii="Times New Roman" w:hAnsi="Times New Roman" w:cs="Times New Roman"/>
        </w:rPr>
      </w:pPr>
      <w:bookmarkStart w:id="2" w:name="_TOC_250012"/>
      <w:r w:rsidRPr="006927C0">
        <w:rPr>
          <w:rFonts w:ascii="Times New Roman" w:hAnsi="Times New Roman" w:cs="Times New Roman"/>
          <w:color w:val="231F20"/>
          <w:w w:val="95"/>
        </w:rPr>
        <w:lastRenderedPageBreak/>
        <w:t>Целевой</w:t>
      </w:r>
      <w:r w:rsidRPr="006927C0">
        <w:rPr>
          <w:rFonts w:ascii="Times New Roman" w:hAnsi="Times New Roman" w:cs="Times New Roman"/>
          <w:color w:val="231F20"/>
          <w:spacing w:val="12"/>
          <w:w w:val="95"/>
        </w:rPr>
        <w:t xml:space="preserve"> </w:t>
      </w:r>
      <w:bookmarkEnd w:id="2"/>
      <w:r w:rsidRPr="006927C0">
        <w:rPr>
          <w:rFonts w:ascii="Times New Roman" w:hAnsi="Times New Roman" w:cs="Times New Roman"/>
          <w:color w:val="231F20"/>
          <w:w w:val="95"/>
        </w:rPr>
        <w:t>раздел</w:t>
      </w:r>
    </w:p>
    <w:p w:rsidR="00A1623B" w:rsidRPr="006927C0" w:rsidRDefault="006927C0">
      <w:pPr>
        <w:pStyle w:val="2"/>
        <w:spacing w:before="154"/>
        <w:ind w:left="687" w:right="687"/>
        <w:jc w:val="center"/>
      </w:pPr>
      <w:bookmarkStart w:id="3" w:name="_TOC_250011"/>
      <w:r w:rsidRPr="006927C0">
        <w:rPr>
          <w:color w:val="231F20"/>
          <w:w w:val="130"/>
        </w:rPr>
        <w:t>Пояснительная</w:t>
      </w:r>
      <w:r w:rsidRPr="006927C0">
        <w:rPr>
          <w:color w:val="231F20"/>
          <w:spacing w:val="24"/>
          <w:w w:val="130"/>
        </w:rPr>
        <w:t xml:space="preserve"> </w:t>
      </w:r>
      <w:bookmarkEnd w:id="3"/>
      <w:r w:rsidRPr="006927C0">
        <w:rPr>
          <w:color w:val="231F20"/>
          <w:w w:val="130"/>
        </w:rPr>
        <w:t>записка</w:t>
      </w:r>
    </w:p>
    <w:p w:rsidR="00A1623B" w:rsidRDefault="00A1623B">
      <w:pPr>
        <w:pStyle w:val="a3"/>
        <w:spacing w:before="9"/>
        <w:ind w:left="0" w:right="0" w:firstLine="0"/>
        <w:jc w:val="left"/>
        <w:rPr>
          <w:b/>
          <w:sz w:val="21"/>
        </w:rPr>
      </w:pPr>
    </w:p>
    <w:p w:rsidR="00A1623B" w:rsidRDefault="006927C0">
      <w:pPr>
        <w:pStyle w:val="a3"/>
        <w:ind w:right="108"/>
      </w:pPr>
      <w:r>
        <w:rPr>
          <w:color w:val="231F20"/>
        </w:rPr>
        <w:t>Культура и образование — это симметричные макро- и микромиры, зер-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кально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отражающие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друг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друга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[85].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Образование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призвано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проводником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 мир культуры, обеспечивать формирование основ ценностного отношения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окружающему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миру,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самому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себе,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овладение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элементарными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куль-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туросообразными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способами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нормами культуры.</w:t>
      </w:r>
    </w:p>
    <w:p w:rsidR="00A1623B" w:rsidRDefault="006927C0">
      <w:pPr>
        <w:pStyle w:val="a3"/>
        <w:ind w:right="108"/>
      </w:pPr>
      <w:r>
        <w:rPr>
          <w:color w:val="231F20"/>
        </w:rPr>
        <w:t>Важным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компонентом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аспектом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личности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чело-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века является воспитание культуры личной безопасности. Необходимо отме-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тить,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культура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социальное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явление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возникла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именно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фактор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выжи-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вания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первобытного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общества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древнего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человека,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есть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изначально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суща защитная функция. Можно сказать, что культура в широком смысле яв-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ляется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культурой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безопасности,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поскольку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основных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функций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культу-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ры — защита человека и общества. Значительную роль в реализации данной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функции играет образование. К. Д. Ушинский писал, что «образование умень-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шает число опасностей, угрожающих нашей жизни, уменьшает число причин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страха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давая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измерить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опасность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определить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последствия,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уменьшает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напряженность страха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ввиду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опасностей»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[83].</w:t>
      </w:r>
    </w:p>
    <w:p w:rsidR="00A1623B" w:rsidRDefault="006927C0">
      <w:pPr>
        <w:pStyle w:val="a3"/>
      </w:pPr>
      <w:r>
        <w:rPr>
          <w:color w:val="231F20"/>
        </w:rPr>
        <w:t>Таким образом, приобщение к культуре безопасности как компоненту об-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щей культуры является необходимой и важной составляющей социализации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ребенка.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Дошкольный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возраст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благоприятен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очень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важен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воспитания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у детей новых личностных качеств, для освоения ими опыта безопасного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ведения.</w:t>
      </w:r>
    </w:p>
    <w:p w:rsidR="00A1623B" w:rsidRDefault="006927C0">
      <w:pPr>
        <w:pStyle w:val="a3"/>
        <w:ind w:right="108"/>
      </w:pP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современной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научной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методической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литературе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используются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различ-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ные термины для обозначения процесса подготовки ребенка к предупрежде-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преодолению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ситуаций: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«обучение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основам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жиз-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недеятельности», «процесс подготовки к выживанию», «навыки безопасного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поведения»,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«личность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типа»,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«культура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личной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безопасности»,</w:t>
      </w:r>
    </w:p>
    <w:p w:rsidR="00A1623B" w:rsidRDefault="006927C0">
      <w:pPr>
        <w:pStyle w:val="a3"/>
        <w:spacing w:line="247" w:lineRule="exact"/>
        <w:ind w:right="0" w:firstLine="0"/>
      </w:pPr>
      <w:r>
        <w:rPr>
          <w:color w:val="231F20"/>
        </w:rPr>
        <w:t>«культура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безопасности»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другие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(см.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раздел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«Тезаурус»).</w:t>
      </w:r>
    </w:p>
    <w:p w:rsidR="00A1623B" w:rsidRDefault="006927C0">
      <w:pPr>
        <w:pStyle w:val="a3"/>
        <w:ind w:right="108"/>
      </w:pPr>
      <w:r>
        <w:rPr>
          <w:color w:val="231F20"/>
        </w:rPr>
        <w:t>Взаимосвязь данных понятий можно охарактеризовать следующим обра-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зом: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понятие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«формирование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личности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типа»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фиксирует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широкий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социальный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аспект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готовности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предупреждению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 преодолению опасных ситуаций, воспитание культуры безопасности явля-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ется педагогическим компонентом данного процесса [26]. Понятия «обучение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основам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жизнедеятельности»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«подготовка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безопасному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дению»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обозначают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частные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явления,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связанные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соответственно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«вос-</w:t>
      </w:r>
    </w:p>
    <w:p w:rsidR="00A1623B" w:rsidRDefault="00A1623B">
      <w:pPr>
        <w:sectPr w:rsidR="00A1623B">
          <w:footerReference w:type="even" r:id="rId11"/>
          <w:footerReference w:type="default" r:id="rId12"/>
          <w:pgSz w:w="9360" w:h="12080"/>
          <w:pgMar w:top="700" w:right="880" w:bottom="840" w:left="880" w:header="0" w:footer="659" w:gutter="0"/>
          <w:pgNumType w:start="8"/>
          <w:cols w:space="720"/>
        </w:sectPr>
      </w:pPr>
    </w:p>
    <w:p w:rsidR="00A1623B" w:rsidRDefault="006927C0">
      <w:pPr>
        <w:pStyle w:val="a3"/>
        <w:spacing w:before="76"/>
        <w:ind w:right="110" w:firstLine="0"/>
      </w:pPr>
      <w:r>
        <w:rPr>
          <w:color w:val="231F20"/>
        </w:rPr>
        <w:lastRenderedPageBreak/>
        <w:t>питанием культуры личной безопасности в целенаправленном учебном 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цессе»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[26]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методическими аспектами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обучения.</w:t>
      </w:r>
    </w:p>
    <w:p w:rsidR="00A1623B" w:rsidRDefault="006927C0">
      <w:pPr>
        <w:pStyle w:val="a3"/>
      </w:pPr>
      <w:r>
        <w:rPr>
          <w:color w:val="231F20"/>
        </w:rPr>
        <w:t>Воспитание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педагогической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составля-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ющей процесса формирования адаптивной личности, поэтому понятие «куль-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тура безопасности» может быть положено в основу построения образователь-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процесса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детском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саду,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нацеленного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воспитанников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готовности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предупреждению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преодолению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ситуаций.</w:t>
      </w:r>
    </w:p>
    <w:p w:rsidR="00A1623B" w:rsidRDefault="006927C0">
      <w:pPr>
        <w:pStyle w:val="a3"/>
        <w:ind w:right="108"/>
      </w:pPr>
      <w:r>
        <w:rPr>
          <w:color w:val="231F20"/>
        </w:rPr>
        <w:t>Изучение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аспектов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школьников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показывает,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содержание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должно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изоморфно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содержанию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структуре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данного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компонента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включать:</w:t>
      </w:r>
    </w:p>
    <w:p w:rsidR="00A1623B" w:rsidRDefault="006927C0">
      <w:pPr>
        <w:pStyle w:val="a3"/>
        <w:spacing w:line="249" w:lineRule="exact"/>
        <w:ind w:right="0" w:firstLine="0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воспитание мотивации к безопасности;</w:t>
      </w:r>
    </w:p>
    <w:p w:rsidR="00A1623B" w:rsidRDefault="006927C0">
      <w:pPr>
        <w:pStyle w:val="a3"/>
        <w:ind w:right="0" w:firstLine="0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источниках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опасности,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ситуа-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циях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средствах 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предупреждения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преодоления;</w:t>
      </w:r>
    </w:p>
    <w:p w:rsidR="00A1623B" w:rsidRDefault="006927C0">
      <w:pPr>
        <w:pStyle w:val="a3"/>
        <w:spacing w:line="250" w:lineRule="exact"/>
        <w:ind w:right="0" w:firstLine="0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компетенций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поведения;</w:t>
      </w:r>
    </w:p>
    <w:p w:rsidR="00A1623B" w:rsidRDefault="006927C0">
      <w:pPr>
        <w:pStyle w:val="a3"/>
        <w:spacing w:line="252" w:lineRule="exact"/>
        <w:ind w:right="0" w:firstLine="0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физической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готовности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преодолению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ситуаций;</w:t>
      </w:r>
    </w:p>
    <w:p w:rsidR="00A1623B" w:rsidRDefault="006927C0">
      <w:pPr>
        <w:pStyle w:val="a3"/>
        <w:ind w:right="0" w:hanging="1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формирование готовности к эстетическому восприятию и оценке действи-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тельности;</w:t>
      </w:r>
    </w:p>
    <w:p w:rsidR="00A1623B" w:rsidRDefault="006927C0">
      <w:pPr>
        <w:pStyle w:val="a3"/>
        <w:spacing w:line="250" w:lineRule="exact"/>
        <w:ind w:right="0" w:firstLine="0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психологической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готовности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безопасному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поведению;</w:t>
      </w:r>
    </w:p>
    <w:p w:rsidR="00A1623B" w:rsidRDefault="006927C0">
      <w:pPr>
        <w:pStyle w:val="a3"/>
        <w:ind w:right="0" w:firstLine="0"/>
        <w:jc w:val="left"/>
      </w:pPr>
      <w:r>
        <w:rPr>
          <w:rFonts w:ascii="Wingdings" w:hAnsi="Wingdings"/>
          <w:color w:val="231F20"/>
          <w:spacing w:val="-1"/>
        </w:rPr>
        <w:t>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воспитание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личностных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качеств,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способствующих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предупреждению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одолению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опасных ситуаций.</w:t>
      </w:r>
    </w:p>
    <w:p w:rsidR="00A1623B" w:rsidRDefault="006927C0">
      <w:pPr>
        <w:pStyle w:val="a3"/>
        <w:ind w:right="108"/>
      </w:pPr>
      <w:r>
        <w:rPr>
          <w:color w:val="231F20"/>
        </w:rPr>
        <w:t>Современные представления о сущности культуры безопасности и под-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ходах к ее формированию, принципы дошкольного образования, отраженные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 Федеральном государственном образовательном стандарте дошкольного об-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разования (ФГОС ДО) [40], задачи системы образования в целом [41—43, 48,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81,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84]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определяют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цели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задачи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реализации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программы.</w:t>
      </w:r>
    </w:p>
    <w:p w:rsidR="00A1623B" w:rsidRDefault="006927C0">
      <w:pPr>
        <w:pStyle w:val="a3"/>
        <w:ind w:right="108"/>
      </w:pPr>
      <w:r>
        <w:rPr>
          <w:b/>
          <w:color w:val="231F20"/>
        </w:rPr>
        <w:t xml:space="preserve">Цель программы </w:t>
      </w:r>
      <w:r>
        <w:rPr>
          <w:color w:val="231F20"/>
        </w:rPr>
        <w:t>— формирование у дошкольников основ культуры без-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опасности,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определяющих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полноценного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личностной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активности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самостоятельности,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творчества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видах детской деятельности, способность самостоятельно и безопасно дей-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ствовать в повседневной жизни (в быту, на природе, на улице и т. д.), неорди-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нарных и опасных ситуациях, находить ответы на актуальные вопросы соб-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ственной безопасности.</w:t>
      </w:r>
    </w:p>
    <w:p w:rsidR="00A1623B" w:rsidRDefault="006927C0">
      <w:pPr>
        <w:pStyle w:val="2"/>
        <w:spacing w:line="245" w:lineRule="exact"/>
        <w:rPr>
          <w:b w:val="0"/>
        </w:rPr>
      </w:pPr>
      <w:r>
        <w:rPr>
          <w:color w:val="231F20"/>
        </w:rPr>
        <w:t>Задачи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реализации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программы</w:t>
      </w:r>
      <w:r>
        <w:rPr>
          <w:b w:val="0"/>
          <w:color w:val="231F20"/>
        </w:rPr>
        <w:t>: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08" w:firstLine="0"/>
      </w:pPr>
      <w:r>
        <w:rPr>
          <w:color w:val="231F20"/>
        </w:rPr>
        <w:t>обеспечение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овладения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ребенком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основными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культурными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способами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без-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опасного осуществления различных видов деятельности, формирование уме-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ний, навыков, компетенций, необходимых для определения тактики безопас-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ного поведения в различных ситуациях, развитие способности выбирать себе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занятий 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учетом соблюдения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норм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безопасного поведения;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10" w:firstLine="0"/>
      </w:pPr>
      <w:r>
        <w:rPr>
          <w:color w:val="231F20"/>
        </w:rPr>
        <w:t>формирование представлений о своем статусе, правах и обязанностях, се-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мейных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взаимоотношениях,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некоторых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источниках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опасности,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видах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опасных</w:t>
      </w:r>
    </w:p>
    <w:p w:rsidR="00A1623B" w:rsidRDefault="00A1623B">
      <w:pPr>
        <w:jc w:val="both"/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firstLine="0"/>
      </w:pPr>
      <w:r>
        <w:rPr>
          <w:color w:val="231F20"/>
        </w:rPr>
        <w:lastRenderedPageBreak/>
        <w:t>ситуаций,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причинах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возникновения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быту,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социуме,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природе,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современной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информационной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среде;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07" w:firstLine="0"/>
      </w:pPr>
      <w:r>
        <w:rPr>
          <w:color w:val="231F20"/>
        </w:rPr>
        <w:t>развитие мотивации к безопасной деятельности, способности осуществ-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лять саморегуляцию, оценивать свою деятельность с точки зрения ее безопас-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ности для себя и окружающих, соответствия требованиям со стороны взрос-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лых, первичным ценностным представлениям, элементарным общепринятым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нормам;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09" w:firstLine="0"/>
      </w:pPr>
      <w:r>
        <w:rPr>
          <w:color w:val="231F20"/>
        </w:rPr>
        <w:t>развитие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воображения,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прогностических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способностей,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умения предвидеть возникновение потенциально опасных ситуаций, их воз-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можные последствия, различать игровую (виртуальную) и реальную ситуа-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ции;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09" w:firstLine="0"/>
      </w:pPr>
      <w:r>
        <w:rPr>
          <w:color w:val="231F20"/>
        </w:rPr>
        <w:t>развитие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способностей,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помощь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овладении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структивными способами взаимодействия с детьми и взрослыми, навыками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выбора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тактики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стиля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общения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зависимости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ситуации;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09" w:firstLine="0"/>
      </w:pPr>
      <w:r>
        <w:rPr>
          <w:color w:val="231F20"/>
        </w:rPr>
        <w:t>формирование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применять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освоенные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тельности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решения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новых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задач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(проблем),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преобразовывать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спосо-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решения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(проблем)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особенностями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(выявлять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источник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опасности,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категорию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опасной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выбирать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действий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освоенных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ранее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моделей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дения);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</w:tabs>
        <w:ind w:right="107" w:firstLine="0"/>
      </w:pPr>
      <w:r>
        <w:rPr>
          <w:color w:val="231F20"/>
        </w:rPr>
        <w:t>формирование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основных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физических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качеств,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двигательных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умений,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опре-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деляющих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выхода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опасных ситуаций;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</w:tabs>
        <w:ind w:right="109" w:firstLine="0"/>
      </w:pPr>
      <w:r>
        <w:rPr>
          <w:color w:val="231F20"/>
        </w:rPr>
        <w:t>формирование начала психологической готовности к осуществлению без-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опасной жизнедеятельности;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</w:tabs>
        <w:ind w:right="109" w:firstLine="0"/>
      </w:pPr>
      <w:r>
        <w:rPr>
          <w:color w:val="231F20"/>
        </w:rPr>
        <w:t>формирование готовности к эстетическому восприятию и оценке действи-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тельности.</w:t>
      </w:r>
    </w:p>
    <w:p w:rsidR="00A1623B" w:rsidRDefault="00A1623B">
      <w:pPr>
        <w:pStyle w:val="a3"/>
        <w:ind w:left="0" w:right="0" w:firstLine="0"/>
        <w:jc w:val="left"/>
        <w:rPr>
          <w:sz w:val="24"/>
        </w:rPr>
      </w:pPr>
    </w:p>
    <w:p w:rsidR="00A1623B" w:rsidRPr="00FF4467" w:rsidRDefault="006927C0">
      <w:pPr>
        <w:pStyle w:val="2"/>
        <w:spacing w:before="200"/>
        <w:ind w:left="481" w:hanging="322"/>
        <w:jc w:val="left"/>
      </w:pPr>
      <w:bookmarkStart w:id="4" w:name="_TOC_250010"/>
      <w:r w:rsidRPr="00FF4467">
        <w:rPr>
          <w:color w:val="231F20"/>
          <w:w w:val="130"/>
        </w:rPr>
        <w:t>Теоретические</w:t>
      </w:r>
      <w:r w:rsidRPr="00FF4467">
        <w:rPr>
          <w:color w:val="231F20"/>
          <w:spacing w:val="12"/>
          <w:w w:val="130"/>
        </w:rPr>
        <w:t xml:space="preserve"> </w:t>
      </w:r>
      <w:r w:rsidRPr="00FF4467">
        <w:rPr>
          <w:color w:val="231F20"/>
          <w:w w:val="130"/>
        </w:rPr>
        <w:t>и</w:t>
      </w:r>
      <w:r w:rsidRPr="00FF4467">
        <w:rPr>
          <w:color w:val="231F20"/>
          <w:spacing w:val="13"/>
          <w:w w:val="130"/>
        </w:rPr>
        <w:t xml:space="preserve"> </w:t>
      </w:r>
      <w:r w:rsidRPr="00FF4467">
        <w:rPr>
          <w:color w:val="231F20"/>
          <w:w w:val="130"/>
        </w:rPr>
        <w:t>концептуальные</w:t>
      </w:r>
      <w:r w:rsidRPr="00FF4467">
        <w:rPr>
          <w:color w:val="231F20"/>
          <w:spacing w:val="11"/>
          <w:w w:val="130"/>
        </w:rPr>
        <w:t xml:space="preserve"> </w:t>
      </w:r>
      <w:r w:rsidRPr="00FF4467">
        <w:rPr>
          <w:color w:val="231F20"/>
          <w:w w:val="130"/>
        </w:rPr>
        <w:t>основы</w:t>
      </w:r>
      <w:r w:rsidRPr="00FF4467">
        <w:rPr>
          <w:color w:val="231F20"/>
          <w:spacing w:val="13"/>
          <w:w w:val="130"/>
        </w:rPr>
        <w:t xml:space="preserve"> </w:t>
      </w:r>
      <w:bookmarkEnd w:id="4"/>
      <w:r w:rsidRPr="00FF4467">
        <w:rPr>
          <w:color w:val="231F20"/>
          <w:w w:val="130"/>
        </w:rPr>
        <w:t>программы</w:t>
      </w:r>
    </w:p>
    <w:p w:rsidR="00A1623B" w:rsidRDefault="00A1623B">
      <w:pPr>
        <w:pStyle w:val="a3"/>
        <w:spacing w:before="10"/>
        <w:ind w:left="0" w:right="0" w:firstLine="0"/>
        <w:jc w:val="left"/>
        <w:rPr>
          <w:b/>
          <w:sz w:val="21"/>
        </w:rPr>
      </w:pPr>
    </w:p>
    <w:p w:rsidR="00A1623B" w:rsidRDefault="006927C0">
      <w:pPr>
        <w:pStyle w:val="a3"/>
        <w:ind w:right="108"/>
      </w:pP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последние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десятилетия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вновь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актуализировалась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необходимость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иска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механизма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подрастающего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поколения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сознательно-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ответственного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опасности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окружающих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(Б.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Мишин,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Сапронов,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Смирнов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др.).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Специалистами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направлений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отмечается,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ханизмом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должно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стать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образование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(Н.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Едимская,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Казанцев,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Котик,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Михайлов,   Ю.   Мотин,   В.   Немсадзе,   С.   Проскурин,   В.   Соломин,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Щеголев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др.).</w:t>
      </w:r>
    </w:p>
    <w:p w:rsidR="00A1623B" w:rsidRDefault="006927C0">
      <w:pPr>
        <w:pStyle w:val="a3"/>
        <w:ind w:left="113" w:right="108"/>
      </w:pPr>
      <w:r>
        <w:rPr>
          <w:color w:val="231F20"/>
        </w:rPr>
        <w:t>Можно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сказать,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что   опыт   педагогического   сопровождения   процес-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дошкольного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возраста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left="111" w:right="110" w:firstLine="0"/>
      </w:pPr>
      <w:r>
        <w:rPr>
          <w:color w:val="231F20"/>
        </w:rPr>
        <w:lastRenderedPageBreak/>
        <w:t>в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находится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стадии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обобщения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теоретическо-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го обоснования. Но уже сегодня очевидно, что традиционные методы, при-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меняемые в дошкольных образовательных организациях (ДОО), малоэффек-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тивны, а порой и травматичны для детской психики. В связи с этим акту-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альной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задача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определения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содержания,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поиска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эффективных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формированию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основ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безопасности.</w:t>
      </w:r>
    </w:p>
    <w:p w:rsidR="00A1623B" w:rsidRDefault="006927C0">
      <w:pPr>
        <w:pStyle w:val="a3"/>
        <w:ind w:right="108"/>
      </w:pPr>
      <w:r>
        <w:rPr>
          <w:color w:val="231F20"/>
        </w:rPr>
        <w:t>Дошкольный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возраст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важен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благоприятен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опы-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та безопасного поведения, необходимых знаний, навыков, компетенций, ста-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новления качеств, характеризующих личность безопасного типа (Н. Авдеева,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А. Баранов, Г. Казанцев, Т. Грядкина, В. Каменская, О. Князева, Р. Стеркина).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Наличие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объективных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предпосылок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дошкольников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основ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культуры безопасности актуализирует необходимость разработки программы,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нацеленной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решение данной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задачи.</w:t>
      </w:r>
    </w:p>
    <w:p w:rsidR="00A1623B" w:rsidRDefault="006927C0">
      <w:pPr>
        <w:pStyle w:val="a3"/>
        <w:spacing w:line="245" w:lineRule="exact"/>
        <w:ind w:left="480" w:right="0" w:firstLine="0"/>
      </w:pPr>
      <w:r>
        <w:rPr>
          <w:color w:val="231F20"/>
        </w:rPr>
        <w:t>Методологической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теоретической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базой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стали:</w:t>
      </w:r>
    </w:p>
    <w:p w:rsidR="00A1623B" w:rsidRDefault="006927C0">
      <w:pPr>
        <w:pStyle w:val="a3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</w:rPr>
        <w:t xml:space="preserve">   теоретическое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обоснование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социализации    как    феномена    детства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(Д.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Фельдштейн,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Мудрик,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Петровский,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Григорьева,</w:t>
      </w:r>
    </w:p>
    <w:p w:rsidR="00A1623B" w:rsidRDefault="006927C0">
      <w:pPr>
        <w:pStyle w:val="a3"/>
        <w:ind w:left="111" w:firstLine="0"/>
      </w:pPr>
      <w:r>
        <w:rPr>
          <w:color w:val="231F20"/>
          <w:spacing w:val="-2"/>
        </w:rPr>
        <w:t>C.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B.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Кульневич,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H.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H.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Никитина,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Б.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З.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Вульфов,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Н.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Ф.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Голованова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др.),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концеп-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ция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социального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воспитания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дошкольного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возраста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(Л.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ломийченко)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русле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культурологической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парадигмы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образования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(И.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А.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Бердя-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ев,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С. Газман,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Крылова,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В. Бондаревская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др.);</w:t>
      </w:r>
    </w:p>
    <w:p w:rsidR="00A1623B" w:rsidRDefault="006927C0">
      <w:pPr>
        <w:pStyle w:val="a3"/>
        <w:ind w:left="111" w:right="11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идеи личностно ориентированного образования о становлении культуры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онтогенезе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личности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гуманистической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ценности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(Е.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Бон-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даревская,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Л.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Н.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Горина,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С.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Н.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Данченко,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Н.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И.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Кайгородов,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Л.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И.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Шершнев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др.);</w:t>
      </w:r>
    </w:p>
    <w:p w:rsidR="00A1623B" w:rsidRDefault="006927C0">
      <w:pPr>
        <w:pStyle w:val="a3"/>
        <w:ind w:left="110" w:right="110" w:firstLine="0"/>
      </w:pPr>
      <w:r>
        <w:rPr>
          <w:rFonts w:ascii="Wingdings" w:hAnsi="Wingdings"/>
          <w:color w:val="231F20"/>
          <w:spacing w:val="-1"/>
        </w:rPr>
        <w:t>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исследования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проблеме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выживания,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самосохранения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обеспечения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без-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опасности человека (А. Адлер, Б. Паскаль, З. Фрейд, Э. Фромм, И. Роджерс,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Маслоу,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Белов,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Арустамов,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Бойко,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Гришин,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Х.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Хекха-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узен, П. Н. Шихирев, А. Ф. Кузнецов, Е. В. Головко, С. Н. Братусь, Б. В. Вол-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женкин, М. С. Гринберг, А. А. Иоффе, В. А. Ядов, В. И. Журбин, Н. Ф. Нау-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мов, А. И. Титаренко, О. Н. Русак, С. Б. Малых, Е. М. Егоров, Т. А. Мешков,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А. В. Либин, Л. Г. Ионин, И. Н. Гурвич, Р. М. Грановская, И. А. Никольская,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Борухов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др.);</w:t>
      </w:r>
    </w:p>
    <w:p w:rsidR="00A1623B" w:rsidRDefault="006927C0">
      <w:pPr>
        <w:pStyle w:val="a3"/>
        <w:ind w:left="110" w:right="111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идеи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становления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позиции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здо-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ровья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жизнедеятельности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(O.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Александров,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Брех-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ман, О. В. Гринина, Г. К. Зайцев, Д. И. Кича, В. В. Колбанов, Ю. П. Лисицин,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А.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Лищук,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Ю.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Репин,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A.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Сахно,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И.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Н.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Смирнов,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Ширшов,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Ца-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регородцев,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Хромцова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др.);</w:t>
      </w:r>
    </w:p>
    <w:p w:rsidR="00A1623B" w:rsidRDefault="006927C0">
      <w:pPr>
        <w:pStyle w:val="a3"/>
        <w:ind w:left="110" w:right="111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работы, посвященные психологическим аспектам проблемы безопасности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жизнедеятельности личности (А. Н. Леонтьев, Д. Б. Эльконин, В. В. Давыдов,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Л. В. Занков, Б. Скиннер, А. Бандура, И. Розенсток, М. Беккер, Дж. Прачаско,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Диклименти);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10" w:firstLine="0"/>
      </w:pPr>
      <w:r>
        <w:rPr>
          <w:rFonts w:ascii="Wingdings" w:hAnsi="Wingdings"/>
          <w:color w:val="231F20"/>
        </w:rPr>
        <w:lastRenderedPageBreak/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научные труды по вопросам формирования навыков безопасного поведе-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дошкольного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возраста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(Н.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Авдеева,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Князева,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Стерки-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на,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Т.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Г.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Хромцова,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Ю.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Белая,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Л.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Анастасова,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Зайцев,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Зимонина,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Кондрыкинская,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Ю.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Матасова,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Тихомирова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др.);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исследования о своеобразии усвоения дошкольниками правил, роли лич-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ностных особенностей детей (Л. И. Божович, И. Н. Бронников, Н. Е. Веракса,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О.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М.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Дьяченко,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В.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А.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Горбачева,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А.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В.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Запорожец,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Е.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Субботский,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Г.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Якоб-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сон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др.);</w:t>
      </w:r>
    </w:p>
    <w:p w:rsidR="00A1623B" w:rsidRDefault="006927C0">
      <w:pPr>
        <w:pStyle w:val="a3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 о роли и возможностях различных видов детской деятельности,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 их организации, методов обучения, воспитания, развития в формирова-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нии культуры безопасности (Л. П. Князева, А. М. Виноградова, Н. С. Карпин-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ская,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Миронов,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Логвин,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Щеголева,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Ерофеева,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Бара-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баш,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Самсонова,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Ю.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Мотин,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Проскурин,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Мишин,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Сапронов,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Смирнов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др.);</w:t>
      </w:r>
    </w:p>
    <w:p w:rsidR="00A1623B" w:rsidRDefault="006927C0">
      <w:pPr>
        <w:pStyle w:val="a3"/>
        <w:ind w:left="113" w:right="107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представления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компонентах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(И.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Щеголева,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О. Н. Русак, В. К. Зайцева), содержании понятия «культура безопасности жиз-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недеятельности» (П. А. Ваганов, Л. H. Горина, С. П. Данченко, П. И. Кайго-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родов, И. Д. Козаков, В. Н. Кузнецов, М. А. Лесков, К. В. Романов, О. Н. Ру-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сак, Л. И. Шершнев, В. И. Ярочкин, Л. Лантиери и др.), структуре культуры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безопасности жизнедеятельности (Л. Н. Горина), содержании процесса воспи-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культуры безопасности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(В. Н.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Мошкин);</w:t>
      </w:r>
    </w:p>
    <w:p w:rsidR="00A1623B" w:rsidRDefault="006927C0">
      <w:pPr>
        <w:pStyle w:val="a3"/>
        <w:ind w:left="113" w:right="108" w:firstLine="0"/>
      </w:pPr>
      <w:r>
        <w:rPr>
          <w:rFonts w:ascii="Wingdings" w:hAnsi="Wingdings"/>
          <w:color w:val="231F20"/>
          <w:spacing w:val="-1"/>
        </w:rPr>
        <w:t>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исследования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психофизиологических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свойств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человека,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факторов,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оказыва-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ющих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влияние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формирование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типа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дошколь-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ного возраста (Ц. П. Короленко, А. В. Запорожец, Я. З. Неверович, М. А. Ко-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тик, О. Н. Русак, В. К. Зайцева, М. Черноушек, И. А. Щеголев, А. М. Якупов,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Белоусов, А.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Захаров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др.);</w:t>
      </w:r>
    </w:p>
    <w:p w:rsidR="00A1623B" w:rsidRDefault="006927C0">
      <w:pPr>
        <w:pStyle w:val="a3"/>
        <w:ind w:left="113" w:right="107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исследования, посвященные формированию опыта безопасного поведе-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 как составляющей опыта личности (Б. Г. Ананьев, К. А. Абульханова-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Славская, Л. И. Божович, Л. С. Выготский, А. Н. Леонтьев, С. Л. Рубинштейн,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Н. Л. Андреев, Е. Н. Ермакова, М. А. Котик, Ю. Н. Мотин, Е. В. Нисковская,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Русак,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Устинов,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Голованова,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Золотарева,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Косолапо-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Лагутина,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Баранов,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Грядкина,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Каменская,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Князе-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Стеркина,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Палкевич, П.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Статмэн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др.);</w:t>
      </w:r>
    </w:p>
    <w:p w:rsidR="00A1623B" w:rsidRDefault="006927C0">
      <w:pPr>
        <w:pStyle w:val="a3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труды, рассматривающие роль среды в образовании (Платон, Ж.-Ж. Руссо,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Ф.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Фрёбель,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Дьюи,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М.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Монтессори,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Вентцель,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Шацкий,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Иор-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данский,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Б.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М.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Бим-Бад,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И.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Г.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Шендрик,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A.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Мудрик,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М.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Комаров,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Ю.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Ма-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нуйлов,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Я.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Ясвин,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Караковский,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Новикова,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Селиванова,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И. Д. Демакова, В. М. Степанов, В. А. Левин, В. А. Ясвин, Е. В. Коротаева);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идеи управления процессом развития ребенка через среду (Ю. С. Мануйлов,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Л.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Новоселова,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Р.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Б.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Стеркина,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Епанчинцева,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А.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Садретдинова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др.);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left="110" w:firstLine="1"/>
      </w:pPr>
      <w:r>
        <w:rPr>
          <w:rFonts w:ascii="Wingdings" w:hAnsi="Wingdings"/>
          <w:color w:val="231F20"/>
        </w:rPr>
        <w:lastRenderedPageBreak/>
        <w:t></w:t>
      </w:r>
      <w:r>
        <w:rPr>
          <w:color w:val="231F20"/>
        </w:rPr>
        <w:t xml:space="preserve">   исследования,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посвященные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роли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семьи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приобщении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дошкольников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культуре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(И.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Бесстужев-Лада,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Кон,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Ю.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Азаров,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Маркова,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А. В. Петровский, А. Г. Харчев, Е. С. Бабунова, Г. И. Батурина, Т. Ф. Кузина,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В. И. Блудный и др.), в формировании мотивационных основ и навыков без-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опасного поведения (Д. Баумринд, Т. И. Бабаева, Л. И. Божович, Л. П. Буева,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Н. Ф. Голованова, С. А. Козлова, П. Лич, П. Статмэн и др.); взаимодействию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семьи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детского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сада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направлений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воспитания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(В.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Безлюдная,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Арнаутова,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Кларина,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Арутюнова,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Баш-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лакова, Т. Д. Березина, Н. Ф. Виноградова, В. К. Котырло, Е. К. Кудрявцева,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Бодалев,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Варга,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Зверева,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Крулехт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др.).</w:t>
      </w:r>
    </w:p>
    <w:p w:rsidR="00A1623B" w:rsidRDefault="006927C0">
      <w:pPr>
        <w:pStyle w:val="a3"/>
        <w:ind w:left="110" w:right="110"/>
      </w:pPr>
      <w:r>
        <w:rPr>
          <w:color w:val="231F20"/>
          <w:spacing w:val="-1"/>
        </w:rPr>
        <w:t>Анализ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исследований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современных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документов,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регламентирующих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функ-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ционирование и развитие системы дошкольного образования [41—43, 48, 52,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81, 84], опыта работы ДОО по формированию культуры безопасности, позво-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лил сформулировать принципы построения образовательного процесса, опре-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делить содержание и технологические подходы к реализации парциальной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программы.</w:t>
      </w:r>
    </w:p>
    <w:p w:rsidR="00A1623B" w:rsidRDefault="00A1623B">
      <w:pPr>
        <w:pStyle w:val="a3"/>
        <w:ind w:left="0" w:right="0" w:firstLine="0"/>
        <w:jc w:val="left"/>
        <w:rPr>
          <w:sz w:val="24"/>
        </w:rPr>
      </w:pPr>
    </w:p>
    <w:p w:rsidR="00FF4467" w:rsidRDefault="00FF4467" w:rsidP="00FF4467">
      <w:pPr>
        <w:pStyle w:val="2"/>
        <w:ind w:left="3028" w:hanging="2750"/>
        <w:jc w:val="center"/>
        <w:rPr>
          <w:color w:val="231F20"/>
          <w:spacing w:val="4"/>
          <w:w w:val="130"/>
        </w:rPr>
      </w:pPr>
      <w:bookmarkStart w:id="5" w:name="_TOC_250009"/>
      <w:r>
        <w:rPr>
          <w:color w:val="231F20"/>
          <w:w w:val="130"/>
        </w:rPr>
        <w:t>П</w:t>
      </w:r>
      <w:r w:rsidR="006927C0">
        <w:rPr>
          <w:color w:val="231F20"/>
          <w:w w:val="130"/>
        </w:rPr>
        <w:t>ринципы</w:t>
      </w:r>
      <w:r w:rsidR="006927C0">
        <w:rPr>
          <w:color w:val="231F20"/>
          <w:spacing w:val="3"/>
          <w:w w:val="130"/>
        </w:rPr>
        <w:t xml:space="preserve"> </w:t>
      </w:r>
      <w:r w:rsidR="006927C0">
        <w:rPr>
          <w:color w:val="231F20"/>
          <w:w w:val="130"/>
        </w:rPr>
        <w:t>и</w:t>
      </w:r>
      <w:r w:rsidR="006927C0">
        <w:rPr>
          <w:color w:val="231F20"/>
          <w:spacing w:val="3"/>
          <w:w w:val="130"/>
        </w:rPr>
        <w:t xml:space="preserve"> </w:t>
      </w:r>
      <w:r w:rsidR="006927C0">
        <w:rPr>
          <w:color w:val="231F20"/>
          <w:w w:val="130"/>
        </w:rPr>
        <w:t>подходы</w:t>
      </w:r>
    </w:p>
    <w:p w:rsidR="00A1623B" w:rsidRDefault="006927C0" w:rsidP="00FF4467">
      <w:pPr>
        <w:pStyle w:val="2"/>
        <w:ind w:left="3028" w:hanging="2750"/>
        <w:jc w:val="center"/>
      </w:pPr>
      <w:r>
        <w:rPr>
          <w:color w:val="231F20"/>
          <w:w w:val="130"/>
        </w:rPr>
        <w:t>к</w:t>
      </w:r>
      <w:r>
        <w:rPr>
          <w:color w:val="231F20"/>
          <w:spacing w:val="2"/>
          <w:w w:val="130"/>
        </w:rPr>
        <w:t xml:space="preserve"> </w:t>
      </w:r>
      <w:r w:rsidR="00FF4467">
        <w:rPr>
          <w:color w:val="231F20"/>
          <w:w w:val="130"/>
        </w:rPr>
        <w:t>ф</w:t>
      </w:r>
      <w:r>
        <w:rPr>
          <w:color w:val="231F20"/>
          <w:w w:val="130"/>
        </w:rPr>
        <w:t>ормированию</w:t>
      </w:r>
      <w:r>
        <w:rPr>
          <w:color w:val="231F20"/>
          <w:spacing w:val="3"/>
          <w:w w:val="130"/>
        </w:rPr>
        <w:t xml:space="preserve"> </w:t>
      </w:r>
      <w:r>
        <w:rPr>
          <w:color w:val="231F20"/>
          <w:w w:val="130"/>
        </w:rPr>
        <w:t>парциа</w:t>
      </w:r>
      <w:r w:rsidR="00FF4467">
        <w:rPr>
          <w:color w:val="231F20"/>
          <w:w w:val="130"/>
        </w:rPr>
        <w:t>л</w:t>
      </w:r>
      <w:r>
        <w:rPr>
          <w:color w:val="231F20"/>
          <w:w w:val="130"/>
        </w:rPr>
        <w:t>ьной</w:t>
      </w:r>
      <w:r>
        <w:rPr>
          <w:color w:val="231F20"/>
          <w:spacing w:val="-69"/>
          <w:w w:val="130"/>
        </w:rPr>
        <w:t xml:space="preserve"> </w:t>
      </w:r>
      <w:bookmarkEnd w:id="5"/>
      <w:r>
        <w:rPr>
          <w:color w:val="231F20"/>
          <w:w w:val="135"/>
        </w:rPr>
        <w:t>программы</w:t>
      </w:r>
    </w:p>
    <w:p w:rsidR="00A1623B" w:rsidRDefault="00A1623B">
      <w:pPr>
        <w:pStyle w:val="a3"/>
        <w:spacing w:before="8"/>
        <w:ind w:left="0" w:right="0" w:firstLine="0"/>
        <w:jc w:val="left"/>
        <w:rPr>
          <w:b/>
          <w:sz w:val="21"/>
        </w:rPr>
      </w:pPr>
    </w:p>
    <w:p w:rsidR="00A1623B" w:rsidRDefault="006927C0">
      <w:pPr>
        <w:pStyle w:val="3"/>
        <w:spacing w:line="252" w:lineRule="exact"/>
        <w:ind w:left="479"/>
        <w:rPr>
          <w:b w:val="0"/>
          <w:i w:val="0"/>
        </w:rPr>
      </w:pPr>
      <w:r>
        <w:rPr>
          <w:color w:val="231F20"/>
        </w:rPr>
        <w:t>Принципы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отбора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программы</w:t>
      </w:r>
      <w:r>
        <w:rPr>
          <w:b w:val="0"/>
          <w:i w:val="0"/>
          <w:color w:val="231F20"/>
        </w:rPr>
        <w:t>:</w:t>
      </w:r>
    </w:p>
    <w:p w:rsidR="00A1623B" w:rsidRDefault="006927C0">
      <w:pPr>
        <w:pStyle w:val="a4"/>
        <w:numPr>
          <w:ilvl w:val="0"/>
          <w:numId w:val="43"/>
        </w:numPr>
        <w:tabs>
          <w:tab w:val="left" w:pos="822"/>
        </w:tabs>
        <w:ind w:right="109" w:firstLine="368"/>
      </w:pPr>
      <w:r>
        <w:rPr>
          <w:color w:val="231F20"/>
        </w:rPr>
        <w:t>принцип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научности</w:t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обеспечивающий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объективность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предлагаемой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вниманию детей информации; представленность в содержании 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всех компонентов структуры культуры безопасности (системность содержа-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ния); соответствие основным положениям культурологического, аксеологиче-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ского, личностно ориентированного, системно-структурного, синергетическо-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го,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полисубъектного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комплексного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подходов;</w:t>
      </w:r>
    </w:p>
    <w:p w:rsidR="00A1623B" w:rsidRDefault="006927C0">
      <w:pPr>
        <w:pStyle w:val="a4"/>
        <w:numPr>
          <w:ilvl w:val="0"/>
          <w:numId w:val="43"/>
        </w:numPr>
        <w:tabs>
          <w:tab w:val="left" w:pos="809"/>
        </w:tabs>
        <w:ind w:right="109" w:firstLine="368"/>
      </w:pPr>
      <w:r>
        <w:rPr>
          <w:color w:val="231F20"/>
        </w:rPr>
        <w:t xml:space="preserve">принцип </w:t>
      </w:r>
      <w:r>
        <w:rPr>
          <w:i/>
          <w:color w:val="231F20"/>
        </w:rPr>
        <w:t>сбалансированности</w:t>
      </w:r>
      <w:r>
        <w:rPr>
          <w:color w:val="231F20"/>
        </w:rPr>
        <w:t>, определяющий равнодолевое соотно-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шение компонентов содержания, ориентированных на развитие когнитивной,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эмоционально-чувственной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поведенческой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сфер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личности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дошкольника;</w:t>
      </w:r>
    </w:p>
    <w:p w:rsidR="00A1623B" w:rsidRDefault="006927C0">
      <w:pPr>
        <w:pStyle w:val="a4"/>
        <w:numPr>
          <w:ilvl w:val="0"/>
          <w:numId w:val="43"/>
        </w:numPr>
        <w:tabs>
          <w:tab w:val="left" w:pos="800"/>
        </w:tabs>
        <w:ind w:right="109" w:firstLine="368"/>
      </w:pPr>
      <w:r>
        <w:rPr>
          <w:color w:val="231F20"/>
        </w:rPr>
        <w:t xml:space="preserve">принцип </w:t>
      </w:r>
      <w:r>
        <w:rPr>
          <w:i/>
          <w:color w:val="231F20"/>
        </w:rPr>
        <w:t>комплексности</w:t>
      </w:r>
      <w:r>
        <w:rPr>
          <w:color w:val="231F20"/>
        </w:rPr>
        <w:t>, предполагающий наличие компонентов 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обеспечивающих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становление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субъективного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просам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окружающих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людей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приро-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ды (формирование культуры безопасности на уровне и н д и в и д а); развитие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мотивационно-потребностной, эмоционально-волевой и познавательной сфер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личности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(формирование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культуры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уровне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б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ъ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а);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ста-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новление ценностно-смыслового, ответственного отношения к выбору и осу-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ществлению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(формирование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уровне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и);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сознания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жизнедеятельности</w:t>
      </w:r>
    </w:p>
    <w:p w:rsidR="00A1623B" w:rsidRDefault="00A1623B">
      <w:pPr>
        <w:jc w:val="both"/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10" w:firstLine="0"/>
      </w:pPr>
      <w:r>
        <w:rPr>
          <w:color w:val="231F20"/>
          <w:spacing w:val="-1"/>
        </w:rPr>
        <w:lastRenderedPageBreak/>
        <w:t>(развитие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культуры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безопасности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уровне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а);</w:t>
      </w:r>
    </w:p>
    <w:p w:rsidR="00A1623B" w:rsidRDefault="006927C0">
      <w:pPr>
        <w:pStyle w:val="a4"/>
        <w:numPr>
          <w:ilvl w:val="0"/>
          <w:numId w:val="43"/>
        </w:numPr>
        <w:tabs>
          <w:tab w:val="left" w:pos="787"/>
        </w:tabs>
        <w:ind w:left="112" w:right="109" w:firstLine="368"/>
      </w:pPr>
      <w:r>
        <w:rPr>
          <w:color w:val="231F20"/>
        </w:rPr>
        <w:t xml:space="preserve">принцип </w:t>
      </w:r>
      <w:r>
        <w:rPr>
          <w:i/>
          <w:color w:val="231F20"/>
        </w:rPr>
        <w:t xml:space="preserve">адекватности </w:t>
      </w:r>
      <w:r>
        <w:rPr>
          <w:color w:val="231F20"/>
        </w:rPr>
        <w:t>возрастным особенностям (уровень восприя-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самостоятельности,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направленность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интересов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др.)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каждом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этапе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вития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детей;</w:t>
      </w:r>
    </w:p>
    <w:p w:rsidR="00A1623B" w:rsidRDefault="006927C0">
      <w:pPr>
        <w:pStyle w:val="a4"/>
        <w:numPr>
          <w:ilvl w:val="0"/>
          <w:numId w:val="43"/>
        </w:numPr>
        <w:tabs>
          <w:tab w:val="left" w:pos="770"/>
        </w:tabs>
        <w:ind w:left="112" w:right="108" w:firstLine="368"/>
      </w:pPr>
      <w:r>
        <w:rPr>
          <w:color w:val="231F20"/>
        </w:rPr>
        <w:t xml:space="preserve">принцип </w:t>
      </w:r>
      <w:r>
        <w:rPr>
          <w:i/>
          <w:color w:val="231F20"/>
        </w:rPr>
        <w:t>событийности</w:t>
      </w:r>
      <w:r>
        <w:rPr>
          <w:color w:val="231F20"/>
        </w:rPr>
        <w:t>, определяющий возможности содержания как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основы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созидательного,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взаиморазвивающего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общения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взрослых;</w:t>
      </w:r>
    </w:p>
    <w:p w:rsidR="00A1623B" w:rsidRDefault="006927C0">
      <w:pPr>
        <w:pStyle w:val="a4"/>
        <w:numPr>
          <w:ilvl w:val="0"/>
          <w:numId w:val="43"/>
        </w:numPr>
        <w:tabs>
          <w:tab w:val="left" w:pos="813"/>
        </w:tabs>
        <w:ind w:left="111" w:right="109" w:firstLine="368"/>
      </w:pPr>
      <w:r>
        <w:rPr>
          <w:color w:val="231F20"/>
        </w:rPr>
        <w:t xml:space="preserve">принцип </w:t>
      </w:r>
      <w:r>
        <w:rPr>
          <w:i/>
          <w:color w:val="231F20"/>
        </w:rPr>
        <w:t>концентричности содержания</w:t>
      </w:r>
      <w:r>
        <w:rPr>
          <w:color w:val="231F20"/>
        </w:rPr>
        <w:t>, определяющий постановку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различных задач при изучении одних и тех же разделов программы в разные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возрастные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периоды;</w:t>
      </w:r>
    </w:p>
    <w:p w:rsidR="00A1623B" w:rsidRDefault="006927C0">
      <w:pPr>
        <w:pStyle w:val="a4"/>
        <w:numPr>
          <w:ilvl w:val="0"/>
          <w:numId w:val="43"/>
        </w:numPr>
        <w:tabs>
          <w:tab w:val="left" w:pos="758"/>
        </w:tabs>
        <w:ind w:left="111" w:right="110" w:firstLine="368"/>
      </w:pPr>
      <w:r>
        <w:rPr>
          <w:color w:val="231F20"/>
        </w:rPr>
        <w:t xml:space="preserve">принцип </w:t>
      </w:r>
      <w:r>
        <w:rPr>
          <w:i/>
          <w:color w:val="231F20"/>
        </w:rPr>
        <w:t>антропоцентрической направленности интеграции содержа-</w:t>
      </w:r>
      <w:r>
        <w:rPr>
          <w:i/>
          <w:color w:val="231F20"/>
          <w:spacing w:val="-53"/>
        </w:rPr>
        <w:t xml:space="preserve"> </w:t>
      </w:r>
      <w:r>
        <w:rPr>
          <w:i/>
          <w:color w:val="231F20"/>
        </w:rPr>
        <w:t>ния образовательных областей</w:t>
      </w:r>
      <w:r>
        <w:rPr>
          <w:color w:val="231F20"/>
        </w:rPr>
        <w:t>, предполагающий применение знаний (навы-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компетенций,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опыта),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полученных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освоения,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форми-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рования культуры безопасности; активность ребенка в образовательном 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цессе.</w:t>
      </w:r>
    </w:p>
    <w:p w:rsidR="00A1623B" w:rsidRDefault="006927C0">
      <w:pPr>
        <w:pStyle w:val="3"/>
        <w:ind w:left="111" w:right="110" w:firstLine="368"/>
        <w:rPr>
          <w:b w:val="0"/>
          <w:i w:val="0"/>
        </w:rPr>
      </w:pPr>
      <w:r>
        <w:rPr>
          <w:color w:val="231F20"/>
        </w:rPr>
        <w:t>Принципы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построения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процесса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парциаль-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программы</w:t>
      </w:r>
      <w:r>
        <w:rPr>
          <w:b w:val="0"/>
          <w:i w:val="0"/>
          <w:color w:val="231F20"/>
        </w:rPr>
        <w:t>:</w:t>
      </w:r>
    </w:p>
    <w:p w:rsidR="00A1623B" w:rsidRDefault="006927C0">
      <w:pPr>
        <w:pStyle w:val="a4"/>
        <w:numPr>
          <w:ilvl w:val="0"/>
          <w:numId w:val="43"/>
        </w:numPr>
        <w:tabs>
          <w:tab w:val="left" w:pos="843"/>
        </w:tabs>
        <w:ind w:left="111" w:right="110" w:firstLine="368"/>
      </w:pPr>
      <w:r>
        <w:rPr>
          <w:i/>
          <w:color w:val="231F20"/>
        </w:rPr>
        <w:t>ориентация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на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ценностные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отношения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определяет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постоянство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профессионального внимания педагога к формирующемуся отношению вос-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питанника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социально-культурным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ценностям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(человеку,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природе,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ству, труду, познанию) и ценностным основам жизни — добру, истине, кра-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соте;</w:t>
      </w:r>
    </w:p>
    <w:p w:rsidR="00A1623B" w:rsidRDefault="006927C0">
      <w:pPr>
        <w:pStyle w:val="a4"/>
        <w:numPr>
          <w:ilvl w:val="0"/>
          <w:numId w:val="43"/>
        </w:numPr>
        <w:tabs>
          <w:tab w:val="left" w:pos="804"/>
        </w:tabs>
        <w:ind w:left="112" w:right="108" w:firstLine="368"/>
      </w:pPr>
      <w:r>
        <w:rPr>
          <w:i/>
          <w:color w:val="231F20"/>
        </w:rPr>
        <w:t xml:space="preserve">субъектность </w:t>
      </w:r>
      <w:r>
        <w:rPr>
          <w:color w:val="231F20"/>
        </w:rPr>
        <w:t>— принцип, предписывающий педагогу максимально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содействовать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развитию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способности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осознавать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свое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«Я»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связях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 другими людьми и миром, осмысливать свои действия, предвидеть их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следствия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людей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своей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судьбы,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производить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осмысленный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выбор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жизненных решений;</w:t>
      </w:r>
    </w:p>
    <w:p w:rsidR="00A1623B" w:rsidRDefault="006927C0">
      <w:pPr>
        <w:pStyle w:val="a4"/>
        <w:numPr>
          <w:ilvl w:val="0"/>
          <w:numId w:val="43"/>
        </w:numPr>
        <w:tabs>
          <w:tab w:val="left" w:pos="786"/>
        </w:tabs>
        <w:ind w:left="112" w:right="109" w:firstLine="368"/>
      </w:pPr>
      <w:r>
        <w:rPr>
          <w:i/>
          <w:color w:val="231F20"/>
        </w:rPr>
        <w:t xml:space="preserve">принятие ребенка как данности </w:t>
      </w:r>
      <w:r>
        <w:rPr>
          <w:color w:val="231F20"/>
        </w:rPr>
        <w:t>— принцип, определяющий призна-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дошкольником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таким,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какой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есть,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ценности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личности;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предполагающий сохранение уважения к личности каждого ребенка вне зави-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симости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его успехов,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развития, положения,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способностей;</w:t>
      </w:r>
    </w:p>
    <w:p w:rsidR="00A1623B" w:rsidRDefault="006927C0">
      <w:pPr>
        <w:pStyle w:val="a4"/>
        <w:numPr>
          <w:ilvl w:val="0"/>
          <w:numId w:val="43"/>
        </w:numPr>
        <w:tabs>
          <w:tab w:val="left" w:pos="799"/>
        </w:tabs>
        <w:ind w:left="112" w:right="109" w:firstLine="368"/>
      </w:pPr>
      <w:r>
        <w:rPr>
          <w:i/>
          <w:color w:val="231F20"/>
        </w:rPr>
        <w:t>соответствие воспитательного вмешательства характеру стихий-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 xml:space="preserve">ного процесса становления развития личности </w:t>
      </w:r>
      <w:r>
        <w:rPr>
          <w:color w:val="231F20"/>
        </w:rPr>
        <w:t>(закон золотого совпадения)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определяет поиск «оптимального соотношения воспитательного вмешатель-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жизнь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растущего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активностью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воспитуемого»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[4];</w:t>
      </w:r>
    </w:p>
    <w:p w:rsidR="00A1623B" w:rsidRDefault="006927C0">
      <w:pPr>
        <w:pStyle w:val="a4"/>
        <w:numPr>
          <w:ilvl w:val="0"/>
          <w:numId w:val="43"/>
        </w:numPr>
        <w:tabs>
          <w:tab w:val="left" w:pos="769"/>
        </w:tabs>
        <w:ind w:left="112" w:right="108" w:firstLine="368"/>
      </w:pPr>
      <w:r>
        <w:rPr>
          <w:i/>
          <w:color w:val="231F20"/>
        </w:rPr>
        <w:t xml:space="preserve">субъект-субъектный характер взаимодействия всех участников </w:t>
      </w:r>
      <w:r>
        <w:rPr>
          <w:color w:val="231F20"/>
        </w:rPr>
        <w:t>обра-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зовательных отношений, выбор приемов, методов и форм организации дет-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ских видов деятельности, обеспечивающих интеллектуальную, эмоциональ-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ную, личностную активность детей, соответствующих возрастным и индиви-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дуальным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особенностям воспитанников;</w:t>
      </w:r>
    </w:p>
    <w:p w:rsidR="00A1623B" w:rsidRDefault="00A1623B">
      <w:pPr>
        <w:jc w:val="both"/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4"/>
        <w:numPr>
          <w:ilvl w:val="0"/>
          <w:numId w:val="43"/>
        </w:numPr>
        <w:tabs>
          <w:tab w:val="left" w:pos="779"/>
        </w:tabs>
        <w:spacing w:before="76"/>
        <w:ind w:left="112" w:right="108" w:firstLine="368"/>
      </w:pPr>
      <w:r>
        <w:rPr>
          <w:i/>
          <w:color w:val="231F20"/>
          <w:spacing w:val="-1"/>
        </w:rPr>
        <w:lastRenderedPageBreak/>
        <w:t xml:space="preserve">природосообразность </w:t>
      </w:r>
      <w:r>
        <w:rPr>
          <w:color w:val="231F20"/>
          <w:spacing w:val="-1"/>
        </w:rPr>
        <w:t xml:space="preserve">как принцип организации </w:t>
      </w:r>
      <w:r>
        <w:rPr>
          <w:color w:val="231F20"/>
        </w:rPr>
        <w:t>образовательного про-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цесса предполагает, что выбор форм и методов воспитания, обучения и разви-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тия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детей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должен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определяться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«естественными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основаниями»,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то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есть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тем,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как,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 каких формах и видах деятельности, на основе каких механизмов в каждом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возрастном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периоде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происходит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приобщение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ребенка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культурным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ценностям;</w:t>
      </w:r>
    </w:p>
    <w:p w:rsidR="00A1623B" w:rsidRDefault="006927C0">
      <w:pPr>
        <w:pStyle w:val="a4"/>
        <w:numPr>
          <w:ilvl w:val="0"/>
          <w:numId w:val="43"/>
        </w:numPr>
        <w:tabs>
          <w:tab w:val="left" w:pos="749"/>
        </w:tabs>
        <w:ind w:left="112" w:right="108" w:firstLine="368"/>
      </w:pPr>
      <w:r>
        <w:rPr>
          <w:i/>
          <w:color w:val="231F20"/>
        </w:rPr>
        <w:t>разнообразие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приемов,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методов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и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форм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</w:rPr>
        <w:t>организации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детских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видов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дея-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тельности</w:t>
      </w:r>
      <w:r>
        <w:rPr>
          <w:color w:val="231F20"/>
        </w:rPr>
        <w:t>, обеспечивающее включение в образовательный процесс и заинте-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ресованное участие детей с различными типологическими и индивидуальны-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 особенностями, уровнями сформированности отдельных аспектов культу-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ры безопасности;</w:t>
      </w:r>
    </w:p>
    <w:p w:rsidR="00A1623B" w:rsidRDefault="006927C0">
      <w:pPr>
        <w:pStyle w:val="a4"/>
        <w:numPr>
          <w:ilvl w:val="0"/>
          <w:numId w:val="43"/>
        </w:numPr>
        <w:tabs>
          <w:tab w:val="left" w:pos="767"/>
        </w:tabs>
        <w:ind w:left="112" w:right="109" w:firstLine="368"/>
      </w:pPr>
      <w:r>
        <w:rPr>
          <w:i/>
          <w:color w:val="231F20"/>
        </w:rPr>
        <w:t>учет объективных потребностей</w:t>
      </w:r>
      <w:r>
        <w:rPr>
          <w:color w:val="231F20"/>
        </w:rPr>
        <w:t>, мотивов детей (познавательный ин-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терес, стремление к активности, самоактуализации, самореализации в 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видах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деятельности);</w:t>
      </w:r>
    </w:p>
    <w:p w:rsidR="00A1623B" w:rsidRDefault="006927C0">
      <w:pPr>
        <w:pStyle w:val="a4"/>
        <w:numPr>
          <w:ilvl w:val="0"/>
          <w:numId w:val="43"/>
        </w:numPr>
        <w:tabs>
          <w:tab w:val="left" w:pos="748"/>
        </w:tabs>
        <w:ind w:left="112" w:right="107" w:firstLine="368"/>
      </w:pPr>
      <w:r>
        <w:rPr>
          <w:i/>
          <w:color w:val="231F20"/>
          <w:spacing w:val="-1"/>
        </w:rPr>
        <w:t>построение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образовательного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процесса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</w:rPr>
        <w:t>на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диагностической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основе</w:t>
      </w:r>
      <w:r>
        <w:rPr>
          <w:color w:val="231F20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зволяющее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менять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компоненты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педагогической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дан-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ными обратной связи (см. также раздел «Планируемые результаты освоения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парциальной программы»); социальное развитие каждого ребенка на основе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устойчивой обратной связи воспитательной деятельности с характером обще-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ственных отношений, обеспечивающих саморегулирование социальных кон-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тактов;</w:t>
      </w:r>
    </w:p>
    <w:p w:rsidR="00A1623B" w:rsidRDefault="006927C0">
      <w:pPr>
        <w:pStyle w:val="a4"/>
        <w:numPr>
          <w:ilvl w:val="0"/>
          <w:numId w:val="43"/>
        </w:numPr>
        <w:tabs>
          <w:tab w:val="left" w:pos="757"/>
        </w:tabs>
        <w:ind w:left="112" w:right="108" w:firstLine="368"/>
      </w:pPr>
      <w:r>
        <w:rPr>
          <w:i/>
          <w:color w:val="231F20"/>
        </w:rPr>
        <w:t>построение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образовательной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среды</w:t>
      </w:r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способной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обеспечивать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весь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плекс потребностей субъектов образовательных отношений, разнообразие ва-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риантов выбора оптимальной траектории развития и взросления личности;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создавать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мотивацию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активности,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условия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самоопределения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разнообраз-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ных видах деятельности и во взаимодействии с разными сообществами, 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амплификации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развития дошкольников;</w:t>
      </w:r>
    </w:p>
    <w:p w:rsidR="00A1623B" w:rsidRDefault="006927C0">
      <w:pPr>
        <w:pStyle w:val="a4"/>
        <w:numPr>
          <w:ilvl w:val="0"/>
          <w:numId w:val="43"/>
        </w:numPr>
        <w:tabs>
          <w:tab w:val="left" w:pos="752"/>
        </w:tabs>
        <w:ind w:left="113" w:right="109" w:firstLine="368"/>
      </w:pPr>
      <w:r>
        <w:rPr>
          <w:i/>
          <w:color w:val="231F20"/>
          <w:spacing w:val="-1"/>
        </w:rPr>
        <w:t>обеспечение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1"/>
        </w:rPr>
        <w:t>индивидуальной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  <w:spacing w:val="-1"/>
        </w:rPr>
        <w:t>комфортности</w:t>
      </w:r>
      <w:r>
        <w:rPr>
          <w:i/>
          <w:color w:val="231F20"/>
          <w:spacing w:val="-1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субъектов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образо-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вательных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отношений;</w:t>
      </w:r>
    </w:p>
    <w:p w:rsidR="00A1623B" w:rsidRDefault="006927C0">
      <w:pPr>
        <w:pStyle w:val="a4"/>
        <w:numPr>
          <w:ilvl w:val="0"/>
          <w:numId w:val="43"/>
        </w:numPr>
        <w:tabs>
          <w:tab w:val="left" w:pos="788"/>
        </w:tabs>
        <w:ind w:left="112" w:right="108" w:firstLine="368"/>
      </w:pPr>
      <w:r>
        <w:rPr>
          <w:i/>
          <w:color w:val="231F20"/>
        </w:rPr>
        <w:t xml:space="preserve">взаимодействие семей воспитанников и ДОО </w:t>
      </w:r>
      <w:r>
        <w:rPr>
          <w:color w:val="231F20"/>
        </w:rPr>
        <w:t>на основе определения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объективных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оснований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сотрудничества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решению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безопасности.</w:t>
      </w:r>
    </w:p>
    <w:p w:rsidR="00A1623B" w:rsidRDefault="00A1623B">
      <w:pPr>
        <w:pStyle w:val="a3"/>
        <w:ind w:left="0" w:right="0" w:firstLine="0"/>
        <w:jc w:val="left"/>
        <w:rPr>
          <w:sz w:val="24"/>
        </w:rPr>
      </w:pPr>
    </w:p>
    <w:p w:rsidR="00A1623B" w:rsidRDefault="00FF4467">
      <w:pPr>
        <w:pStyle w:val="2"/>
        <w:spacing w:before="195"/>
        <w:ind w:left="1084" w:right="1080"/>
        <w:jc w:val="center"/>
      </w:pPr>
      <w:r>
        <w:rPr>
          <w:color w:val="231F20"/>
          <w:w w:val="130"/>
        </w:rPr>
        <w:t>Возраст</w:t>
      </w:r>
      <w:r w:rsidR="006927C0">
        <w:rPr>
          <w:color w:val="231F20"/>
          <w:w w:val="130"/>
        </w:rPr>
        <w:t>ные</w:t>
      </w:r>
      <w:r w:rsidR="006927C0">
        <w:rPr>
          <w:color w:val="231F20"/>
          <w:spacing w:val="1"/>
          <w:w w:val="130"/>
        </w:rPr>
        <w:t xml:space="preserve"> </w:t>
      </w:r>
      <w:r w:rsidR="006927C0">
        <w:rPr>
          <w:color w:val="231F20"/>
          <w:w w:val="130"/>
        </w:rPr>
        <w:t>особеннос</w:t>
      </w:r>
      <w:r>
        <w:rPr>
          <w:color w:val="231F20"/>
          <w:w w:val="130"/>
        </w:rPr>
        <w:t>т</w:t>
      </w:r>
      <w:r w:rsidR="006927C0">
        <w:rPr>
          <w:color w:val="231F20"/>
          <w:w w:val="130"/>
        </w:rPr>
        <w:t>и</w:t>
      </w:r>
      <w:r w:rsidR="006927C0"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дошкол</w:t>
      </w:r>
      <w:r w:rsidR="006927C0">
        <w:rPr>
          <w:color w:val="231F20"/>
          <w:w w:val="130"/>
        </w:rPr>
        <w:t>ьников,</w:t>
      </w:r>
      <w:r w:rsidR="006927C0">
        <w:rPr>
          <w:color w:val="231F20"/>
          <w:spacing w:val="-69"/>
          <w:w w:val="130"/>
        </w:rPr>
        <w:t xml:space="preserve"> </w:t>
      </w:r>
      <w:r w:rsidR="006927C0">
        <w:rPr>
          <w:color w:val="231F20"/>
          <w:w w:val="135"/>
        </w:rPr>
        <w:t>опреде</w:t>
      </w:r>
      <w:r>
        <w:rPr>
          <w:color w:val="231F20"/>
          <w:w w:val="135"/>
        </w:rPr>
        <w:t>л</w:t>
      </w:r>
      <w:r w:rsidR="006927C0">
        <w:rPr>
          <w:color w:val="231F20"/>
          <w:w w:val="135"/>
        </w:rPr>
        <w:t>яющие</w:t>
      </w:r>
      <w:r w:rsidR="006927C0">
        <w:rPr>
          <w:color w:val="231F20"/>
          <w:spacing w:val="-20"/>
          <w:w w:val="135"/>
        </w:rPr>
        <w:t xml:space="preserve"> </w:t>
      </w:r>
      <w:r w:rsidR="006927C0">
        <w:rPr>
          <w:color w:val="231F20"/>
          <w:w w:val="135"/>
        </w:rPr>
        <w:t>возможнос</w:t>
      </w:r>
      <w:r>
        <w:rPr>
          <w:color w:val="231F20"/>
          <w:w w:val="135"/>
        </w:rPr>
        <w:t>т</w:t>
      </w:r>
      <w:r w:rsidR="006927C0">
        <w:rPr>
          <w:color w:val="231F20"/>
          <w:w w:val="135"/>
        </w:rPr>
        <w:t>ь</w:t>
      </w:r>
    </w:p>
    <w:p w:rsidR="00A1623B" w:rsidRDefault="00FF4467">
      <w:pPr>
        <w:spacing w:line="251" w:lineRule="exact"/>
        <w:ind w:left="688" w:right="687"/>
        <w:jc w:val="center"/>
        <w:rPr>
          <w:b/>
        </w:rPr>
      </w:pPr>
      <w:r>
        <w:rPr>
          <w:b/>
          <w:color w:val="231F20"/>
          <w:w w:val="130"/>
        </w:rPr>
        <w:t>ф</w:t>
      </w:r>
      <w:r w:rsidR="006927C0">
        <w:rPr>
          <w:b/>
          <w:color w:val="231F20"/>
          <w:w w:val="130"/>
        </w:rPr>
        <w:t>ормирования</w:t>
      </w:r>
      <w:r w:rsidR="006927C0">
        <w:rPr>
          <w:b/>
          <w:color w:val="231F20"/>
          <w:spacing w:val="7"/>
          <w:w w:val="130"/>
        </w:rPr>
        <w:t xml:space="preserve"> </w:t>
      </w:r>
      <w:r w:rsidR="006927C0">
        <w:rPr>
          <w:b/>
          <w:color w:val="231F20"/>
          <w:w w:val="130"/>
        </w:rPr>
        <w:t>основ</w:t>
      </w:r>
      <w:r w:rsidR="006927C0">
        <w:rPr>
          <w:b/>
          <w:color w:val="231F20"/>
          <w:spacing w:val="7"/>
          <w:w w:val="130"/>
        </w:rPr>
        <w:t xml:space="preserve"> </w:t>
      </w:r>
      <w:r w:rsidR="006927C0">
        <w:rPr>
          <w:b/>
          <w:color w:val="231F20"/>
          <w:w w:val="130"/>
        </w:rPr>
        <w:t>ку</w:t>
      </w:r>
      <w:r>
        <w:rPr>
          <w:b/>
          <w:color w:val="231F20"/>
          <w:w w:val="130"/>
        </w:rPr>
        <w:t>л</w:t>
      </w:r>
      <w:r w:rsidR="006927C0">
        <w:rPr>
          <w:b/>
          <w:color w:val="231F20"/>
          <w:w w:val="130"/>
        </w:rPr>
        <w:t>ь</w:t>
      </w:r>
      <w:r>
        <w:rPr>
          <w:b/>
          <w:color w:val="231F20"/>
          <w:w w:val="130"/>
        </w:rPr>
        <w:t>т</w:t>
      </w:r>
      <w:r w:rsidR="006927C0">
        <w:rPr>
          <w:b/>
          <w:color w:val="231F20"/>
          <w:w w:val="130"/>
        </w:rPr>
        <w:t>уры</w:t>
      </w:r>
      <w:r w:rsidR="006927C0">
        <w:rPr>
          <w:b/>
          <w:color w:val="231F20"/>
          <w:spacing w:val="7"/>
          <w:w w:val="130"/>
        </w:rPr>
        <w:t xml:space="preserve"> </w:t>
      </w:r>
      <w:r w:rsidR="006927C0">
        <w:rPr>
          <w:b/>
          <w:color w:val="231F20"/>
          <w:w w:val="130"/>
        </w:rPr>
        <w:t>безопаснос</w:t>
      </w:r>
      <w:r>
        <w:rPr>
          <w:b/>
          <w:color w:val="231F20"/>
          <w:w w:val="130"/>
        </w:rPr>
        <w:t>т</w:t>
      </w:r>
      <w:r w:rsidR="006927C0">
        <w:rPr>
          <w:b/>
          <w:color w:val="231F20"/>
          <w:w w:val="130"/>
        </w:rPr>
        <w:t>и</w:t>
      </w:r>
    </w:p>
    <w:p w:rsidR="00A1623B" w:rsidRDefault="00A1623B">
      <w:pPr>
        <w:pStyle w:val="a3"/>
        <w:spacing w:before="9"/>
        <w:ind w:left="0" w:right="0" w:firstLine="0"/>
        <w:jc w:val="left"/>
        <w:rPr>
          <w:b/>
          <w:sz w:val="21"/>
        </w:rPr>
      </w:pPr>
    </w:p>
    <w:p w:rsidR="00A1623B" w:rsidRDefault="006927C0">
      <w:pPr>
        <w:pStyle w:val="a3"/>
        <w:spacing w:before="1"/>
        <w:ind w:right="108"/>
      </w:pPr>
      <w:r>
        <w:rPr>
          <w:color w:val="231F20"/>
        </w:rPr>
        <w:t>Можно выделить особенности дошкольников, определяющие задачи обе-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спечения их безопасности взрослыми и специфику формирования культуры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различные возрастные периоды.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</w:pPr>
      <w:r>
        <w:rPr>
          <w:color w:val="231F20"/>
        </w:rPr>
        <w:lastRenderedPageBreak/>
        <w:t>Необходимость   целенаправленных   действий   взрослых   по   созданию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 поддержанию безопасной среды, постоянного контроля за действиями 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тей определяется неспособностью дошкольников противостоять различным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факторам опасности и их собственной двигательной и познавательной ак-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тивностью. Принципиальное значение имеют следующие </w:t>
      </w:r>
      <w:r>
        <w:rPr>
          <w:b/>
          <w:color w:val="231F20"/>
        </w:rPr>
        <w:t>характеристики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дошкольников</w:t>
      </w:r>
      <w:r>
        <w:rPr>
          <w:color w:val="231F20"/>
        </w:rPr>
        <w:t>.</w:t>
      </w:r>
    </w:p>
    <w:p w:rsidR="00A1623B" w:rsidRDefault="006927C0">
      <w:pPr>
        <w:pStyle w:val="a3"/>
      </w:pPr>
      <w:r>
        <w:rPr>
          <w:b/>
          <w:color w:val="231F20"/>
        </w:rPr>
        <w:t>анатомо-физиологические особенности</w:t>
      </w:r>
      <w:r>
        <w:rPr>
          <w:color w:val="231F20"/>
        </w:rPr>
        <w:t>. Из-за маленького роста у 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тей небольшие угол обзора и поле зрения. В 6 лет появляется возможность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оценить события в десятиметровой зоне, что составляет примерно 0,1 часть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поля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зрения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взрослого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[14].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испытывают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сложности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 определением направления и источника звука, не способны быстро пере-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вести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взгляд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близких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объектов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дальние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наоборот.</w:t>
      </w:r>
    </w:p>
    <w:p w:rsidR="00A1623B" w:rsidRDefault="006927C0">
      <w:pPr>
        <w:ind w:left="111" w:right="109" w:firstLine="368"/>
        <w:jc w:val="both"/>
      </w:pPr>
      <w:r>
        <w:rPr>
          <w:b/>
          <w:color w:val="231F20"/>
        </w:rPr>
        <w:t>сложности в управлении поведением, его импульсивность</w:t>
      </w:r>
      <w:r>
        <w:rPr>
          <w:color w:val="231F20"/>
        </w:rPr>
        <w:t>. Эти осо-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бенности связаны с невысоким уровнем произвольной регуляции, самоконт-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роля, в результате чего поступки нередко совершаются под влиянием эмо-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ций.</w:t>
      </w:r>
    </w:p>
    <w:p w:rsidR="00A1623B" w:rsidRDefault="006927C0">
      <w:pPr>
        <w:pStyle w:val="a3"/>
      </w:pPr>
      <w:r>
        <w:rPr>
          <w:b/>
          <w:color w:val="231F20"/>
        </w:rPr>
        <w:t xml:space="preserve">повышенная двигательная активность </w:t>
      </w:r>
      <w:r>
        <w:rPr>
          <w:color w:val="231F20"/>
        </w:rPr>
        <w:t>в сочетании с импульсивным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поведением,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эмоциональностью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любопытством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отсутствии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контроля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со стороны взрослых может стать причиной попадания детей в опасные си-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туации.</w:t>
      </w:r>
    </w:p>
    <w:p w:rsidR="00A1623B" w:rsidRDefault="006927C0">
      <w:pPr>
        <w:pStyle w:val="a3"/>
        <w:ind w:left="111" w:firstLine="369"/>
      </w:pPr>
      <w:r>
        <w:rPr>
          <w:b/>
          <w:color w:val="231F20"/>
        </w:rPr>
        <w:t xml:space="preserve">Эмоция страха </w:t>
      </w:r>
      <w:r>
        <w:rPr>
          <w:color w:val="231F20"/>
        </w:rPr>
        <w:t>является причиной возникновения множества проблем-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ных ситуаций. При этом в опасности могут оказаться и дети, которые «ни-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чего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боятся»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(по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свидетельству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ученых,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число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растет),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дошкольни-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ки,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чья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жизнь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«переполнена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страхами».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те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другие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способны,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уме-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ют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действовать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страхогенной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(А.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Белоусов,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Захаров,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Ц.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Короленко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др.).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проявляют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пассивно-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оборонительную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реакцию,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теряются,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впадают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состояние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безысходности,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незащищенности.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труднее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ситуация,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тем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сильнее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центральной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нерв-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ной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системе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развивается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торможение.</w:t>
      </w:r>
    </w:p>
    <w:p w:rsidR="00A1623B" w:rsidRDefault="006927C0">
      <w:pPr>
        <w:pStyle w:val="a3"/>
        <w:ind w:firstLine="367"/>
      </w:pPr>
      <w:r>
        <w:rPr>
          <w:b/>
          <w:color w:val="231F20"/>
        </w:rPr>
        <w:t>реакции</w:t>
      </w:r>
      <w:r>
        <w:rPr>
          <w:b/>
          <w:color w:val="231F20"/>
          <w:spacing w:val="56"/>
        </w:rPr>
        <w:t xml:space="preserve"> </w:t>
      </w:r>
      <w:r>
        <w:rPr>
          <w:b/>
          <w:color w:val="231F20"/>
        </w:rPr>
        <w:t>детей</w:t>
      </w:r>
      <w:r>
        <w:rPr>
          <w:b/>
          <w:color w:val="231F20"/>
          <w:spacing w:val="56"/>
        </w:rPr>
        <w:t xml:space="preserve"> </w:t>
      </w:r>
      <w:r>
        <w:rPr>
          <w:b/>
          <w:color w:val="231F20"/>
        </w:rPr>
        <w:t>по</w:t>
      </w:r>
      <w:r>
        <w:rPr>
          <w:b/>
          <w:color w:val="231F20"/>
          <w:spacing w:val="56"/>
        </w:rPr>
        <w:t xml:space="preserve"> </w:t>
      </w:r>
      <w:r>
        <w:rPr>
          <w:b/>
          <w:color w:val="231F20"/>
        </w:rPr>
        <w:t>сравнению</w:t>
      </w:r>
      <w:r>
        <w:rPr>
          <w:b/>
          <w:color w:val="231F20"/>
          <w:spacing w:val="56"/>
        </w:rPr>
        <w:t xml:space="preserve"> </w:t>
      </w:r>
      <w:r>
        <w:rPr>
          <w:b/>
          <w:color w:val="231F20"/>
        </w:rPr>
        <w:t>с</w:t>
      </w:r>
      <w:r>
        <w:rPr>
          <w:b/>
          <w:color w:val="231F20"/>
          <w:spacing w:val="56"/>
        </w:rPr>
        <w:t xml:space="preserve"> </w:t>
      </w:r>
      <w:r>
        <w:rPr>
          <w:b/>
          <w:color w:val="231F20"/>
        </w:rPr>
        <w:t>реакциями</w:t>
      </w:r>
      <w:r>
        <w:rPr>
          <w:b/>
          <w:color w:val="231F20"/>
          <w:spacing w:val="56"/>
        </w:rPr>
        <w:t xml:space="preserve"> </w:t>
      </w:r>
      <w:r>
        <w:rPr>
          <w:b/>
          <w:color w:val="231F20"/>
        </w:rPr>
        <w:t>взрослых   замедлен-</w:t>
      </w:r>
      <w:r>
        <w:rPr>
          <w:b/>
          <w:color w:val="231F20"/>
          <w:spacing w:val="-52"/>
        </w:rPr>
        <w:t xml:space="preserve"> </w:t>
      </w:r>
      <w:r>
        <w:rPr>
          <w:b/>
          <w:color w:val="231F20"/>
        </w:rPr>
        <w:t>ны</w:t>
      </w:r>
      <w:r>
        <w:rPr>
          <w:color w:val="231F20"/>
        </w:rPr>
        <w:t>. Например, у взрослого пешехода на то, чтобы воспринять обстановку,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обдумать ее, принять решение и действовать, уходит примерно 1 секунда.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Ребенку для этого требуются 3—4 секунды [14]. Дети медленно и чаще не-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правильно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принимают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решение,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теряются,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зная,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делать.</w:t>
      </w:r>
    </w:p>
    <w:p w:rsidR="00A1623B" w:rsidRDefault="006927C0">
      <w:pPr>
        <w:pStyle w:val="a3"/>
      </w:pPr>
      <w:r>
        <w:rPr>
          <w:b/>
          <w:color w:val="231F20"/>
        </w:rPr>
        <w:t xml:space="preserve">Трудности распределения и переключения внимания </w:t>
      </w:r>
      <w:r>
        <w:rPr>
          <w:color w:val="231F20"/>
        </w:rPr>
        <w:t>с одного объ-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екта на другой. Обычно внимание дошкольников полностью сосредоточено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только на собственных конкретных действиях. Кроме того, они реагируют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те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звуки,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им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интересны.</w:t>
      </w:r>
    </w:p>
    <w:p w:rsidR="00A1623B" w:rsidRDefault="006927C0">
      <w:pPr>
        <w:pStyle w:val="2"/>
        <w:spacing w:line="248" w:lineRule="exact"/>
        <w:ind w:left="0" w:right="110"/>
        <w:jc w:val="right"/>
      </w:pPr>
      <w:r>
        <w:rPr>
          <w:color w:val="231F20"/>
        </w:rPr>
        <w:t>неспособность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запомнить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(или)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предвидеть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возможные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риски</w:t>
      </w:r>
    </w:p>
    <w:p w:rsidR="00A1623B" w:rsidRDefault="006927C0">
      <w:pPr>
        <w:pStyle w:val="a3"/>
        <w:spacing w:line="252" w:lineRule="exact"/>
        <w:ind w:left="0" w:right="110" w:firstLine="0"/>
        <w:jc w:val="right"/>
      </w:pPr>
      <w:r>
        <w:rPr>
          <w:color w:val="231F20"/>
        </w:rPr>
        <w:t>техногенной,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природной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социальной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среды.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Даже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старшем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дошкольном</w:t>
      </w:r>
    </w:p>
    <w:p w:rsidR="00A1623B" w:rsidRDefault="00A1623B">
      <w:pPr>
        <w:spacing w:line="252" w:lineRule="exact"/>
        <w:jc w:val="right"/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hanging="1"/>
      </w:pPr>
      <w:r>
        <w:rPr>
          <w:color w:val="231F20"/>
        </w:rPr>
        <w:lastRenderedPageBreak/>
        <w:t>возрасте дети далеко не всегда способны понимать и прогнозировать воз-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можные последствия своего поведения, видеть потенциальную опасность,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всегда знают реальные свойства предметов, не различают некоторые жизнен-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игровые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ситуации.</w:t>
      </w:r>
    </w:p>
    <w:p w:rsidR="00A1623B" w:rsidRDefault="006927C0">
      <w:pPr>
        <w:pStyle w:val="a3"/>
      </w:pPr>
      <w:r>
        <w:rPr>
          <w:b/>
          <w:color w:val="231F20"/>
        </w:rPr>
        <w:t xml:space="preserve">неадекватность самооценки, переоценка своих возможностей </w:t>
      </w:r>
      <w:r>
        <w:rPr>
          <w:color w:val="231F20"/>
        </w:rPr>
        <w:t>способ-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привести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возникновению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проблемных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ситуаций.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Чаще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всего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возникнове-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значительной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необъективности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самооценки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связано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выбором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взрослыми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не верных тактик воспитания. Наиболее значимое влияние на формирование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самооценки оказывают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родители.</w:t>
      </w:r>
    </w:p>
    <w:p w:rsidR="00A1623B" w:rsidRDefault="006927C0">
      <w:pPr>
        <w:pStyle w:val="a3"/>
      </w:pPr>
      <w:r>
        <w:rPr>
          <w:b/>
          <w:color w:val="231F20"/>
        </w:rPr>
        <w:t xml:space="preserve">желание выглядеть взрослее </w:t>
      </w:r>
      <w:r>
        <w:rPr>
          <w:color w:val="231F20"/>
        </w:rPr>
        <w:t>в старшем дошкольном возрасте приводит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к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тому,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что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ребенок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пробует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взять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себя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новые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обязанности,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нарушает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соблю-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давшиеся ранее правила, не реагирует на просьбы и замечания взрослых,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выполняет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данные им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обещания.</w:t>
      </w:r>
    </w:p>
    <w:p w:rsidR="00A1623B" w:rsidRDefault="006927C0">
      <w:pPr>
        <w:pStyle w:val="a3"/>
        <w:ind w:left="111" w:right="108"/>
      </w:pPr>
      <w:r>
        <w:rPr>
          <w:color w:val="231F20"/>
        </w:rPr>
        <w:t>Таким образом, можно сказать о том, что дошкольники зачастую не обла-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дают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физическими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интеллектуально-личностными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возможностями,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позволя-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ющими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оценить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опасную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ситуацию,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избежать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преодолеть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последствия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падания в критические ситуации. Этим определяется необходимость создания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домашних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условиях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максимально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безопасной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среды,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повышения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дительской компетентности и осведомленности педагогов в вопросах обеспе-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чения безопасности жизнедеятельности детей.</w:t>
      </w:r>
    </w:p>
    <w:p w:rsidR="00A1623B" w:rsidRDefault="006927C0">
      <w:pPr>
        <w:pStyle w:val="a3"/>
      </w:pPr>
      <w:r>
        <w:rPr>
          <w:color w:val="231F20"/>
        </w:rPr>
        <w:t>Параллельно с этим организуется формирование у дошкольников основ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безопасности.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Необходимость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важность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данного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направления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вос-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питания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определяется рядом следующих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соображений.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Вне зависимости от того, организуют ли взрослые целенаправленный про-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цесс приобщения ребенка к культурным ценностям или нет, он объективно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происходит. Таким образом, нет дилеммы — воспитывать или нет культуру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безопасности у детей. Существует выбор — попытаться оптимизировать про-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цесс, происходящий естественным образом, или остаться безучастным, пола-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гаясь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природу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ребенка или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третьих лиц.</w:t>
      </w:r>
    </w:p>
    <w:p w:rsidR="00A1623B" w:rsidRDefault="006927C0">
      <w:pPr>
        <w:pStyle w:val="a3"/>
        <w:ind w:right="108" w:firstLine="0"/>
      </w:pPr>
      <w:r>
        <w:rPr>
          <w:rFonts w:ascii="Wingdings" w:hAnsi="Wingdings"/>
          <w:color w:val="231F20"/>
          <w:spacing w:val="-1"/>
        </w:rPr>
        <w:t>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Воспитание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самостоятельного,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ответственного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под-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держку постепенного объективного роста степеней самостоятельности ребен-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ка.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каждый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шаг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данном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направлении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должен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обеспечен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соот-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ветствующими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представлениями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навыками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осу-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ществления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разных видов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деятельности, бытовых операций.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Возможность, необходимость и результативность воспитания основ куль-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туры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безопасности,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готовности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эффективной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продуктивной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деятельности в различных социально-значимых ситуациях определяются 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личием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личностных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психологических новообразований.</w:t>
      </w:r>
    </w:p>
    <w:p w:rsidR="00A1623B" w:rsidRDefault="006927C0">
      <w:pPr>
        <w:pStyle w:val="a3"/>
        <w:ind w:right="110"/>
      </w:pPr>
      <w:r>
        <w:rPr>
          <w:color w:val="231F20"/>
        </w:rPr>
        <w:t>Среди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личностных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новообразований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лить: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firstLine="0"/>
      </w:pPr>
      <w:r>
        <w:rPr>
          <w:rFonts w:ascii="Wingdings" w:hAnsi="Wingdings"/>
          <w:color w:val="231F20"/>
        </w:rPr>
        <w:lastRenderedPageBreak/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формирование </w:t>
      </w:r>
      <w:r>
        <w:rPr>
          <w:i/>
          <w:color w:val="231F20"/>
        </w:rPr>
        <w:t xml:space="preserve">условных рефлексов </w:t>
      </w:r>
      <w:r>
        <w:rPr>
          <w:color w:val="231F20"/>
        </w:rPr>
        <w:t>на основе безусловных. В процессе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взаимодействия с внешней средой у детей также активно вырабатываются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умения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навыки,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являются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звеньями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условных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рефлексов;</w:t>
      </w:r>
    </w:p>
    <w:p w:rsidR="00A1623B" w:rsidRDefault="006927C0">
      <w:pPr>
        <w:ind w:left="112" w:right="109" w:hanging="1"/>
        <w:jc w:val="both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 xml:space="preserve">умения выделять существенное </w:t>
      </w:r>
      <w:r>
        <w:rPr>
          <w:color w:val="231F20"/>
        </w:rPr>
        <w:t>в явлениях окружающей действитель-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ности, </w:t>
      </w:r>
      <w:r>
        <w:rPr>
          <w:i/>
          <w:color w:val="231F20"/>
        </w:rPr>
        <w:t xml:space="preserve">сравнивать </w:t>
      </w:r>
      <w:r>
        <w:rPr>
          <w:color w:val="231F20"/>
        </w:rPr>
        <w:t xml:space="preserve">их, </w:t>
      </w:r>
      <w:r>
        <w:rPr>
          <w:i/>
          <w:color w:val="231F20"/>
        </w:rPr>
        <w:t>видеть сходное и отличное, рассуждать, находить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 xml:space="preserve">причины, делать выводы </w:t>
      </w:r>
      <w:r>
        <w:rPr>
          <w:color w:val="231F20"/>
        </w:rPr>
        <w:t>[6] формируются в старшем дошкольном возрасте.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 позволяет систематизировать накопленные знания и опыт, формировать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начала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компетенций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поведения;</w:t>
      </w:r>
    </w:p>
    <w:p w:rsidR="00A1623B" w:rsidRDefault="006927C0">
      <w:pPr>
        <w:pStyle w:val="a3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становления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личностного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опыта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дошкольном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дет-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начинает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складываться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опыт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безопасного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поведения</w:t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определяет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важность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осуществления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подготовки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безопасному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существованию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окружающей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среде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(Н.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Ф.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Голованова,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Золотарева,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Косолапова,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А. С. Лагутина. Л. А. Баранов, Г. Казанцев, Т. С. Грядкина, В. Г. Каменская,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Князева,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Б.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Стеркина);</w:t>
      </w:r>
    </w:p>
    <w:p w:rsidR="00A1623B" w:rsidRDefault="006927C0">
      <w:pPr>
        <w:pStyle w:val="a3"/>
        <w:ind w:hanging="1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самостоятельный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познавательный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интерес,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наблюдательность,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лю-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бознательность</w:t>
      </w:r>
      <w:r>
        <w:rPr>
          <w:i/>
          <w:color w:val="231F20"/>
          <w:spacing w:val="55"/>
        </w:rPr>
        <w:t xml:space="preserve"> </w:t>
      </w:r>
      <w:r>
        <w:rPr>
          <w:color w:val="231F20"/>
        </w:rPr>
        <w:t>определяют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то,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удовольствием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воспринима-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ют любую новую информацию, замечают детали. В старшем дошкольном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возрасте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интенсивно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развиваются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восприятие,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память,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мышление.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состоянии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слушать,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рассматривать,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запоминать,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обдумывать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толь-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ко то, что само по себе интересно, привлекательно, но и то, что нужно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нять;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развитием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самосознания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расширяется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регулятивная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прояв-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ляющаяся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формировании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произвольного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поведения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Большое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влияние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осуществление произвольного поведения оказывает самооценка [18]. Снача-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ла самооценке подвергаются физические возможности детей, а потом и 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ральное поведение. Самооценка формируется при оценке других людей и ге-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роев литературных произведений. Но по мере усвоения морально-этических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норм и правил поведения развивается способность оценивать и свои соб-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ственные поступки. Ребенок 5—6 лет начинает </w:t>
      </w:r>
      <w:r>
        <w:rPr>
          <w:i/>
          <w:color w:val="231F20"/>
        </w:rPr>
        <w:t>регулировать свое поведение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через отношение к себе и своим возможностям. Сама регуляция поведения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становится предметом осознания ребенком. Повышение произвольности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ведения происходит через осознание правил и собственных действий, опо-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средованных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этими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правилами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[55];</w:t>
      </w:r>
    </w:p>
    <w:p w:rsidR="00A1623B" w:rsidRDefault="006927C0">
      <w:pPr>
        <w:ind w:left="113" w:right="109"/>
        <w:jc w:val="both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механизмов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произвольного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старшем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дошколь-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ном возрасте становится умение </w:t>
      </w:r>
      <w:r>
        <w:rPr>
          <w:i/>
          <w:color w:val="231F20"/>
        </w:rPr>
        <w:t xml:space="preserve">осознавать последствия </w:t>
      </w:r>
      <w:r>
        <w:rPr>
          <w:color w:val="231F20"/>
        </w:rPr>
        <w:t>своих поступков,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предвидеть результаты своей деятельности, подчинять свои действия моти-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вам, удаленным от цели действия. Все это свидетельствует о наличии </w:t>
      </w:r>
      <w:r>
        <w:rPr>
          <w:i/>
          <w:color w:val="231F20"/>
        </w:rPr>
        <w:t>ориен-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тации</w:t>
      </w:r>
      <w:r>
        <w:rPr>
          <w:i/>
          <w:color w:val="231F20"/>
          <w:spacing w:val="8"/>
        </w:rPr>
        <w:t xml:space="preserve"> </w:t>
      </w:r>
      <w:r>
        <w:rPr>
          <w:i/>
          <w:color w:val="231F20"/>
        </w:rPr>
        <w:t>на</w:t>
      </w:r>
      <w:r>
        <w:rPr>
          <w:i/>
          <w:color w:val="231F20"/>
          <w:spacing w:val="8"/>
        </w:rPr>
        <w:t xml:space="preserve"> </w:t>
      </w:r>
      <w:r>
        <w:rPr>
          <w:i/>
          <w:color w:val="231F20"/>
        </w:rPr>
        <w:t>будущее</w:t>
      </w:r>
      <w:r>
        <w:rPr>
          <w:i/>
          <w:color w:val="231F20"/>
          <w:spacing w:val="8"/>
        </w:rPr>
        <w:t xml:space="preserve"> </w:t>
      </w:r>
      <w:r>
        <w:rPr>
          <w:i/>
          <w:color w:val="231F20"/>
        </w:rPr>
        <w:t>в</w:t>
      </w:r>
      <w:r>
        <w:rPr>
          <w:i/>
          <w:color w:val="231F20"/>
          <w:spacing w:val="9"/>
        </w:rPr>
        <w:t xml:space="preserve"> </w:t>
      </w:r>
      <w:r>
        <w:rPr>
          <w:i/>
          <w:color w:val="231F20"/>
        </w:rPr>
        <w:t>поведении</w:t>
      </w:r>
      <w:r>
        <w:rPr>
          <w:i/>
          <w:color w:val="231F20"/>
          <w:spacing w:val="8"/>
        </w:rPr>
        <w:t xml:space="preserve"> </w:t>
      </w:r>
      <w:r>
        <w:rPr>
          <w:i/>
          <w:color w:val="231F20"/>
        </w:rPr>
        <w:t>и</w:t>
      </w:r>
      <w:r>
        <w:rPr>
          <w:i/>
          <w:color w:val="231F20"/>
          <w:spacing w:val="8"/>
        </w:rPr>
        <w:t xml:space="preserve"> </w:t>
      </w:r>
      <w:r>
        <w:rPr>
          <w:i/>
          <w:color w:val="231F20"/>
        </w:rPr>
        <w:t>деятельности</w:t>
      </w:r>
      <w:r>
        <w:rPr>
          <w:i/>
          <w:color w:val="231F20"/>
          <w:spacing w:val="9"/>
        </w:rPr>
        <w:t xml:space="preserve"> </w:t>
      </w:r>
      <w:r>
        <w:rPr>
          <w:color w:val="231F20"/>
        </w:rPr>
        <w:t>[6,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27];</w:t>
      </w:r>
    </w:p>
    <w:p w:rsidR="00A1623B" w:rsidRDefault="006927C0">
      <w:pPr>
        <w:pStyle w:val="a3"/>
        <w:ind w:left="113" w:hanging="1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осуществление </w:t>
      </w:r>
      <w:r>
        <w:rPr>
          <w:i/>
          <w:color w:val="231F20"/>
        </w:rPr>
        <w:t xml:space="preserve">контроля поведения </w:t>
      </w:r>
      <w:r>
        <w:rPr>
          <w:color w:val="231F20"/>
        </w:rPr>
        <w:t>начинается в старшем дошкольном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возрасте.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Оно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связано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возникновением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нового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(опосредованного)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типа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10" w:firstLine="0"/>
      </w:pPr>
      <w:r>
        <w:rPr>
          <w:color w:val="231F20"/>
        </w:rPr>
        <w:lastRenderedPageBreak/>
        <w:t>мотивации.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Ребенок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постепенно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овладевает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подчинять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дей-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ствия требованиям: «хочу» начинает подчиняться «нельзя» или «надо»,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ведение разворачивается не по логике «захотел — сделал», а по схеме «за-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хотел — осознал — сделал (не сделал)». Дети 5—7 лет демонстрируют пре-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обладание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обдуманных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действий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импульсивными,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подчинение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моти-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вам морального характера. Мотивы морального порядка уже влияют на ис-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ход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борьбы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мотивов,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гораздо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слабее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мотивов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поощрения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порица-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ния [55]. Таким образом, развиваются произвольность, управляемость,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является способность к волевой регуляции на основе правил, сформулиро-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ванных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четкая,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ясная,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короткая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инструкция;</w:t>
      </w:r>
    </w:p>
    <w:p w:rsidR="00A1623B" w:rsidRDefault="006927C0">
      <w:pPr>
        <w:ind w:left="112" w:right="109"/>
        <w:jc w:val="both"/>
      </w:pPr>
      <w:r>
        <w:rPr>
          <w:rFonts w:ascii="Wingdings" w:hAnsi="Wingdings"/>
          <w:color w:val="231F20"/>
        </w:rPr>
        <w:t></w:t>
      </w:r>
      <w:r>
        <w:rPr>
          <w:color w:val="231F20"/>
        </w:rPr>
        <w:t xml:space="preserve">   в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старшем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дошкольном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возрасте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появляется</w:t>
      </w:r>
      <w:r>
        <w:rPr>
          <w:color w:val="231F20"/>
          <w:spacing w:val="55"/>
        </w:rPr>
        <w:t xml:space="preserve"> </w:t>
      </w:r>
      <w:r>
        <w:rPr>
          <w:i/>
          <w:color w:val="231F20"/>
        </w:rPr>
        <w:t>потребность</w:t>
      </w:r>
      <w:r>
        <w:rPr>
          <w:i/>
          <w:color w:val="231F20"/>
          <w:spacing w:val="55"/>
        </w:rPr>
        <w:t xml:space="preserve"> </w:t>
      </w:r>
      <w:r>
        <w:rPr>
          <w:i/>
          <w:color w:val="231F20"/>
        </w:rPr>
        <w:t>поступать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в соответствии с установленными правилами и этическими нормами</w:t>
      </w:r>
      <w:r>
        <w:rPr>
          <w:color w:val="231F20"/>
        </w:rPr>
        <w:t>. Дети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этого возраста очень чувствительны к требованиям и правилам взрослых,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стремятся их выполнить. Поэтому особенно важно, чтобы требования были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адекватны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возможностям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ребенка;</w:t>
      </w:r>
    </w:p>
    <w:p w:rsidR="00A1623B" w:rsidRDefault="006927C0">
      <w:pPr>
        <w:ind w:left="113" w:right="108" w:hanging="1"/>
        <w:jc w:val="both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способность планировать свои действия</w:t>
      </w:r>
      <w:r>
        <w:rPr>
          <w:color w:val="231F20"/>
        </w:rPr>
        <w:t>, направленные на достижение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конкретной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цели,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дошкольном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возрасте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находится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стадии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становления;</w:t>
      </w:r>
    </w:p>
    <w:p w:rsidR="00A1623B" w:rsidRDefault="006927C0">
      <w:pPr>
        <w:pStyle w:val="a3"/>
        <w:ind w:left="113"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3"/>
        </w:rPr>
        <w:t xml:space="preserve"> </w:t>
      </w:r>
      <w:r>
        <w:rPr>
          <w:i/>
          <w:color w:val="231F20"/>
        </w:rPr>
        <w:t>мотивационно-потребностную</w:t>
      </w:r>
      <w:r>
        <w:rPr>
          <w:i/>
          <w:color w:val="231F20"/>
          <w:spacing w:val="42"/>
        </w:rPr>
        <w:t xml:space="preserve"> </w:t>
      </w:r>
      <w:r>
        <w:rPr>
          <w:i/>
          <w:color w:val="231F20"/>
        </w:rPr>
        <w:t>сферу</w:t>
      </w:r>
      <w:r>
        <w:rPr>
          <w:i/>
          <w:color w:val="231F20"/>
          <w:spacing w:val="40"/>
        </w:rPr>
        <w:t xml:space="preserve"> </w:t>
      </w:r>
      <w:r>
        <w:rPr>
          <w:color w:val="231F20"/>
        </w:rPr>
        <w:t>дошкольника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характеризует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сме-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на приоритетов разных групп мотивов: 1) связанных с интересом к деятель-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ности и отношениям взрослых; 2) игровых; 3) установления и сохранения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положительных взаимоотношений со взрослыми и другими детьми; 4) само-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любия,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самоутверждения;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5)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познавательных;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6)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соревновательных;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7)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мо-</w:t>
      </w:r>
    </w:p>
    <w:p w:rsidR="00A1623B" w:rsidRDefault="006927C0">
      <w:pPr>
        <w:pStyle w:val="a3"/>
        <w:ind w:right="108" w:firstLine="1"/>
      </w:pPr>
      <w:r>
        <w:rPr>
          <w:color w:val="231F20"/>
        </w:rPr>
        <w:t>тивов достижения; 8) нравственных; 9) общественных [55]. Также детьми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может руководить стремление быть похожими на взрослых, занять новое,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«взрослое»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положение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жизни,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</w:t>
      </w:r>
      <w:r>
        <w:rPr>
          <w:rFonts w:ascii="Consolas" w:hAnsi="Consolas"/>
          <w:color w:val="231F20"/>
          <w:sz w:val="20"/>
        </w:rPr>
        <w:t>î</w:t>
      </w:r>
      <w:r>
        <w:rPr>
          <w:color w:val="231F20"/>
        </w:rPr>
        <w:t>льшую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самостоятель-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ность;</w:t>
      </w:r>
    </w:p>
    <w:p w:rsidR="00A1623B" w:rsidRDefault="006927C0">
      <w:pPr>
        <w:pStyle w:val="a3"/>
        <w:ind w:hanging="1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возникновение </w:t>
      </w:r>
      <w:r>
        <w:rPr>
          <w:i/>
          <w:color w:val="231F20"/>
        </w:rPr>
        <w:t xml:space="preserve">внутреннего действия в воображаемых условиях </w:t>
      </w:r>
      <w:r>
        <w:rPr>
          <w:color w:val="231F20"/>
        </w:rPr>
        <w:t>позво-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ляет детям активно переживать события и поступки, в которых они сами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участвовали, и через это осмысливать мотивы поступков и дифференциро-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вать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свое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эмоциональное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отношение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моральную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оценку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[55];</w:t>
      </w:r>
    </w:p>
    <w:p w:rsidR="00A1623B" w:rsidRDefault="006927C0">
      <w:pPr>
        <w:ind w:left="112" w:right="109"/>
        <w:jc w:val="both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умение применять освоенные знания и способы деятельности для реше-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 xml:space="preserve">ния новых задач (проблем) </w:t>
      </w:r>
      <w:r>
        <w:rPr>
          <w:color w:val="231F20"/>
        </w:rPr>
        <w:t>формируется к концу дошкольного детства. 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мере расширения контактов с миром предметов и явлений дети осознают 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качества,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назначение,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ценность,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потенциальную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угрозу.</w:t>
      </w:r>
    </w:p>
    <w:p w:rsidR="00A1623B" w:rsidRDefault="006927C0">
      <w:pPr>
        <w:pStyle w:val="a3"/>
      </w:pPr>
      <w:r>
        <w:rPr>
          <w:color w:val="231F20"/>
        </w:rPr>
        <w:t>Таким образом, можно сказать, что до старшего дошкольного возраста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происходит накопление представлений, навыков, опыта безопасной деятель-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ности, дети открыты новому опыту, восприимчивы к воздействиям, позволя-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ющим формировать культуру безопасности. В старшей группе организуется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осмысление и применение в различных ситуациях знаний, умений, форми-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рование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компетенций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поведения.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FF4467">
      <w:pPr>
        <w:pStyle w:val="2"/>
        <w:spacing w:before="73"/>
        <w:ind w:left="1082" w:right="1079"/>
        <w:jc w:val="center"/>
      </w:pPr>
      <w:r>
        <w:rPr>
          <w:color w:val="231F20"/>
          <w:w w:val="135"/>
        </w:rPr>
        <w:lastRenderedPageBreak/>
        <w:t>Пост</w:t>
      </w:r>
      <w:r w:rsidR="006927C0">
        <w:rPr>
          <w:color w:val="231F20"/>
          <w:w w:val="135"/>
        </w:rPr>
        <w:t>роение</w:t>
      </w:r>
      <w:r w:rsidR="006927C0">
        <w:rPr>
          <w:color w:val="231F20"/>
          <w:spacing w:val="1"/>
          <w:w w:val="135"/>
        </w:rPr>
        <w:t xml:space="preserve"> </w:t>
      </w:r>
      <w:r w:rsidR="006927C0">
        <w:rPr>
          <w:color w:val="231F20"/>
          <w:w w:val="135"/>
        </w:rPr>
        <w:t>образова</w:t>
      </w:r>
      <w:r>
        <w:rPr>
          <w:color w:val="231F20"/>
          <w:w w:val="135"/>
        </w:rPr>
        <w:t>т</w:t>
      </w:r>
      <w:r w:rsidR="006927C0">
        <w:rPr>
          <w:color w:val="231F20"/>
          <w:w w:val="135"/>
        </w:rPr>
        <w:t>е</w:t>
      </w:r>
      <w:r>
        <w:rPr>
          <w:color w:val="231F20"/>
          <w:w w:val="135"/>
        </w:rPr>
        <w:t>л</w:t>
      </w:r>
      <w:r w:rsidR="006927C0">
        <w:rPr>
          <w:color w:val="231F20"/>
          <w:w w:val="135"/>
        </w:rPr>
        <w:t>ьного процесса</w:t>
      </w:r>
      <w:r w:rsidR="006927C0">
        <w:rPr>
          <w:color w:val="231F20"/>
          <w:spacing w:val="-72"/>
          <w:w w:val="135"/>
        </w:rPr>
        <w:t xml:space="preserve"> </w:t>
      </w:r>
      <w:r w:rsidR="006927C0">
        <w:rPr>
          <w:color w:val="231F20"/>
          <w:w w:val="130"/>
        </w:rPr>
        <w:t>в</w:t>
      </w:r>
      <w:r w:rsidR="006927C0">
        <w:rPr>
          <w:color w:val="231F20"/>
          <w:spacing w:val="-17"/>
          <w:w w:val="130"/>
        </w:rPr>
        <w:t xml:space="preserve"> </w:t>
      </w:r>
      <w:r w:rsidR="006927C0">
        <w:rPr>
          <w:color w:val="231F20"/>
          <w:w w:val="130"/>
        </w:rPr>
        <w:t>соо</w:t>
      </w:r>
      <w:r>
        <w:rPr>
          <w:color w:val="231F20"/>
          <w:w w:val="130"/>
        </w:rPr>
        <w:t>т</w:t>
      </w:r>
      <w:r w:rsidR="006927C0">
        <w:rPr>
          <w:color w:val="231F20"/>
          <w:w w:val="130"/>
        </w:rPr>
        <w:t>ве</w:t>
      </w:r>
      <w:r>
        <w:rPr>
          <w:color w:val="231F20"/>
          <w:w w:val="130"/>
        </w:rPr>
        <w:t>т</w:t>
      </w:r>
      <w:r w:rsidR="006927C0">
        <w:rPr>
          <w:color w:val="231F20"/>
          <w:w w:val="130"/>
        </w:rPr>
        <w:t>с</w:t>
      </w:r>
      <w:r>
        <w:rPr>
          <w:color w:val="231F20"/>
          <w:w w:val="130"/>
        </w:rPr>
        <w:t>т</w:t>
      </w:r>
      <w:r w:rsidR="006927C0">
        <w:rPr>
          <w:color w:val="231F20"/>
          <w:w w:val="130"/>
        </w:rPr>
        <w:t>вии</w:t>
      </w:r>
      <w:r w:rsidR="006927C0">
        <w:rPr>
          <w:color w:val="231F20"/>
          <w:spacing w:val="-16"/>
          <w:w w:val="130"/>
        </w:rPr>
        <w:t xml:space="preserve"> </w:t>
      </w:r>
      <w:r w:rsidR="006927C0">
        <w:rPr>
          <w:color w:val="231F20"/>
          <w:w w:val="130"/>
        </w:rPr>
        <w:t>со</w:t>
      </w:r>
      <w:r w:rsidR="006927C0">
        <w:rPr>
          <w:color w:val="231F20"/>
          <w:spacing w:val="-17"/>
          <w:w w:val="130"/>
        </w:rPr>
        <w:t xml:space="preserve"> </w:t>
      </w:r>
      <w:r w:rsidR="006927C0">
        <w:rPr>
          <w:color w:val="231F20"/>
          <w:w w:val="130"/>
        </w:rPr>
        <w:t>с</w:t>
      </w:r>
      <w:r>
        <w:rPr>
          <w:color w:val="231F20"/>
          <w:w w:val="130"/>
        </w:rPr>
        <w:t>т</w:t>
      </w:r>
      <w:r w:rsidR="006927C0">
        <w:rPr>
          <w:color w:val="231F20"/>
          <w:w w:val="130"/>
        </w:rPr>
        <w:t>рук</w:t>
      </w:r>
      <w:r>
        <w:rPr>
          <w:color w:val="231F20"/>
          <w:w w:val="130"/>
        </w:rPr>
        <w:t>т</w:t>
      </w:r>
      <w:r w:rsidR="006927C0">
        <w:rPr>
          <w:color w:val="231F20"/>
          <w:w w:val="130"/>
        </w:rPr>
        <w:t>урой</w:t>
      </w:r>
    </w:p>
    <w:p w:rsidR="00A1623B" w:rsidRDefault="006927C0">
      <w:pPr>
        <w:spacing w:line="251" w:lineRule="exact"/>
        <w:ind w:left="687" w:right="687"/>
        <w:jc w:val="center"/>
        <w:rPr>
          <w:b/>
        </w:rPr>
      </w:pPr>
      <w:r>
        <w:rPr>
          <w:b/>
          <w:color w:val="231F20"/>
          <w:w w:val="130"/>
        </w:rPr>
        <w:t>ку</w:t>
      </w:r>
      <w:r w:rsidR="00FF4467">
        <w:rPr>
          <w:b/>
          <w:color w:val="231F20"/>
          <w:w w:val="130"/>
        </w:rPr>
        <w:t>л</w:t>
      </w:r>
      <w:r>
        <w:rPr>
          <w:b/>
          <w:color w:val="231F20"/>
          <w:w w:val="130"/>
        </w:rPr>
        <w:t>ь</w:t>
      </w:r>
      <w:r w:rsidR="00FF4467">
        <w:rPr>
          <w:b/>
          <w:color w:val="231F20"/>
          <w:w w:val="130"/>
        </w:rPr>
        <w:t>т</w:t>
      </w:r>
      <w:r>
        <w:rPr>
          <w:b/>
          <w:color w:val="231F20"/>
          <w:w w:val="130"/>
        </w:rPr>
        <w:t>уры</w:t>
      </w:r>
      <w:r>
        <w:rPr>
          <w:b/>
          <w:color w:val="231F20"/>
          <w:spacing w:val="-8"/>
          <w:w w:val="130"/>
        </w:rPr>
        <w:t xml:space="preserve"> </w:t>
      </w:r>
      <w:r>
        <w:rPr>
          <w:b/>
          <w:color w:val="231F20"/>
          <w:w w:val="130"/>
        </w:rPr>
        <w:t>безопаснос</w:t>
      </w:r>
      <w:r w:rsidR="00FF4467">
        <w:rPr>
          <w:b/>
          <w:color w:val="231F20"/>
          <w:w w:val="130"/>
        </w:rPr>
        <w:t>т</w:t>
      </w:r>
      <w:r>
        <w:rPr>
          <w:b/>
          <w:color w:val="231F20"/>
          <w:w w:val="130"/>
        </w:rPr>
        <w:t>и</w:t>
      </w:r>
    </w:p>
    <w:p w:rsidR="00A1623B" w:rsidRDefault="00A1623B">
      <w:pPr>
        <w:pStyle w:val="a3"/>
        <w:ind w:left="0" w:right="0" w:firstLine="0"/>
        <w:jc w:val="left"/>
        <w:rPr>
          <w:b/>
          <w:sz w:val="24"/>
        </w:rPr>
      </w:pPr>
    </w:p>
    <w:p w:rsidR="00A1623B" w:rsidRDefault="00A1623B">
      <w:pPr>
        <w:pStyle w:val="a3"/>
        <w:spacing w:before="8"/>
        <w:ind w:left="0" w:right="0" w:firstLine="0"/>
        <w:jc w:val="left"/>
        <w:rPr>
          <w:b/>
          <w:sz w:val="19"/>
        </w:rPr>
      </w:pPr>
    </w:p>
    <w:p w:rsidR="00A1623B" w:rsidRDefault="006927C0">
      <w:pPr>
        <w:pStyle w:val="a3"/>
        <w:ind w:right="108"/>
      </w:pPr>
      <w:r>
        <w:rPr>
          <w:color w:val="231F20"/>
        </w:rPr>
        <w:t>Приобщение к культуре безопасности как компоненту общей культуры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является необходимой и важной составляющей социализации ребенка. В 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временных исследованиях приводятся убедительные доказательства того, что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человек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осуществлять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безопасную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себя,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окружающего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социума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 природы жизнедеятельность только при условии сформированности цен-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ностных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ориентаций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компонентов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безопасности: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мотивации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 безопасности; системы знаний об источниках опасности и средствах 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предупреждения и преодоления; компетенций безопасного поведения; физи-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ческой и психологической готовности к преодолению опасных ситуаций; го-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товности к эстетическому восприятию и оценке действительности; личност-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ных качеств, способствующих предупреждению и преодолению опасных си-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туаций.</w:t>
      </w:r>
    </w:p>
    <w:p w:rsidR="00A1623B" w:rsidRDefault="006927C0">
      <w:pPr>
        <w:pStyle w:val="a3"/>
        <w:ind w:left="113" w:right="108"/>
      </w:pPr>
      <w:r>
        <w:rPr>
          <w:color w:val="231F20"/>
        </w:rPr>
        <w:t>В этой связи в содержании парциальной программы представлены все на-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званные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компоненты.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Рассмотрим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направления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педагога,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связанные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каждым из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них.</w:t>
      </w:r>
    </w:p>
    <w:p w:rsidR="00A1623B" w:rsidRDefault="00A1623B">
      <w:pPr>
        <w:pStyle w:val="a3"/>
        <w:spacing w:before="5"/>
        <w:ind w:left="0" w:right="0" w:firstLine="0"/>
        <w:jc w:val="left"/>
        <w:rPr>
          <w:sz w:val="31"/>
        </w:rPr>
      </w:pPr>
    </w:p>
    <w:p w:rsidR="00A1623B" w:rsidRDefault="006927C0">
      <w:pPr>
        <w:pStyle w:val="3"/>
        <w:spacing w:before="1"/>
        <w:ind w:left="964"/>
      </w:pPr>
      <w:r>
        <w:rPr>
          <w:color w:val="231F20"/>
        </w:rPr>
        <w:t>Воспитание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мотивации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безопасной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жизнедеятельности</w:t>
      </w:r>
    </w:p>
    <w:p w:rsidR="00A1623B" w:rsidRDefault="006927C0">
      <w:pPr>
        <w:pStyle w:val="a3"/>
        <w:spacing w:before="125" w:line="252" w:lineRule="exact"/>
        <w:ind w:left="481" w:right="0" w:firstLine="0"/>
      </w:pPr>
      <w:r>
        <w:rPr>
          <w:color w:val="231F20"/>
        </w:rPr>
        <w:t>Выделяют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три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типа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мотивации:</w:t>
      </w:r>
    </w:p>
    <w:p w:rsidR="00A1623B" w:rsidRDefault="006927C0">
      <w:pPr>
        <w:pStyle w:val="a4"/>
        <w:numPr>
          <w:ilvl w:val="0"/>
          <w:numId w:val="1"/>
        </w:numPr>
        <w:tabs>
          <w:tab w:val="left" w:pos="749"/>
        </w:tabs>
        <w:ind w:right="108" w:firstLine="368"/>
        <w:jc w:val="both"/>
      </w:pPr>
      <w:r>
        <w:rPr>
          <w:color w:val="231F20"/>
        </w:rPr>
        <w:t>стремление обеспечить личную безопасность и безопасность окружа-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ющих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людей;</w:t>
      </w:r>
    </w:p>
    <w:p w:rsidR="00A1623B" w:rsidRDefault="006927C0">
      <w:pPr>
        <w:pStyle w:val="a4"/>
        <w:numPr>
          <w:ilvl w:val="0"/>
          <w:numId w:val="1"/>
        </w:numPr>
        <w:tabs>
          <w:tab w:val="left" w:pos="735"/>
        </w:tabs>
        <w:ind w:right="108" w:firstLine="368"/>
        <w:jc w:val="both"/>
      </w:pPr>
      <w:r>
        <w:rPr>
          <w:color w:val="231F20"/>
        </w:rPr>
        <w:t>преувеличенное стремление к безопасности, стремление всецело конт-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ролировать события, полностью исключить риск попадания в опасные ситуа-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ции;</w:t>
      </w:r>
    </w:p>
    <w:p w:rsidR="00A1623B" w:rsidRDefault="006927C0">
      <w:pPr>
        <w:pStyle w:val="a4"/>
        <w:numPr>
          <w:ilvl w:val="0"/>
          <w:numId w:val="1"/>
        </w:numPr>
        <w:tabs>
          <w:tab w:val="left" w:pos="721"/>
        </w:tabs>
        <w:ind w:left="481" w:right="108" w:firstLine="0"/>
        <w:jc w:val="both"/>
      </w:pPr>
      <w:r>
        <w:rPr>
          <w:color w:val="231F20"/>
        </w:rPr>
        <w:t>отсутствие мотивации к безопасности, склонность к саморазрушению.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Мотивация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формируется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ранних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стадиях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ребенка,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прежде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все-</w:t>
      </w:r>
    </w:p>
    <w:p w:rsidR="00A1623B" w:rsidRDefault="006927C0">
      <w:pPr>
        <w:pStyle w:val="a3"/>
        <w:ind w:left="113" w:right="108" w:firstLine="0"/>
      </w:pPr>
      <w:r>
        <w:rPr>
          <w:color w:val="231F20"/>
        </w:rPr>
        <w:t>го под влиянием стиля семейного воспитания. Пагубно влияют на ребенка не-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гативный пример родителей, жестокое обращение с ним, излишняя тревож-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ность взрослых, запугивание ребенка, предъявление к нему непомерных 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согласующихся между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собой требований.</w:t>
      </w:r>
    </w:p>
    <w:p w:rsidR="00A1623B" w:rsidRDefault="006927C0">
      <w:pPr>
        <w:pStyle w:val="a3"/>
        <w:ind w:left="113" w:right="108"/>
      </w:pPr>
      <w:r>
        <w:rPr>
          <w:color w:val="231F20"/>
        </w:rPr>
        <w:t>Развитие мотивационной сферы дошкольников связано со всеми направ-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лениями работы ДОО. Эффективность этой работы определяется выраженно-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стью субъектной позиции ребенка в образовательном процессе, стилем вза-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имодействия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взрослых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выбором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детских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деятельности (см. ниже).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3"/>
        <w:spacing w:before="73"/>
        <w:ind w:left="1574" w:right="880" w:hanging="693"/>
      </w:pPr>
      <w:r>
        <w:rPr>
          <w:color w:val="231F20"/>
        </w:rPr>
        <w:lastRenderedPageBreak/>
        <w:t>Формирование системы знаний об источниках опасности,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средствах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предупреждения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преодоления</w:t>
      </w:r>
    </w:p>
    <w:p w:rsidR="00A1623B" w:rsidRDefault="006927C0">
      <w:pPr>
        <w:pStyle w:val="a3"/>
        <w:spacing w:before="124"/>
      </w:pPr>
      <w:r>
        <w:rPr>
          <w:color w:val="231F20"/>
        </w:rPr>
        <w:t>Данное направление деятельности педагогов является неотъемлемой 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ставляющей работы по формированию целостной картины мира, расширению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кругозора детей. Чтобы безопасно действовать в самых различных ситуациях,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ребенку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необходимо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иметь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представления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свойствах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предметов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явлений,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особенностях поведения животных, о правилах взаимодействия в социуме и 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многом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другом.</w:t>
      </w:r>
    </w:p>
    <w:p w:rsidR="00A1623B" w:rsidRDefault="006927C0">
      <w:pPr>
        <w:pStyle w:val="a3"/>
        <w:ind w:right="108"/>
      </w:pP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усвоения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осуществляется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интеллектуальная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 xml:space="preserve">подготовка </w:t>
      </w:r>
      <w:r>
        <w:rPr>
          <w:color w:val="231F20"/>
        </w:rPr>
        <w:t>детей к безопасной жизнедеятельности, направленная на форми-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рование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готовности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решению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неординарных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проблем.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Интеллектуальная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товность связана с умением совершать логические операции (сравнение, ана-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лиз, синтез, классификация, сериация, абстрагирование, обобщение), перено-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полученные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ранее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опыт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новые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ситуации,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прогнозировать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собы-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последствия,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выявлять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причинно-следственные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связи.</w:t>
      </w:r>
    </w:p>
    <w:p w:rsidR="00A1623B" w:rsidRDefault="006927C0">
      <w:pPr>
        <w:pStyle w:val="a3"/>
        <w:ind w:right="108"/>
      </w:pPr>
      <w:r>
        <w:rPr>
          <w:color w:val="231F20"/>
        </w:rPr>
        <w:t>Данная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работа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осуществляться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счет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интеграции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содержа-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областей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«Познавательное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развитие»,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«Социально-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развитие»,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«Физическое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развитие».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решения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формирования знаниевого компонента культуры безопасности на основе со-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держания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разных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образовательных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областей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отражаются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перспективном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не. Также создается план взаимодействия специалистов ДОО по данному 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правлению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(см. приложение).</w:t>
      </w: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6927C0">
      <w:pPr>
        <w:pStyle w:val="3"/>
        <w:ind w:left="1239"/>
      </w:pPr>
      <w:r>
        <w:rPr>
          <w:color w:val="231F20"/>
        </w:rPr>
        <w:t>Формирование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компетенций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поведения</w:t>
      </w:r>
    </w:p>
    <w:p w:rsidR="00A1623B" w:rsidRDefault="006927C0">
      <w:pPr>
        <w:pStyle w:val="a3"/>
        <w:spacing w:before="125"/>
        <w:ind w:right="108"/>
      </w:pPr>
      <w:r>
        <w:rPr>
          <w:color w:val="231F20"/>
          <w:spacing w:val="-1"/>
        </w:rPr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умаляя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важности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сфере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роли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интеллектуально-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го развития, приходится констатировать, что ни то ни другое не обеспечивает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должной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человека.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Поэтому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воспитания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необходи-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формировать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опыт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решения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конкретных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проблем,</w:t>
      </w:r>
      <w:r>
        <w:rPr>
          <w:color w:val="231F20"/>
          <w:spacing w:val="-7"/>
        </w:rPr>
        <w:t xml:space="preserve"> </w:t>
      </w:r>
      <w:r>
        <w:rPr>
          <w:i/>
          <w:color w:val="231F20"/>
        </w:rPr>
        <w:t>компетенции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безопасно-</w:t>
      </w:r>
      <w:r>
        <w:rPr>
          <w:i/>
          <w:color w:val="231F20"/>
          <w:spacing w:val="-53"/>
        </w:rPr>
        <w:t xml:space="preserve"> </w:t>
      </w:r>
      <w:r>
        <w:rPr>
          <w:i/>
          <w:color w:val="231F20"/>
        </w:rPr>
        <w:t>го поведения</w:t>
      </w:r>
      <w:r>
        <w:rPr>
          <w:color w:val="231F20"/>
        </w:rPr>
        <w:t>, определяющие способность и готовность к эффективной и 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дуктивной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различных социально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значимых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ситуациях.</w:t>
      </w:r>
    </w:p>
    <w:p w:rsidR="00A1623B" w:rsidRDefault="006927C0">
      <w:pPr>
        <w:pStyle w:val="a3"/>
      </w:pPr>
      <w:r>
        <w:rPr>
          <w:color w:val="231F20"/>
        </w:rPr>
        <w:t>Определяющее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значение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компетенций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поведения имеет выбор методов и форм организации совместной деятельно-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 взрослых и детей, самостоятельной детской деятельности. Безусловный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приоритет должны иметь методы, обеспечивающие познавательную, твор-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ческую активность дошкольников. Формируя умения действовать в конкрет-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ных обстоятельствах на основе приобретенных ранее знаний и опыта, целе-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сообразно обсуждать с детьми определенные ситуации (увиденные в реаль-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ной жизни или в произведениях художественной литературы, происходив-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шие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самом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деле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смоделированные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кем-либо),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погружать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игровые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10" w:firstLine="0"/>
      </w:pPr>
      <w:r>
        <w:rPr>
          <w:color w:val="231F20"/>
        </w:rPr>
        <w:lastRenderedPageBreak/>
        <w:t>проблемные ситуации, ситуации морального выбора, общения и взаимодей-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ствия.</w:t>
      </w:r>
    </w:p>
    <w:p w:rsidR="00A1623B" w:rsidRDefault="006927C0">
      <w:pPr>
        <w:pStyle w:val="a3"/>
        <w:ind w:right="108"/>
      </w:pPr>
      <w:r>
        <w:rPr>
          <w:color w:val="231F20"/>
        </w:rPr>
        <w:t xml:space="preserve">Наибольшим развивающим эффектом обладают </w:t>
      </w:r>
      <w:r>
        <w:rPr>
          <w:i/>
          <w:color w:val="231F20"/>
        </w:rPr>
        <w:t>проблемные ситуации</w:t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требующие от дошкольников проявления различных личностных качеств (ак-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тивности,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самостоятельности,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произвольности,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эмоциональной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отзывчиво-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 и др.). Личностно ориентированные проблемные ситуации могут стать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частью занятия, наблюдения, проекта, экскурсии, а игровая ситуация может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лечь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 основу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сюжета ролевой,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режиссерской или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театрализованной игры (см.</w:t>
      </w:r>
    </w:p>
    <w:p w:rsidR="00A1623B" w:rsidRDefault="006927C0">
      <w:pPr>
        <w:pStyle w:val="a3"/>
        <w:spacing w:line="246" w:lineRule="exact"/>
        <w:ind w:right="0" w:firstLine="0"/>
      </w:pPr>
      <w:r>
        <w:rPr>
          <w:color w:val="231F20"/>
        </w:rPr>
        <w:t>«Личностно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ориентированные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образовательные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ситуации...»).</w:t>
      </w:r>
    </w:p>
    <w:p w:rsidR="00A1623B" w:rsidRDefault="006927C0">
      <w:pPr>
        <w:pStyle w:val="a3"/>
        <w:ind w:right="108"/>
      </w:pPr>
      <w:r>
        <w:rPr>
          <w:color w:val="231F20"/>
        </w:rPr>
        <w:t>Использование активных методов обучения и воспитания при формирова-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нии компетенций безопасного поведения позволяет обеспечивать готовность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старших дошкольников действовать в опасных ситуациях не только на репро-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дуктивном,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творческом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уровне.</w:t>
      </w:r>
    </w:p>
    <w:p w:rsidR="00A1623B" w:rsidRDefault="00A1623B">
      <w:pPr>
        <w:pStyle w:val="a3"/>
        <w:spacing w:before="3"/>
        <w:ind w:left="0" w:right="0" w:firstLine="0"/>
        <w:jc w:val="left"/>
        <w:rPr>
          <w:sz w:val="32"/>
        </w:rPr>
      </w:pPr>
    </w:p>
    <w:p w:rsidR="00A1623B" w:rsidRDefault="006927C0">
      <w:pPr>
        <w:pStyle w:val="3"/>
        <w:ind w:left="0" w:right="111"/>
        <w:jc w:val="right"/>
      </w:pPr>
      <w:r>
        <w:rPr>
          <w:color w:val="231F20"/>
        </w:rPr>
        <w:t>Формирование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физической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готовности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преодолению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ситуаций</w:t>
      </w:r>
    </w:p>
    <w:p w:rsidR="00A1623B" w:rsidRDefault="006927C0">
      <w:pPr>
        <w:pStyle w:val="a3"/>
        <w:spacing w:before="125"/>
        <w:ind w:right="108"/>
        <w:jc w:val="right"/>
      </w:pPr>
      <w:r>
        <w:rPr>
          <w:color w:val="231F20"/>
        </w:rPr>
        <w:t>Физическая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готовность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преодолению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ситуаций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связана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разви-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тием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силы,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выносливости,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гибкости,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быстроты,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точности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движений.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Сегодня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никогда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актуально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стимулировать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повышение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двигательной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активно-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обогащать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двигательный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опыт,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формировать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культуру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движе-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ний,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повышать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интерес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двигательной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деятельности.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этой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целью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необхо-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димо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использовать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различные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формы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дошкольниками,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интегриро-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вать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разные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виды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детской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деятельности.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Традиционно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интересом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вы-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полняют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старшем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дошкольном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возрасте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организуют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выполнение)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комплексы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упражнений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нетрадиционной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утренней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гимнастики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(игровой,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сю-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жетной,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элементами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стрейчинга),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участвуют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народных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подвижных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играх,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придумывают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показывают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загадки-пантомимы,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выполняют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упражнения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музыку,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осваивают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атрибутами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уголка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физического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развития.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Значительным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потенциалом развития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культуры движений обладает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трудо-</w:t>
      </w:r>
    </w:p>
    <w:p w:rsidR="00A1623B" w:rsidRDefault="006927C0">
      <w:pPr>
        <w:pStyle w:val="a3"/>
        <w:spacing w:line="238" w:lineRule="exact"/>
        <w:ind w:left="0" w:firstLine="0"/>
        <w:jc w:val="right"/>
      </w:pPr>
      <w:r>
        <w:rPr>
          <w:color w:val="231F20"/>
        </w:rPr>
        <w:t>вая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деятельность,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организуемая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форме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дежурств,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коллективных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индивиду-</w:t>
      </w:r>
    </w:p>
    <w:p w:rsidR="00A1623B" w:rsidRDefault="006927C0">
      <w:pPr>
        <w:pStyle w:val="a3"/>
        <w:ind w:right="108" w:firstLine="0"/>
      </w:pPr>
      <w:r>
        <w:rPr>
          <w:color w:val="231F20"/>
        </w:rPr>
        <w:t>альных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поручений,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самообслуживанию.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Важнейшие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физические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чества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основные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виды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движений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развиваются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творческих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видах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деятельно-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сти: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инсценировании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драматизации,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играх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имитационного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характера,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танцах,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продуктивной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деятельности.</w:t>
      </w:r>
    </w:p>
    <w:p w:rsidR="00A1623B" w:rsidRDefault="006927C0">
      <w:pPr>
        <w:pStyle w:val="a3"/>
      </w:pPr>
      <w:r>
        <w:rPr>
          <w:color w:val="231F20"/>
        </w:rPr>
        <w:t>Физически развитый человек обладает определенным «запасом прочно-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сти», который может пригодиться в опасных ситуациях. Но помимо общефи-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зической подготовленности, для обеспечения безопасности индивида необ-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ходима специальная подготовка. В форме подвижных игр и упражнений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физкультурных занятиях, прогулке, в рамках индивидуальной работы в угол-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физического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развития,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русле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спортивных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кружков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необхо-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11" w:firstLine="0"/>
      </w:pPr>
      <w:r>
        <w:rPr>
          <w:color w:val="231F20"/>
        </w:rPr>
        <w:lastRenderedPageBreak/>
        <w:t>димо вести согласованную работу по формированию двигательных умений,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которые могут пригодиться в опасных ситуациях. К ним можно отнести уме-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ние плавать, преодолевать различные препятствия, владение разными техни-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ками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бега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др.</w:t>
      </w:r>
    </w:p>
    <w:p w:rsidR="00A1623B" w:rsidRDefault="00A1623B">
      <w:pPr>
        <w:pStyle w:val="a3"/>
        <w:spacing w:before="6"/>
        <w:ind w:left="0" w:right="0" w:firstLine="0"/>
        <w:jc w:val="left"/>
        <w:rPr>
          <w:sz w:val="21"/>
        </w:rPr>
      </w:pPr>
    </w:p>
    <w:p w:rsidR="00A1623B" w:rsidRDefault="006927C0">
      <w:pPr>
        <w:pStyle w:val="3"/>
        <w:ind w:left="2388" w:right="927" w:hanging="1460"/>
      </w:pPr>
      <w:r>
        <w:rPr>
          <w:color w:val="231F20"/>
        </w:rPr>
        <w:t>Формирование готовности к эстетическому восприятию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оценке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действительности</w:t>
      </w:r>
    </w:p>
    <w:p w:rsidR="00A1623B" w:rsidRDefault="006927C0">
      <w:pPr>
        <w:pStyle w:val="a3"/>
        <w:spacing w:before="124"/>
        <w:ind w:right="107"/>
      </w:pPr>
      <w:r>
        <w:rPr>
          <w:color w:val="231F20"/>
        </w:rPr>
        <w:t>Готовность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эстетическому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восприятию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оценке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действительности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полагает овладение дошкольником системой эстетических ценностей, в том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числе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формирование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чувств,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образов,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опыта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художественной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торые «играют роль средств деятельности при решении конкретных задач 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обеспечению личной безопасности» [26]. Развитие эмоциональной сферы 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бенка — важный фактор и вместе с этим условие его разностороннего разви-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тия. Дети активно усваивают представления в образной, чувственной форме,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поэтому эстетическая культура является для них важным источником позна-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опыта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предупреждению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преодолению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ситуаций.</w:t>
      </w:r>
    </w:p>
    <w:p w:rsidR="00A1623B" w:rsidRDefault="006927C0">
      <w:pPr>
        <w:pStyle w:val="a3"/>
        <w:ind w:right="108"/>
      </w:pPr>
      <w:r>
        <w:rPr>
          <w:color w:val="231F20"/>
        </w:rPr>
        <w:t>Чувства играют значительную роль в становлении и развитии всех компо-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нентов культуры безопасности. Основой повседневной деятельности и пове-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становятся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лишь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осознанные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человеком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знания.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Осознание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дошколь-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ником происходит в процессе «прочувствования», эмоционального «пережи-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вания» [50]. Это, наряду с применением в повседневной жизни, обеспечивает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личностную значимость знаний, их осмысление, а также формирует субъект-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ценностное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отношение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личности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миру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природы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обществу.</w:t>
      </w:r>
    </w:p>
    <w:p w:rsidR="00A1623B" w:rsidRDefault="006927C0">
      <w:pPr>
        <w:pStyle w:val="a3"/>
        <w:ind w:right="107"/>
      </w:pPr>
      <w:r>
        <w:rPr>
          <w:color w:val="231F20"/>
        </w:rPr>
        <w:t>В процессе «проживания» происходят интериоризация полученных зна-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ний и превращение их в убеждения, осуществляется переход от знания к осо-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знанию. Эмоционально-чувственное отношение создает фон, на базе которо-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формируются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потребности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мотивы,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предопределяющие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психологическую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готовность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определенному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типу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развивается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способность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лич-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ности к анализу собственного поведения и объективной самооценке, происхо-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дит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экстериоризация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знания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практическая реализация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[50].</w:t>
      </w:r>
    </w:p>
    <w:p w:rsidR="00A1623B" w:rsidRDefault="006927C0">
      <w:pPr>
        <w:pStyle w:val="a3"/>
      </w:pPr>
      <w:r>
        <w:rPr>
          <w:color w:val="231F20"/>
        </w:rPr>
        <w:t>Формирование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готовности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эстетическому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восприятию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оценке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дей-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ствительности осуществляется преимущественно за счет интеграции содер-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жания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образовательных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областей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«Художественно-эстетическое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развитие»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«Познавательное развитие».</w:t>
      </w:r>
    </w:p>
    <w:p w:rsidR="00A1623B" w:rsidRDefault="00A1623B">
      <w:pPr>
        <w:pStyle w:val="a3"/>
        <w:spacing w:before="5"/>
        <w:ind w:left="0" w:right="0" w:firstLine="0"/>
        <w:jc w:val="left"/>
        <w:rPr>
          <w:sz w:val="19"/>
        </w:rPr>
      </w:pPr>
    </w:p>
    <w:p w:rsidR="00A1623B" w:rsidRDefault="006927C0">
      <w:pPr>
        <w:pStyle w:val="3"/>
        <w:ind w:left="1382" w:firstLine="132"/>
        <w:jc w:val="left"/>
      </w:pPr>
      <w:r>
        <w:rPr>
          <w:color w:val="231F20"/>
        </w:rPr>
        <w:t>Формирование психологической готовности 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осуществлению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безопасной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жизнедеятельности</w:t>
      </w:r>
    </w:p>
    <w:p w:rsidR="00A1623B" w:rsidRDefault="006927C0">
      <w:pPr>
        <w:pStyle w:val="a3"/>
        <w:spacing w:before="124"/>
        <w:ind w:right="108"/>
      </w:pPr>
      <w:r>
        <w:rPr>
          <w:color w:val="231F20"/>
        </w:rPr>
        <w:t>Осуществление основного этапа психологической подготовки к осущест-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влению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безопасной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жизнедеятельности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связано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старшим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дошкольным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left="111" w:firstLine="0"/>
      </w:pPr>
      <w:r>
        <w:rPr>
          <w:color w:val="231F20"/>
        </w:rPr>
        <w:lastRenderedPageBreak/>
        <w:t>возрастом.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Опираясь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психологическую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структуру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челове-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ка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ситуациях,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учитывая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возрастные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особенности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5—7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лет,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можно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выделить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ряд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направлений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психологической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подготовки: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фор-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мирование опыта планирования действий и готовности к самоконтролю, ком-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муникативная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волевая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подготовка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опасным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ситуациям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др.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Рассмотрим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качестве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примера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одно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направлений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данной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работы.</w:t>
      </w:r>
    </w:p>
    <w:p w:rsidR="00A1623B" w:rsidRDefault="006927C0">
      <w:pPr>
        <w:pStyle w:val="a3"/>
        <w:ind w:left="111"/>
      </w:pPr>
      <w:r>
        <w:rPr>
          <w:i/>
          <w:color w:val="231F20"/>
        </w:rPr>
        <w:t>Формирование опыта планирования действий и готовности к самоконт-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 xml:space="preserve">ролю </w:t>
      </w:r>
      <w:r>
        <w:rPr>
          <w:color w:val="231F20"/>
        </w:rPr>
        <w:t>является важным направлением работы по подготовке детей к школе.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Планирование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самоконтроль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важные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элементы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учебной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деятельности. Их формирование осуществляется в ходе решения дошкольни-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ками игровых, практических, творческих и адаптированных учебных задач,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разрешения проблемных ситуаций, которые могут быть построены на мате-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риале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любой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области.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данном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случае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определяющее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значе-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ние имеет структура образовательной ситуации (см. «Личностно ориентиро-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ванные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образовательные ситуации...»).</w:t>
      </w:r>
    </w:p>
    <w:p w:rsidR="00A1623B" w:rsidRDefault="006927C0">
      <w:pPr>
        <w:pStyle w:val="a3"/>
        <w:ind w:left="111" w:right="108"/>
      </w:pPr>
      <w:r>
        <w:rPr>
          <w:color w:val="231F20"/>
        </w:rPr>
        <w:t>Также необходимо осуществлять специализированную работу, обучая де-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тей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действиям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проблемных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ситуациях.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силу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возрастных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особен-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ностей психики при попадании в нестандартные обстоятельства дошкольники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теряются, не могут адекватно оценить ситуацию, часто стремятся спрятаться.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Исследователи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отмечают,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значительное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преимущество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подобных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обстоя-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тельствах получают дети, освоившие определенные схемы, модели поведения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конкретных ситуациях.</w:t>
      </w:r>
    </w:p>
    <w:p w:rsidR="00A1623B" w:rsidRDefault="006927C0">
      <w:pPr>
        <w:pStyle w:val="a3"/>
        <w:ind w:left="111" w:right="108"/>
      </w:pPr>
      <w:r>
        <w:rPr>
          <w:color w:val="231F20"/>
        </w:rPr>
        <w:t>Задачи формирования каждого из компонентов содержания культуры без-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опасности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дошкольников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определяют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выбор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принципов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взаимодействия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участников образовательного процесса, организации совместной со взрослы-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самостоятельной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логику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отбора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содержания,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воспитательной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работы.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Рассмотрим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некоторые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примеры.</w:t>
      </w:r>
    </w:p>
    <w:p w:rsidR="00A1623B" w:rsidRDefault="006927C0">
      <w:pPr>
        <w:ind w:left="111" w:right="109" w:firstLine="368"/>
        <w:jc w:val="both"/>
      </w:pPr>
      <w:r>
        <w:rPr>
          <w:i/>
          <w:color w:val="231F20"/>
          <w:spacing w:val="-1"/>
        </w:rPr>
        <w:t>Компонент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культуры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безопасности</w:t>
      </w:r>
      <w:r>
        <w:rPr>
          <w:color w:val="231F20"/>
        </w:rPr>
        <w:t>: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ис-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точниках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опасности,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средствах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предупреждения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преодоления.</w:t>
      </w:r>
    </w:p>
    <w:p w:rsidR="00A1623B" w:rsidRDefault="006927C0">
      <w:pPr>
        <w:ind w:left="111" w:right="109" w:firstLine="368"/>
        <w:jc w:val="both"/>
      </w:pPr>
      <w:r>
        <w:rPr>
          <w:i/>
          <w:color w:val="231F20"/>
        </w:rPr>
        <w:t>Виды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</w:rPr>
        <w:t>детской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деятельности,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формы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их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организации</w:t>
      </w:r>
      <w:r>
        <w:rPr>
          <w:color w:val="231F20"/>
        </w:rPr>
        <w:t>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детское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эксперимен-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тирование, организация наблюдений, трудовая деятельность, слушание и об-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суждение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произведений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художественной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литературы,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дидактические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игры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др.</w:t>
      </w:r>
    </w:p>
    <w:p w:rsidR="00A1623B" w:rsidRDefault="006927C0">
      <w:pPr>
        <w:pStyle w:val="a3"/>
        <w:ind w:left="111"/>
      </w:pPr>
      <w:r>
        <w:rPr>
          <w:i/>
          <w:color w:val="231F20"/>
        </w:rPr>
        <w:t>Образовательные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области</w:t>
      </w:r>
      <w:r>
        <w:rPr>
          <w:color w:val="231F20"/>
        </w:rPr>
        <w:t>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«Познавательное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развитие»,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«Социально-ком-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муникативное развитие», «Художественно-эстетическое развитие», «Физиче-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развитие».</w:t>
      </w:r>
    </w:p>
    <w:p w:rsidR="00A1623B" w:rsidRDefault="006927C0">
      <w:pPr>
        <w:ind w:left="111" w:right="109" w:firstLine="368"/>
        <w:jc w:val="both"/>
      </w:pPr>
      <w:r>
        <w:rPr>
          <w:i/>
          <w:color w:val="231F20"/>
        </w:rPr>
        <w:t>Компонент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культуры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</w:rPr>
        <w:t>безопасности</w:t>
      </w:r>
      <w:r>
        <w:rPr>
          <w:color w:val="231F20"/>
        </w:rPr>
        <w:t>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компетенций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безопас-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поведения.</w:t>
      </w:r>
    </w:p>
    <w:p w:rsidR="00A1623B" w:rsidRDefault="006927C0">
      <w:pPr>
        <w:ind w:left="111" w:right="110" w:firstLine="368"/>
        <w:jc w:val="both"/>
      </w:pPr>
      <w:r>
        <w:rPr>
          <w:i/>
          <w:color w:val="231F20"/>
        </w:rPr>
        <w:t>Виды детской деятельности, формы их организации</w:t>
      </w:r>
      <w:r>
        <w:rPr>
          <w:color w:val="231F20"/>
        </w:rPr>
        <w:t>: анализ ситуаций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(естественных,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специально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созданных,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воображаемых),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погружение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игровые</w:t>
      </w:r>
    </w:p>
    <w:p w:rsidR="00A1623B" w:rsidRDefault="00A1623B">
      <w:pPr>
        <w:jc w:val="both"/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08" w:firstLine="0"/>
      </w:pPr>
      <w:r>
        <w:rPr>
          <w:color w:val="231F20"/>
        </w:rPr>
        <w:lastRenderedPageBreak/>
        <w:t>проблемные ситуации, ситуации морального выбора, общения и взаимодей-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ствия; практическая деятельность детей по решению повседневных трудовых,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коммуникативных,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интеллектуальных,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творческих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задач.</w:t>
      </w:r>
    </w:p>
    <w:p w:rsidR="00A1623B" w:rsidRDefault="006927C0">
      <w:pPr>
        <w:ind w:left="112" w:right="109" w:firstLine="368"/>
        <w:jc w:val="both"/>
      </w:pPr>
      <w:r>
        <w:rPr>
          <w:i/>
          <w:color w:val="231F20"/>
        </w:rPr>
        <w:t>Образовательные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области</w:t>
      </w:r>
      <w:r>
        <w:rPr>
          <w:color w:val="231F20"/>
        </w:rPr>
        <w:t>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«Познавательное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развитие»,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«Социально-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развитие»,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«Речевое развитие».</w:t>
      </w:r>
    </w:p>
    <w:p w:rsidR="00A1623B" w:rsidRDefault="006927C0">
      <w:pPr>
        <w:ind w:left="112" w:right="110" w:firstLine="368"/>
        <w:jc w:val="both"/>
      </w:pPr>
      <w:r>
        <w:rPr>
          <w:i/>
          <w:color w:val="231F20"/>
        </w:rPr>
        <w:t>Компонент культуры безопасности</w:t>
      </w:r>
      <w:r>
        <w:rPr>
          <w:color w:val="231F20"/>
        </w:rPr>
        <w:t>: физическая готовность к преодоле-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опасных ситуаций.</w:t>
      </w:r>
    </w:p>
    <w:p w:rsidR="00A1623B" w:rsidRDefault="006927C0">
      <w:pPr>
        <w:pStyle w:val="a3"/>
        <w:ind w:right="107"/>
      </w:pPr>
      <w:r>
        <w:rPr>
          <w:i/>
          <w:color w:val="231F20"/>
        </w:rPr>
        <w:t>Виды детской деятельности, формы их организации</w:t>
      </w:r>
      <w:r>
        <w:rPr>
          <w:color w:val="231F20"/>
        </w:rPr>
        <w:t>: подвижные игры,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упражнения,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трудовая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продуктивная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деятельность,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инсценирование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драма-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тизация,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игры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имитационного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характера,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танцы,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нацеленные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совершенство-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вание основных видов движений, развитие физических качеств; специализи-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рованные упражнения по формированию двигательных умений, которые 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гут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пригодиться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ситуациях.</w:t>
      </w:r>
    </w:p>
    <w:p w:rsidR="00A1623B" w:rsidRDefault="006927C0">
      <w:pPr>
        <w:pStyle w:val="a3"/>
      </w:pPr>
      <w:r>
        <w:rPr>
          <w:i/>
          <w:color w:val="231F20"/>
        </w:rPr>
        <w:t>Образовательные области</w:t>
      </w:r>
      <w:r>
        <w:rPr>
          <w:color w:val="231F20"/>
        </w:rPr>
        <w:t>: «Физическое развитие», «Социально-комму-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никативное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развитие»,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«Художественно-эстетическое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развитие».</w:t>
      </w:r>
    </w:p>
    <w:p w:rsidR="00A1623B" w:rsidRDefault="006927C0">
      <w:pPr>
        <w:pStyle w:val="a3"/>
      </w:pPr>
      <w:r>
        <w:rPr>
          <w:color w:val="231F20"/>
        </w:rPr>
        <w:t>Важно отметить, что формированию готовности к безопасной жизнедея-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тельности способствует выбор форм и методов обучения и воспитания, наце-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ленных на развитие самостоятельности ребенка, его творческой активности,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положительного отношения к самому себе и окружающим людям, на форми-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рование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диалектического мышления [26].</w:t>
      </w:r>
    </w:p>
    <w:p w:rsidR="00A1623B" w:rsidRDefault="006927C0">
      <w:pPr>
        <w:pStyle w:val="a3"/>
        <w:ind w:right="108"/>
      </w:pPr>
      <w:r>
        <w:rPr>
          <w:color w:val="231F20"/>
        </w:rPr>
        <w:t>Чтобы выбрать эффективные, сообразные природе детей определенного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возраста методы и формы обучения, воспитания, развития, необходимо отве-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вопрос: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происходит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приобщение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дошкольников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ценностям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куль-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туры безопасности. Прежде всего важно понимать, что дошкольники осваива-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ют не столько систему знаний, сколько модели поведения. Образцами служат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значимые для них взрослые, в первую очередь родители. В ходе общения со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сверстниками, старшими детьми, членами семьи, педагогами происходит осо-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знание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«что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такое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хорошо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такое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плохо»,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усвоение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стемы социальных ценностей, моральных норм и правил поведения в обще-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стве. По мере расширения контактов с миром предметов и явлений дети осо-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знают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качества,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назначение,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ценность,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потенциальную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угрозу.</w:t>
      </w:r>
    </w:p>
    <w:p w:rsidR="00A1623B" w:rsidRDefault="006927C0">
      <w:pPr>
        <w:pStyle w:val="a3"/>
        <w:ind w:right="108"/>
      </w:pPr>
      <w:r>
        <w:rPr>
          <w:color w:val="231F20"/>
        </w:rPr>
        <w:t>В процессе личностного становления они постепенно обретают самосто-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ятельность как способность к автономному существованию и социальную ак-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тивность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способность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создавать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поддерживать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средой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[79].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Путем проверки своих сил в реальных условиях жизни ребенок постепенно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приходит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пониманию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границ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своих возможностей.</w:t>
      </w:r>
    </w:p>
    <w:p w:rsidR="00A1623B" w:rsidRDefault="006927C0">
      <w:pPr>
        <w:pStyle w:val="a3"/>
      </w:pPr>
      <w:r>
        <w:rPr>
          <w:color w:val="231F20"/>
        </w:rPr>
        <w:t>Под влиянием практической деятельности, общения с другими людьми,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эмоционально-чувственного освоения социокультурной среды, целенаправ-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 xml:space="preserve">ленного педагогического </w:t>
      </w:r>
      <w:r>
        <w:rPr>
          <w:color w:val="231F20"/>
          <w:spacing w:val="-1"/>
        </w:rPr>
        <w:t>влияния осуществляется мыслительная деятельность,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результате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которой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формируются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представления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об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универсальных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ценностях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left="111" w:right="110" w:firstLine="0"/>
      </w:pPr>
      <w:r>
        <w:rPr>
          <w:color w:val="231F20"/>
        </w:rPr>
        <w:lastRenderedPageBreak/>
        <w:t>и идеалы безопасного взаимодействия с окружающим миром, которые вопло-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щаются в обоснованной безопасной деятельности. Чем выше уровень культу-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ры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безопасности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индивида,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тем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ближе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реальная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идеалу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[50].</w:t>
      </w:r>
    </w:p>
    <w:p w:rsidR="00A1623B" w:rsidRDefault="00A1623B">
      <w:pPr>
        <w:pStyle w:val="a3"/>
        <w:ind w:left="0" w:right="0" w:firstLine="0"/>
        <w:jc w:val="left"/>
        <w:rPr>
          <w:sz w:val="24"/>
        </w:rPr>
      </w:pPr>
    </w:p>
    <w:p w:rsidR="00A1623B" w:rsidRDefault="00A1623B">
      <w:pPr>
        <w:pStyle w:val="a3"/>
        <w:spacing w:before="6"/>
        <w:ind w:left="0" w:right="0" w:firstLine="0"/>
        <w:jc w:val="left"/>
        <w:rPr>
          <w:sz w:val="30"/>
        </w:rPr>
      </w:pPr>
    </w:p>
    <w:p w:rsidR="00A1623B" w:rsidRDefault="004802D8">
      <w:pPr>
        <w:pStyle w:val="2"/>
        <w:ind w:left="3026" w:hanging="2547"/>
        <w:jc w:val="left"/>
      </w:pPr>
      <w:bookmarkStart w:id="6" w:name="_TOC_250008"/>
      <w:r>
        <w:rPr>
          <w:color w:val="231F20"/>
          <w:w w:val="130"/>
        </w:rPr>
        <w:t>Пл</w:t>
      </w:r>
      <w:r w:rsidR="006927C0">
        <w:rPr>
          <w:color w:val="231F20"/>
          <w:w w:val="130"/>
        </w:rPr>
        <w:t>анируемые</w:t>
      </w:r>
      <w:r w:rsidR="006927C0">
        <w:rPr>
          <w:color w:val="231F20"/>
          <w:spacing w:val="-13"/>
          <w:w w:val="130"/>
        </w:rPr>
        <w:t xml:space="preserve"> </w:t>
      </w:r>
      <w:r w:rsidR="006927C0">
        <w:rPr>
          <w:color w:val="231F20"/>
          <w:w w:val="130"/>
        </w:rPr>
        <w:t>резу</w:t>
      </w:r>
      <w:r>
        <w:rPr>
          <w:color w:val="231F20"/>
          <w:w w:val="130"/>
        </w:rPr>
        <w:t>л</w:t>
      </w:r>
      <w:r w:rsidR="006927C0">
        <w:rPr>
          <w:color w:val="231F20"/>
          <w:w w:val="130"/>
        </w:rPr>
        <w:t>ь</w:t>
      </w:r>
      <w:r>
        <w:rPr>
          <w:color w:val="231F20"/>
          <w:w w:val="130"/>
        </w:rPr>
        <w:t>т</w:t>
      </w:r>
      <w:r w:rsidR="006927C0">
        <w:rPr>
          <w:color w:val="231F20"/>
          <w:w w:val="130"/>
        </w:rPr>
        <w:t>а</w:t>
      </w:r>
      <w:r>
        <w:rPr>
          <w:color w:val="231F20"/>
          <w:w w:val="130"/>
        </w:rPr>
        <w:t>т</w:t>
      </w:r>
      <w:r w:rsidR="006927C0">
        <w:rPr>
          <w:color w:val="231F20"/>
          <w:w w:val="130"/>
        </w:rPr>
        <w:t>ы</w:t>
      </w:r>
      <w:r w:rsidR="006927C0">
        <w:rPr>
          <w:color w:val="231F20"/>
          <w:spacing w:val="-11"/>
          <w:w w:val="130"/>
        </w:rPr>
        <w:t xml:space="preserve"> </w:t>
      </w:r>
      <w:r w:rsidR="006927C0">
        <w:rPr>
          <w:color w:val="231F20"/>
          <w:w w:val="130"/>
        </w:rPr>
        <w:t>освоения</w:t>
      </w:r>
      <w:r w:rsidR="006927C0">
        <w:rPr>
          <w:color w:val="231F20"/>
          <w:spacing w:val="-11"/>
          <w:w w:val="130"/>
        </w:rPr>
        <w:t xml:space="preserve"> </w:t>
      </w:r>
      <w:r w:rsidR="006927C0">
        <w:rPr>
          <w:color w:val="231F20"/>
          <w:w w:val="130"/>
        </w:rPr>
        <w:t>парциа</w:t>
      </w:r>
      <w:r>
        <w:rPr>
          <w:color w:val="231F20"/>
          <w:w w:val="130"/>
        </w:rPr>
        <w:t>л</w:t>
      </w:r>
      <w:r w:rsidR="006927C0">
        <w:rPr>
          <w:color w:val="231F20"/>
          <w:w w:val="130"/>
        </w:rPr>
        <w:t>ьной</w:t>
      </w:r>
      <w:r w:rsidR="006927C0">
        <w:rPr>
          <w:color w:val="231F20"/>
          <w:spacing w:val="-69"/>
          <w:w w:val="130"/>
        </w:rPr>
        <w:t xml:space="preserve"> </w:t>
      </w:r>
      <w:bookmarkEnd w:id="6"/>
      <w:r w:rsidR="006927C0">
        <w:rPr>
          <w:color w:val="231F20"/>
          <w:w w:val="130"/>
        </w:rPr>
        <w:t>программы</w:t>
      </w:r>
    </w:p>
    <w:p w:rsidR="00A1623B" w:rsidRDefault="00A1623B">
      <w:pPr>
        <w:pStyle w:val="a3"/>
        <w:spacing w:before="8"/>
        <w:ind w:left="0" w:right="0" w:firstLine="0"/>
        <w:jc w:val="left"/>
        <w:rPr>
          <w:b/>
          <w:sz w:val="21"/>
        </w:rPr>
      </w:pPr>
    </w:p>
    <w:p w:rsidR="00A1623B" w:rsidRDefault="006927C0">
      <w:pPr>
        <w:pStyle w:val="a3"/>
        <w:spacing w:before="1"/>
      </w:pP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качестве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представле-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отдельные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аспекты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целевых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ориентиров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[40],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служить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социально-нормативными возрастными характеристиками возможных дости-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жений детей в освоении культуры безопасности. Подробное описание плани-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руемых результатов освоения программы на каждом возрастном этапе пред-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ставлено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содержательном разделе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программы.</w:t>
      </w:r>
    </w:p>
    <w:p w:rsidR="00A1623B" w:rsidRDefault="00A1623B">
      <w:pPr>
        <w:pStyle w:val="a3"/>
        <w:spacing w:before="3"/>
        <w:ind w:left="0" w:right="0" w:firstLine="0"/>
        <w:jc w:val="left"/>
        <w:rPr>
          <w:sz w:val="21"/>
        </w:rPr>
      </w:pPr>
    </w:p>
    <w:p w:rsidR="00A1623B" w:rsidRDefault="006927C0">
      <w:pPr>
        <w:pStyle w:val="3"/>
        <w:spacing w:before="1"/>
        <w:ind w:left="1076"/>
      </w:pPr>
      <w:r>
        <w:rPr>
          <w:color w:val="231F20"/>
        </w:rPr>
        <w:t>Оценка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результатов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программы</w:t>
      </w:r>
    </w:p>
    <w:p w:rsidR="00A1623B" w:rsidRDefault="006927C0">
      <w:pPr>
        <w:pStyle w:val="a3"/>
        <w:spacing w:before="125"/>
      </w:pPr>
      <w:r>
        <w:rPr>
          <w:color w:val="231F20"/>
        </w:rPr>
        <w:t>В соответствии с современными представлениями и установками, связан-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ными со спецификой дошкольного детства и дошкольного образования, целе-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вые ориентиры не подлежат непосредственной оценке, сравнению с достиже-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[40].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Планируемые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позволяют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конкретизировать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задачи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определенного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направления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образователь-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процесса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каждом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возрастном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этапе,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оценить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эффективность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реали-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зации,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скорректировать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модель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педагогического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процесса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выбора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воспитания,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обучения,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дошкольников.</w:t>
      </w:r>
    </w:p>
    <w:p w:rsidR="00A1623B" w:rsidRDefault="006927C0">
      <w:pPr>
        <w:pStyle w:val="a3"/>
        <w:ind w:left="111"/>
      </w:pPr>
      <w:r>
        <w:rPr>
          <w:color w:val="231F20"/>
        </w:rPr>
        <w:t xml:space="preserve">Показатели изменений в </w:t>
      </w:r>
      <w:r>
        <w:rPr>
          <w:i/>
          <w:color w:val="231F20"/>
        </w:rPr>
        <w:t xml:space="preserve">когнитивной </w:t>
      </w:r>
      <w:r>
        <w:rPr>
          <w:color w:val="231F20"/>
        </w:rPr>
        <w:t xml:space="preserve">(знания, представления), </w:t>
      </w:r>
      <w:r>
        <w:rPr>
          <w:i/>
          <w:color w:val="231F20"/>
        </w:rPr>
        <w:t>эмоцио-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нально-ценностной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(интерес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различным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аспектам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цесса, эмоциональные реакции) и </w:t>
      </w:r>
      <w:r>
        <w:rPr>
          <w:i/>
          <w:color w:val="231F20"/>
        </w:rPr>
        <w:t xml:space="preserve">поведенческой </w:t>
      </w:r>
      <w:r>
        <w:rPr>
          <w:color w:val="231F20"/>
        </w:rPr>
        <w:t>(применение освоенных зна-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ний, опыта в разных видах деятельности) сферах ребенка и уровни развития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 каждому из них по итогам реализации парциальной программы представ-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лены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табл.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1—3.</w:t>
      </w:r>
    </w:p>
    <w:p w:rsidR="00A1623B" w:rsidRDefault="006927C0">
      <w:pPr>
        <w:pStyle w:val="a3"/>
        <w:ind w:left="111" w:right="108"/>
      </w:pPr>
      <w:r>
        <w:rPr>
          <w:color w:val="231F20"/>
        </w:rPr>
        <w:t>Критериями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показателей,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связанных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когнитивной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сферой,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объ-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ем и уровень освоения представлений в младшем и среднем возрасте; в стар-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шем дошкольном возрасте также необходимо учитывать осознанность зна-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ний и способность их применять. Показатели, связанные с эмоционально-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чувственной сферой, оцениваются с использованием критерия устойчивости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проявления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интересов,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выраженности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мотивов,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эмоциональных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реакций.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честве критериев оценки развития поведенческой сферы дошкольников вы-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браны адекватность поведенческих реакций, самостоятельность и инициатив-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ребенка.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4911D1">
      <w:pPr>
        <w:spacing w:before="85"/>
        <w:ind w:right="103"/>
        <w:jc w:val="right"/>
        <w:rPr>
          <w:i/>
        </w:rPr>
      </w:pPr>
      <w:r w:rsidRPr="004911D1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3.1pt;margin-top:409.1pt;width:10.9pt;height:10pt;z-index:15729152;mso-position-horizontal-relative:page;mso-position-vertical-relative:page" filled="f" stroked="f">
            <v:textbox style="layout-flow:vertical" inset="0,0,0,0">
              <w:txbxContent>
                <w:p w:rsidR="006927C0" w:rsidRDefault="006927C0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 w:rsidR="006927C0">
        <w:rPr>
          <w:i/>
          <w:color w:val="231F20"/>
        </w:rPr>
        <w:t>Таблица</w:t>
      </w:r>
      <w:r w:rsidR="006927C0">
        <w:rPr>
          <w:i/>
          <w:color w:val="231F20"/>
          <w:spacing w:val="-4"/>
        </w:rPr>
        <w:t xml:space="preserve"> </w:t>
      </w:r>
      <w:r w:rsidR="006927C0">
        <w:rPr>
          <w:i/>
          <w:color w:val="231F20"/>
        </w:rPr>
        <w:t>1</w:t>
      </w:r>
    </w:p>
    <w:p w:rsidR="00A1623B" w:rsidRDefault="00A1623B">
      <w:pPr>
        <w:pStyle w:val="a3"/>
        <w:ind w:left="0" w:right="0" w:firstLine="0"/>
        <w:jc w:val="left"/>
        <w:rPr>
          <w:i/>
          <w:sz w:val="24"/>
        </w:rPr>
      </w:pPr>
    </w:p>
    <w:p w:rsidR="00A1623B" w:rsidRDefault="00A1623B">
      <w:pPr>
        <w:pStyle w:val="a3"/>
        <w:spacing w:before="8"/>
        <w:ind w:left="0" w:right="0" w:firstLine="0"/>
        <w:jc w:val="left"/>
        <w:rPr>
          <w:i/>
          <w:sz w:val="19"/>
        </w:rPr>
      </w:pPr>
    </w:p>
    <w:p w:rsidR="00A1623B" w:rsidRDefault="006927C0">
      <w:pPr>
        <w:pStyle w:val="3"/>
        <w:ind w:left="815"/>
        <w:jc w:val="left"/>
      </w:pPr>
      <w:r>
        <w:rPr>
          <w:color w:val="231F20"/>
        </w:rPr>
        <w:t>Планируемые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второй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младшей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группе</w:t>
      </w:r>
    </w:p>
    <w:p w:rsidR="00A1623B" w:rsidRDefault="00A1623B">
      <w:pPr>
        <w:pStyle w:val="a3"/>
        <w:spacing w:before="9"/>
        <w:ind w:left="0" w:right="0" w:firstLine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/>
      </w:tblPr>
      <w:tblGrid>
        <w:gridCol w:w="352"/>
        <w:gridCol w:w="2225"/>
        <w:gridCol w:w="1864"/>
        <w:gridCol w:w="1600"/>
        <w:gridCol w:w="1902"/>
        <w:gridCol w:w="2126"/>
      </w:tblGrid>
      <w:tr w:rsidR="00A1623B">
        <w:trPr>
          <w:trHeight w:val="266"/>
        </w:trPr>
        <w:tc>
          <w:tcPr>
            <w:tcW w:w="352" w:type="dxa"/>
            <w:vMerge w:val="restart"/>
          </w:tcPr>
          <w:p w:rsidR="00A1623B" w:rsidRDefault="006927C0">
            <w:pPr>
              <w:pStyle w:val="TableParagraph"/>
              <w:spacing w:before="47" w:line="261" w:lineRule="auto"/>
              <w:ind w:left="61" w:right="37" w:firstLine="3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№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п/п</w:t>
            </w:r>
          </w:p>
        </w:tc>
        <w:tc>
          <w:tcPr>
            <w:tcW w:w="2225" w:type="dxa"/>
            <w:vMerge w:val="restart"/>
          </w:tcPr>
          <w:p w:rsidR="00A1623B" w:rsidRDefault="006927C0">
            <w:pPr>
              <w:pStyle w:val="TableParagraph"/>
              <w:spacing w:before="147"/>
              <w:ind w:left="689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показатель</w:t>
            </w:r>
          </w:p>
        </w:tc>
        <w:tc>
          <w:tcPr>
            <w:tcW w:w="1864" w:type="dxa"/>
            <w:vMerge w:val="restart"/>
          </w:tcPr>
          <w:p w:rsidR="00A1623B" w:rsidRDefault="006927C0">
            <w:pPr>
              <w:pStyle w:val="TableParagraph"/>
              <w:spacing w:before="147"/>
              <w:ind w:left="29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критерии</w:t>
            </w:r>
            <w:r>
              <w:rPr>
                <w:b/>
                <w:color w:val="231F20"/>
                <w:spacing w:val="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оценки</w:t>
            </w:r>
          </w:p>
        </w:tc>
        <w:tc>
          <w:tcPr>
            <w:tcW w:w="5628" w:type="dxa"/>
            <w:gridSpan w:val="3"/>
            <w:tcBorders>
              <w:top w:val="single" w:sz="4" w:space="0" w:color="231F20"/>
            </w:tcBorders>
          </w:tcPr>
          <w:p w:rsidR="00A1623B" w:rsidRDefault="006927C0">
            <w:pPr>
              <w:pStyle w:val="TableParagraph"/>
              <w:spacing w:before="36"/>
              <w:ind w:left="14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уровень</w:t>
            </w:r>
            <w:r>
              <w:rPr>
                <w:b/>
                <w:color w:val="231F20"/>
                <w:spacing w:val="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сформированности</w:t>
            </w:r>
            <w:r>
              <w:rPr>
                <w:b/>
                <w:color w:val="231F20"/>
                <w:spacing w:val="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качества</w:t>
            </w:r>
          </w:p>
        </w:tc>
      </w:tr>
      <w:tr w:rsidR="00A1623B">
        <w:trPr>
          <w:trHeight w:val="216"/>
        </w:trPr>
        <w:tc>
          <w:tcPr>
            <w:tcW w:w="352" w:type="dxa"/>
            <w:vMerge/>
            <w:tcBorders>
              <w:top w:val="nil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A1623B" w:rsidRDefault="006927C0">
            <w:pPr>
              <w:pStyle w:val="TableParagraph"/>
              <w:spacing w:before="13" w:line="184" w:lineRule="exact"/>
              <w:ind w:left="516" w:right="51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низкий</w:t>
            </w:r>
          </w:p>
        </w:tc>
        <w:tc>
          <w:tcPr>
            <w:tcW w:w="1902" w:type="dxa"/>
          </w:tcPr>
          <w:p w:rsidR="00A1623B" w:rsidRDefault="006927C0">
            <w:pPr>
              <w:pStyle w:val="TableParagraph"/>
              <w:spacing w:before="13" w:line="184" w:lineRule="exact"/>
              <w:ind w:left="636" w:right="63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средний</w:t>
            </w:r>
          </w:p>
        </w:tc>
        <w:tc>
          <w:tcPr>
            <w:tcW w:w="2126" w:type="dxa"/>
          </w:tcPr>
          <w:p w:rsidR="00A1623B" w:rsidRDefault="006927C0">
            <w:pPr>
              <w:pStyle w:val="TableParagraph"/>
              <w:spacing w:before="13" w:line="184" w:lineRule="exact"/>
              <w:ind w:left="723" w:right="71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высокий</w:t>
            </w:r>
          </w:p>
        </w:tc>
      </w:tr>
      <w:tr w:rsidR="00A1623B">
        <w:trPr>
          <w:trHeight w:val="1219"/>
        </w:trPr>
        <w:tc>
          <w:tcPr>
            <w:tcW w:w="352" w:type="dxa"/>
            <w:tcBorders>
              <w:left w:val="single" w:sz="4" w:space="0" w:color="231F20"/>
            </w:tcBorders>
          </w:tcPr>
          <w:p w:rsidR="00A1623B" w:rsidRDefault="006927C0">
            <w:pPr>
              <w:pStyle w:val="TableParagraph"/>
              <w:spacing w:before="15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2225" w:type="dxa"/>
          </w:tcPr>
          <w:p w:rsidR="00A1623B" w:rsidRDefault="006927C0">
            <w:pPr>
              <w:pStyle w:val="TableParagraph"/>
              <w:spacing w:before="15" w:line="261" w:lineRule="auto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различает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действия,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одобряемые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одобряемые)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взрослыми,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понимает,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что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можно (нельзя) делать</w:t>
            </w:r>
          </w:p>
        </w:tc>
        <w:tc>
          <w:tcPr>
            <w:tcW w:w="1864" w:type="dxa"/>
          </w:tcPr>
          <w:p w:rsidR="00A1623B" w:rsidRDefault="006927C0">
            <w:pPr>
              <w:pStyle w:val="TableParagraph"/>
              <w:spacing w:before="15" w:line="261" w:lineRule="auto"/>
              <w:ind w:right="47"/>
              <w:rPr>
                <w:sz w:val="16"/>
              </w:rPr>
            </w:pPr>
            <w:r>
              <w:rPr>
                <w:color w:val="231F20"/>
                <w:sz w:val="16"/>
              </w:rPr>
              <w:t>Объем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различаемых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ствий</w:t>
            </w:r>
          </w:p>
        </w:tc>
        <w:tc>
          <w:tcPr>
            <w:tcW w:w="1600" w:type="dxa"/>
          </w:tcPr>
          <w:p w:rsidR="00A1623B" w:rsidRDefault="006927C0">
            <w:pPr>
              <w:pStyle w:val="TableParagraph"/>
              <w:spacing w:before="15" w:line="261" w:lineRule="auto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Выделяет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отдельные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действия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как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одоб-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ряемые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взрослыми</w:t>
            </w:r>
          </w:p>
        </w:tc>
        <w:tc>
          <w:tcPr>
            <w:tcW w:w="1902" w:type="dxa"/>
          </w:tcPr>
          <w:p w:rsidR="00A1623B" w:rsidRDefault="006927C0">
            <w:pPr>
              <w:pStyle w:val="TableParagraph"/>
              <w:spacing w:before="15" w:line="261" w:lineRule="auto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В  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большинстве  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случа-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ев различает одобряемые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одобряемые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взрос-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лыми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действия,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понимает,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что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делать нельзя</w:t>
            </w:r>
          </w:p>
        </w:tc>
        <w:tc>
          <w:tcPr>
            <w:tcW w:w="2126" w:type="dxa"/>
          </w:tcPr>
          <w:p w:rsidR="00A1623B" w:rsidRDefault="006927C0">
            <w:pPr>
              <w:pStyle w:val="TableParagraph"/>
              <w:spacing w:line="200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Четко различает одобряемые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 не одобряемые взрослыми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действия, понимает, что де-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лать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нельзя,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правильно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вы-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полняет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разрешенные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ствия</w:t>
            </w:r>
          </w:p>
        </w:tc>
      </w:tr>
      <w:tr w:rsidR="00A1623B">
        <w:trPr>
          <w:trHeight w:val="1019"/>
        </w:trPr>
        <w:tc>
          <w:tcPr>
            <w:tcW w:w="352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2225" w:type="dxa"/>
          </w:tcPr>
          <w:p w:rsidR="00A1623B" w:rsidRDefault="006927C0">
            <w:pPr>
              <w:pStyle w:val="TableParagraph"/>
              <w:spacing w:line="200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 умеет безопасно осу-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ществлять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манипулирование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доступными для изучения ма-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териалами,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веществами,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объ-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ектами</w:t>
            </w:r>
          </w:p>
        </w:tc>
        <w:tc>
          <w:tcPr>
            <w:tcW w:w="1864" w:type="dxa"/>
          </w:tcPr>
          <w:p w:rsidR="00A1623B" w:rsidRDefault="006927C0">
            <w:pPr>
              <w:pStyle w:val="TableParagraph"/>
              <w:spacing w:before="15" w:line="261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>Объем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действий,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осу-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ществляемых безопасно</w:t>
            </w:r>
          </w:p>
        </w:tc>
        <w:tc>
          <w:tcPr>
            <w:tcW w:w="1600" w:type="dxa"/>
          </w:tcPr>
          <w:p w:rsidR="00A1623B" w:rsidRDefault="006927C0">
            <w:pPr>
              <w:pStyle w:val="TableParagraph"/>
              <w:spacing w:before="15" w:line="261" w:lineRule="auto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Освоены навыки без-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опасного использова-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отдельных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объ-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ектов</w:t>
            </w:r>
          </w:p>
        </w:tc>
        <w:tc>
          <w:tcPr>
            <w:tcW w:w="1902" w:type="dxa"/>
          </w:tcPr>
          <w:p w:rsidR="00A1623B" w:rsidRDefault="006927C0">
            <w:pPr>
              <w:pStyle w:val="TableParagraph"/>
              <w:spacing w:before="15" w:line="261" w:lineRule="auto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Чаще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осуществляет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нипулирование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объекта-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ми и другие действия без-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опасно</w:t>
            </w:r>
          </w:p>
        </w:tc>
        <w:tc>
          <w:tcPr>
            <w:tcW w:w="2126" w:type="dxa"/>
          </w:tcPr>
          <w:p w:rsidR="00A1623B" w:rsidRDefault="006927C0">
            <w:pPr>
              <w:pStyle w:val="TableParagraph"/>
              <w:spacing w:before="15" w:line="261" w:lineRule="auto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 большинстве случаев осу-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ществляет манипулирование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объектами и другие действия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</w:t>
            </w:r>
          </w:p>
        </w:tc>
      </w:tr>
      <w:tr w:rsidR="00A1623B">
        <w:trPr>
          <w:trHeight w:val="1619"/>
        </w:trPr>
        <w:tc>
          <w:tcPr>
            <w:tcW w:w="352" w:type="dxa"/>
            <w:tcBorders>
              <w:left w:val="single" w:sz="4" w:space="0" w:color="231F20"/>
            </w:tcBorders>
          </w:tcPr>
          <w:p w:rsidR="00A1623B" w:rsidRDefault="006927C0">
            <w:pPr>
              <w:pStyle w:val="TableParagraph"/>
              <w:spacing w:before="15"/>
              <w:ind w:left="53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2225" w:type="dxa"/>
          </w:tcPr>
          <w:p w:rsidR="00A1623B" w:rsidRDefault="006927C0">
            <w:pPr>
              <w:pStyle w:val="TableParagraph"/>
              <w:spacing w:line="200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 умеет безопасно осу-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ществлять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практические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ствия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процессе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самообслу-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живания,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использования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бы-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товых предметов-орудий, вы-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полнения гигиенических про-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цедур,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разных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видах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деятель-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ности</w:t>
            </w:r>
          </w:p>
        </w:tc>
        <w:tc>
          <w:tcPr>
            <w:tcW w:w="1864" w:type="dxa"/>
          </w:tcPr>
          <w:p w:rsidR="00A1623B" w:rsidRDefault="006927C0">
            <w:pPr>
              <w:pStyle w:val="TableParagraph"/>
              <w:spacing w:before="15" w:line="261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>Объем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действий,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осу-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ществляемых безопасно</w:t>
            </w:r>
          </w:p>
        </w:tc>
        <w:tc>
          <w:tcPr>
            <w:tcW w:w="1600" w:type="dxa"/>
          </w:tcPr>
          <w:p w:rsidR="00A1623B" w:rsidRDefault="006927C0">
            <w:pPr>
              <w:pStyle w:val="TableParagraph"/>
              <w:spacing w:before="15" w:line="261" w:lineRule="auto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Безопасно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осуществ-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ляет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отдельные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ствия</w:t>
            </w:r>
          </w:p>
        </w:tc>
        <w:tc>
          <w:tcPr>
            <w:tcW w:w="1902" w:type="dxa"/>
          </w:tcPr>
          <w:p w:rsidR="00A1623B" w:rsidRDefault="006927C0">
            <w:pPr>
              <w:pStyle w:val="TableParagraph"/>
              <w:spacing w:before="15" w:line="261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>Чаще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осуществляет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ствия безопасно</w:t>
            </w:r>
          </w:p>
        </w:tc>
        <w:tc>
          <w:tcPr>
            <w:tcW w:w="2126" w:type="dxa"/>
          </w:tcPr>
          <w:p w:rsidR="00A1623B" w:rsidRDefault="006927C0">
            <w:pPr>
              <w:pStyle w:val="TableParagraph"/>
              <w:spacing w:before="15" w:line="261" w:lineRule="auto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 большинстве случаев осу-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ществляет действия безопас-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</w:t>
            </w:r>
          </w:p>
        </w:tc>
      </w:tr>
      <w:tr w:rsidR="00A1623B">
        <w:trPr>
          <w:trHeight w:val="1219"/>
        </w:trPr>
        <w:tc>
          <w:tcPr>
            <w:tcW w:w="352" w:type="dxa"/>
            <w:tcBorders>
              <w:left w:val="single" w:sz="4" w:space="0" w:color="231F20"/>
            </w:tcBorders>
          </w:tcPr>
          <w:p w:rsidR="00A1623B" w:rsidRDefault="006927C0">
            <w:pPr>
              <w:pStyle w:val="TableParagraph"/>
              <w:spacing w:before="15"/>
              <w:ind w:left="53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2225" w:type="dxa"/>
          </w:tcPr>
          <w:p w:rsidR="00A1623B" w:rsidRDefault="006927C0">
            <w:pPr>
              <w:pStyle w:val="TableParagraph"/>
              <w:spacing w:before="15" w:line="261" w:lineRule="auto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знаком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элементар-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ными правилами безопасного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поведения</w:t>
            </w:r>
          </w:p>
        </w:tc>
        <w:tc>
          <w:tcPr>
            <w:tcW w:w="1864" w:type="dxa"/>
          </w:tcPr>
          <w:p w:rsidR="00A1623B" w:rsidRDefault="006927C0">
            <w:pPr>
              <w:pStyle w:val="TableParagraph"/>
              <w:tabs>
                <w:tab w:val="left" w:pos="1228"/>
              </w:tabs>
              <w:spacing w:before="15" w:line="261" w:lineRule="auto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Объем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освоенных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пред-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ставлений.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Уровень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освоения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(узнавание,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воспроизведение,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пони-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мание)</w:t>
            </w:r>
          </w:p>
        </w:tc>
        <w:tc>
          <w:tcPr>
            <w:tcW w:w="1600" w:type="dxa"/>
          </w:tcPr>
          <w:p w:rsidR="00A1623B" w:rsidRDefault="006927C0">
            <w:pPr>
              <w:pStyle w:val="TableParagraph"/>
              <w:spacing w:before="15" w:line="261" w:lineRule="auto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Знает отдельные пра-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вила на уровне узна-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вания</w:t>
            </w:r>
          </w:p>
        </w:tc>
        <w:tc>
          <w:tcPr>
            <w:tcW w:w="1902" w:type="dxa"/>
          </w:tcPr>
          <w:p w:rsidR="00A1623B" w:rsidRDefault="006927C0">
            <w:pPr>
              <w:pStyle w:val="TableParagraph"/>
              <w:spacing w:line="200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Знает большинство пред-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усмотренных программой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правил, может их воспро-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извести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самостоятельно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или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помощи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взрос-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лых</w:t>
            </w:r>
          </w:p>
        </w:tc>
        <w:tc>
          <w:tcPr>
            <w:tcW w:w="2126" w:type="dxa"/>
          </w:tcPr>
          <w:p w:rsidR="00A1623B" w:rsidRDefault="006927C0">
            <w:pPr>
              <w:pStyle w:val="TableParagraph"/>
              <w:spacing w:before="15" w:line="261" w:lineRule="auto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Знает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большинство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пред-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усмотренных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программой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правил, может их воспроиз-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вести самостоятельно, пони-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мает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суть</w:t>
            </w:r>
          </w:p>
        </w:tc>
      </w:tr>
    </w:tbl>
    <w:p w:rsidR="00A1623B" w:rsidRDefault="00A1623B">
      <w:pPr>
        <w:spacing w:line="261" w:lineRule="auto"/>
        <w:jc w:val="both"/>
        <w:rPr>
          <w:sz w:val="16"/>
        </w:rPr>
        <w:sectPr w:rsidR="00A1623B">
          <w:footerReference w:type="default" r:id="rId13"/>
          <w:pgSz w:w="12080" w:h="9360" w:orient="landscape"/>
          <w:pgMar w:top="840" w:right="720" w:bottom="280" w:left="1060" w:header="0" w:footer="0" w:gutter="0"/>
          <w:cols w:space="720"/>
        </w:sectPr>
      </w:pPr>
    </w:p>
    <w:p w:rsidR="00A1623B" w:rsidRDefault="004911D1">
      <w:pPr>
        <w:spacing w:before="85"/>
        <w:ind w:right="103"/>
        <w:jc w:val="right"/>
        <w:rPr>
          <w:i/>
        </w:rPr>
      </w:pPr>
      <w:r w:rsidRPr="004911D1">
        <w:lastRenderedPageBreak/>
        <w:pict>
          <v:shape id="_x0000_s1041" type="#_x0000_t202" style="position:absolute;left:0;text-align:left;margin-left:33.1pt;margin-top:48.6pt;width:10.9pt;height:10pt;z-index:15729664;mso-position-horizontal-relative:page;mso-position-vertical-relative:page" filled="f" stroked="f">
            <v:textbox style="layout-flow:vertical" inset="0,0,0,0">
              <w:txbxContent>
                <w:p w:rsidR="006927C0" w:rsidRDefault="006927C0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 w:rsidR="006927C0">
        <w:rPr>
          <w:i/>
          <w:color w:val="231F20"/>
        </w:rPr>
        <w:t>Таблица</w:t>
      </w:r>
      <w:r w:rsidR="006927C0">
        <w:rPr>
          <w:i/>
          <w:color w:val="231F20"/>
          <w:spacing w:val="-4"/>
        </w:rPr>
        <w:t xml:space="preserve"> </w:t>
      </w:r>
      <w:r w:rsidR="006927C0">
        <w:rPr>
          <w:i/>
          <w:color w:val="231F20"/>
        </w:rPr>
        <w:t>2</w:t>
      </w:r>
    </w:p>
    <w:p w:rsidR="00A1623B" w:rsidRDefault="00A1623B">
      <w:pPr>
        <w:pStyle w:val="a3"/>
        <w:ind w:left="0" w:right="0" w:firstLine="0"/>
        <w:jc w:val="left"/>
        <w:rPr>
          <w:i/>
          <w:sz w:val="20"/>
        </w:rPr>
      </w:pPr>
    </w:p>
    <w:p w:rsidR="00A1623B" w:rsidRDefault="00A1623B">
      <w:pPr>
        <w:pStyle w:val="a3"/>
        <w:spacing w:before="9"/>
        <w:ind w:left="0" w:right="0" w:firstLine="0"/>
        <w:jc w:val="left"/>
        <w:rPr>
          <w:i/>
          <w:sz w:val="15"/>
        </w:rPr>
      </w:pPr>
    </w:p>
    <w:p w:rsidR="00A1623B" w:rsidRDefault="006927C0">
      <w:pPr>
        <w:pStyle w:val="3"/>
        <w:spacing w:before="91"/>
        <w:ind w:left="1317" w:right="1306"/>
        <w:jc w:val="center"/>
      </w:pPr>
      <w:r>
        <w:rPr>
          <w:color w:val="231F20"/>
        </w:rPr>
        <w:t>Планируемые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средней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группе</w:t>
      </w:r>
    </w:p>
    <w:p w:rsidR="00A1623B" w:rsidRDefault="00A1623B">
      <w:pPr>
        <w:pStyle w:val="a3"/>
        <w:spacing w:before="9"/>
        <w:ind w:left="0" w:right="0" w:firstLine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/>
      </w:tblPr>
      <w:tblGrid>
        <w:gridCol w:w="423"/>
        <w:gridCol w:w="1744"/>
        <w:gridCol w:w="2058"/>
        <w:gridCol w:w="1782"/>
        <w:gridCol w:w="1912"/>
        <w:gridCol w:w="2150"/>
      </w:tblGrid>
      <w:tr w:rsidR="00A1623B">
        <w:trPr>
          <w:trHeight w:val="263"/>
        </w:trPr>
        <w:tc>
          <w:tcPr>
            <w:tcW w:w="423" w:type="dxa"/>
            <w:vMerge w:val="restart"/>
          </w:tcPr>
          <w:p w:rsidR="00A1623B" w:rsidRDefault="006927C0">
            <w:pPr>
              <w:pStyle w:val="TableParagraph"/>
              <w:spacing w:before="47" w:line="261" w:lineRule="auto"/>
              <w:ind w:left="96" w:right="73" w:firstLine="3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№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п/п</w:t>
            </w:r>
          </w:p>
        </w:tc>
        <w:tc>
          <w:tcPr>
            <w:tcW w:w="1744" w:type="dxa"/>
            <w:vMerge w:val="restart"/>
          </w:tcPr>
          <w:p w:rsidR="00A1623B" w:rsidRDefault="006927C0">
            <w:pPr>
              <w:pStyle w:val="TableParagraph"/>
              <w:spacing w:before="147"/>
              <w:ind w:left="449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показатель</w:t>
            </w:r>
          </w:p>
        </w:tc>
        <w:tc>
          <w:tcPr>
            <w:tcW w:w="2058" w:type="dxa"/>
            <w:vMerge w:val="restart"/>
          </w:tcPr>
          <w:p w:rsidR="00A1623B" w:rsidRDefault="006927C0">
            <w:pPr>
              <w:pStyle w:val="TableParagraph"/>
              <w:spacing w:before="147"/>
              <w:ind w:left="38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критерии</w:t>
            </w:r>
            <w:r>
              <w:rPr>
                <w:b/>
                <w:color w:val="231F20"/>
                <w:spacing w:val="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оценки</w:t>
            </w:r>
          </w:p>
        </w:tc>
        <w:tc>
          <w:tcPr>
            <w:tcW w:w="5844" w:type="dxa"/>
            <w:gridSpan w:val="3"/>
            <w:tcBorders>
              <w:top w:val="single" w:sz="4" w:space="0" w:color="231F20"/>
              <w:bottom w:val="single" w:sz="4" w:space="0" w:color="231F20"/>
            </w:tcBorders>
          </w:tcPr>
          <w:p w:rsidR="00A1623B" w:rsidRDefault="006927C0">
            <w:pPr>
              <w:pStyle w:val="TableParagraph"/>
              <w:spacing w:before="36"/>
              <w:ind w:left="155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уровень</w:t>
            </w:r>
            <w:r>
              <w:rPr>
                <w:b/>
                <w:color w:val="231F20"/>
                <w:spacing w:val="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сформированности</w:t>
            </w:r>
            <w:r>
              <w:rPr>
                <w:b/>
                <w:color w:val="231F20"/>
                <w:spacing w:val="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качества</w:t>
            </w:r>
          </w:p>
        </w:tc>
      </w:tr>
      <w:tr w:rsidR="00A1623B">
        <w:trPr>
          <w:trHeight w:val="214"/>
        </w:trPr>
        <w:tc>
          <w:tcPr>
            <w:tcW w:w="423" w:type="dxa"/>
            <w:vMerge/>
            <w:tcBorders>
              <w:top w:val="nil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 w:rsidR="00A1623B" w:rsidRDefault="006927C0">
            <w:pPr>
              <w:pStyle w:val="TableParagraph"/>
              <w:spacing w:before="10" w:line="184" w:lineRule="exact"/>
              <w:ind w:left="607" w:right="60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низкий</w:t>
            </w:r>
          </w:p>
        </w:tc>
        <w:tc>
          <w:tcPr>
            <w:tcW w:w="1912" w:type="dxa"/>
          </w:tcPr>
          <w:p w:rsidR="00A1623B" w:rsidRDefault="006927C0">
            <w:pPr>
              <w:pStyle w:val="TableParagraph"/>
              <w:spacing w:before="10" w:line="184" w:lineRule="exact"/>
              <w:ind w:left="641" w:right="63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средний</w:t>
            </w:r>
          </w:p>
        </w:tc>
        <w:tc>
          <w:tcPr>
            <w:tcW w:w="2150" w:type="dxa"/>
          </w:tcPr>
          <w:p w:rsidR="00A1623B" w:rsidRDefault="006927C0">
            <w:pPr>
              <w:pStyle w:val="TableParagraph"/>
              <w:spacing w:before="10" w:line="184" w:lineRule="exact"/>
              <w:ind w:left="735" w:right="73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высокий</w:t>
            </w:r>
          </w:p>
        </w:tc>
      </w:tr>
      <w:tr w:rsidR="00A1623B">
        <w:trPr>
          <w:trHeight w:val="1019"/>
        </w:trPr>
        <w:tc>
          <w:tcPr>
            <w:tcW w:w="423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1744" w:type="dxa"/>
          </w:tcPr>
          <w:p w:rsidR="00A1623B" w:rsidRDefault="006927C0">
            <w:pPr>
              <w:pStyle w:val="TableParagraph"/>
              <w:spacing w:before="15" w:line="261" w:lineRule="auto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знаком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эле-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 xml:space="preserve">ментарными </w:t>
            </w:r>
            <w:r>
              <w:rPr>
                <w:color w:val="231F20"/>
                <w:sz w:val="16"/>
              </w:rPr>
              <w:t>правилами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безопасного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поведения</w:t>
            </w:r>
          </w:p>
        </w:tc>
        <w:tc>
          <w:tcPr>
            <w:tcW w:w="2058" w:type="dxa"/>
          </w:tcPr>
          <w:p w:rsidR="00A1623B" w:rsidRDefault="006927C0">
            <w:pPr>
              <w:pStyle w:val="TableParagraph"/>
              <w:spacing w:before="15" w:line="261" w:lineRule="auto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Объем освоенных представ-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лений.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Уровень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освоения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(узнавание,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воспроизведе-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ние,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понимание)</w:t>
            </w:r>
          </w:p>
        </w:tc>
        <w:tc>
          <w:tcPr>
            <w:tcW w:w="1782" w:type="dxa"/>
          </w:tcPr>
          <w:p w:rsidR="00A1623B" w:rsidRDefault="006927C0">
            <w:pPr>
              <w:pStyle w:val="TableParagraph"/>
              <w:spacing w:line="200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Знает отдельные прави-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ла на уровне узнавания,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воспроизводит их толь-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помощи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взрос-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лого</w:t>
            </w:r>
          </w:p>
        </w:tc>
        <w:tc>
          <w:tcPr>
            <w:tcW w:w="1912" w:type="dxa"/>
          </w:tcPr>
          <w:p w:rsidR="00A1623B" w:rsidRDefault="006927C0">
            <w:pPr>
              <w:pStyle w:val="TableParagraph"/>
              <w:spacing w:line="200" w:lineRule="exact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Знает большинство пред-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усмотренных программой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правил, может их воспро-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извести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самостоятельно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или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при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помощи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взрослых</w:t>
            </w:r>
          </w:p>
        </w:tc>
        <w:tc>
          <w:tcPr>
            <w:tcW w:w="2150" w:type="dxa"/>
          </w:tcPr>
          <w:p w:rsidR="00A1623B" w:rsidRDefault="006927C0">
            <w:pPr>
              <w:pStyle w:val="TableParagraph"/>
              <w:spacing w:line="200" w:lineRule="exact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Знает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большинство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преду-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смотренных программой пра-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вил,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может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воспроизве-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сти самостоятельно, понима-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ет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суть</w:t>
            </w:r>
          </w:p>
        </w:tc>
      </w:tr>
      <w:tr w:rsidR="00A1623B">
        <w:trPr>
          <w:trHeight w:val="721"/>
        </w:trPr>
        <w:tc>
          <w:tcPr>
            <w:tcW w:w="423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1744" w:type="dxa"/>
          </w:tcPr>
          <w:p w:rsidR="00A1623B" w:rsidRDefault="006927C0">
            <w:pPr>
              <w:pStyle w:val="TableParagraph"/>
              <w:spacing w:before="15" w:line="261" w:lineRule="auto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стремится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блюдать знакомые пра-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вила</w:t>
            </w:r>
          </w:p>
        </w:tc>
        <w:tc>
          <w:tcPr>
            <w:tcW w:w="2058" w:type="dxa"/>
          </w:tcPr>
          <w:p w:rsidR="00A1623B" w:rsidRDefault="006927C0">
            <w:pPr>
              <w:pStyle w:val="TableParagraph"/>
              <w:spacing w:before="15" w:line="261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>Условия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соблюдения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вил</w:t>
            </w:r>
          </w:p>
        </w:tc>
        <w:tc>
          <w:tcPr>
            <w:tcW w:w="1782" w:type="dxa"/>
          </w:tcPr>
          <w:p w:rsidR="00A1623B" w:rsidRDefault="006927C0">
            <w:pPr>
              <w:pStyle w:val="TableParagraph"/>
              <w:tabs>
                <w:tab w:val="left" w:pos="1274"/>
              </w:tabs>
              <w:spacing w:before="15" w:line="261" w:lineRule="auto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Соблюдает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прави-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ла только при наличии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внешнего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контроля</w:t>
            </w:r>
          </w:p>
        </w:tc>
        <w:tc>
          <w:tcPr>
            <w:tcW w:w="1912" w:type="dxa"/>
          </w:tcPr>
          <w:p w:rsidR="00A1623B" w:rsidRDefault="006927C0">
            <w:pPr>
              <w:pStyle w:val="TableParagraph"/>
              <w:spacing w:before="15" w:line="261" w:lineRule="auto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Некоторые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правила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блюдает только при нали-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чии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внешнего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контроля</w:t>
            </w:r>
          </w:p>
        </w:tc>
        <w:tc>
          <w:tcPr>
            <w:tcW w:w="2150" w:type="dxa"/>
          </w:tcPr>
          <w:p w:rsidR="00A1623B" w:rsidRDefault="006927C0">
            <w:pPr>
              <w:pStyle w:val="TableParagraph"/>
              <w:spacing w:before="15" w:line="261" w:lineRule="auto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Соблюдает правила вне зави-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симости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внешнего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конт-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роля</w:t>
            </w:r>
          </w:p>
        </w:tc>
      </w:tr>
      <w:tr w:rsidR="00A1623B">
        <w:trPr>
          <w:trHeight w:val="1265"/>
        </w:trPr>
        <w:tc>
          <w:tcPr>
            <w:tcW w:w="423" w:type="dxa"/>
            <w:tcBorders>
              <w:left w:val="single" w:sz="4" w:space="0" w:color="231F20"/>
            </w:tcBorders>
          </w:tcPr>
          <w:p w:rsidR="00A1623B" w:rsidRDefault="006927C0">
            <w:pPr>
              <w:pStyle w:val="TableParagraph"/>
              <w:spacing w:before="15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1744" w:type="dxa"/>
          </w:tcPr>
          <w:p w:rsidR="00A1623B" w:rsidRDefault="006927C0">
            <w:pPr>
              <w:pStyle w:val="TableParagraph"/>
              <w:spacing w:before="15" w:line="261" w:lineRule="auto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знает,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какими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предметами быта мож-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 пользоваться, обла-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дает навыками их без-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опасного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использова-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ния</w:t>
            </w:r>
          </w:p>
        </w:tc>
        <w:tc>
          <w:tcPr>
            <w:tcW w:w="2058" w:type="dxa"/>
          </w:tcPr>
          <w:p w:rsidR="00A1623B" w:rsidRDefault="006927C0">
            <w:pPr>
              <w:pStyle w:val="TableParagraph"/>
              <w:spacing w:before="15" w:line="261" w:lineRule="auto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Уровень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знаний.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Степень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самостоятельности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ис-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пользовании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предметов</w:t>
            </w:r>
          </w:p>
        </w:tc>
        <w:tc>
          <w:tcPr>
            <w:tcW w:w="1782" w:type="dxa"/>
          </w:tcPr>
          <w:p w:rsidR="00A1623B" w:rsidRDefault="006927C0">
            <w:pPr>
              <w:pStyle w:val="TableParagraph"/>
              <w:spacing w:before="15" w:line="261" w:lineRule="auto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Узнавание. Не умеет са-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мостоятельно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использовать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пред-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меты быта</w:t>
            </w:r>
          </w:p>
        </w:tc>
        <w:tc>
          <w:tcPr>
            <w:tcW w:w="1912" w:type="dxa"/>
          </w:tcPr>
          <w:p w:rsidR="00A1623B" w:rsidRDefault="006927C0">
            <w:pPr>
              <w:pStyle w:val="TableParagraph"/>
              <w:spacing w:before="15" w:line="261" w:lineRule="auto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Воспроизведение.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Умеет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самостоятельно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 использовать ряд пред-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метов быта</w:t>
            </w:r>
          </w:p>
        </w:tc>
        <w:tc>
          <w:tcPr>
            <w:tcW w:w="2150" w:type="dxa"/>
          </w:tcPr>
          <w:p w:rsidR="00A1623B" w:rsidRDefault="006927C0">
            <w:pPr>
              <w:pStyle w:val="TableParagraph"/>
              <w:spacing w:before="15" w:line="261" w:lineRule="auto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Понимание.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Умеет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самосто-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ятельно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исполь-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зовать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все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предметы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быта,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предусмотренные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програм-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мой</w:t>
            </w:r>
          </w:p>
        </w:tc>
      </w:tr>
      <w:tr w:rsidR="00A1623B">
        <w:trPr>
          <w:trHeight w:val="1019"/>
        </w:trPr>
        <w:tc>
          <w:tcPr>
            <w:tcW w:w="423" w:type="dxa"/>
          </w:tcPr>
          <w:p w:rsidR="00A1623B" w:rsidRDefault="006927C0">
            <w:pPr>
              <w:pStyle w:val="TableParagraph"/>
              <w:spacing w:before="16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1744" w:type="dxa"/>
          </w:tcPr>
          <w:p w:rsidR="00A1623B" w:rsidRDefault="006927C0">
            <w:pPr>
              <w:pStyle w:val="TableParagraph"/>
              <w:tabs>
                <w:tab w:val="left" w:pos="1208"/>
              </w:tabs>
              <w:spacing w:before="16" w:line="261" w:lineRule="auto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знаком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основными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частями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улиц,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некоторыми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рожными знаками</w:t>
            </w:r>
          </w:p>
        </w:tc>
        <w:tc>
          <w:tcPr>
            <w:tcW w:w="2058" w:type="dxa"/>
          </w:tcPr>
          <w:p w:rsidR="00A1623B" w:rsidRDefault="006927C0">
            <w:pPr>
              <w:pStyle w:val="TableParagraph"/>
              <w:spacing w:before="16" w:line="261" w:lineRule="auto"/>
              <w:ind w:right="44"/>
              <w:rPr>
                <w:sz w:val="16"/>
              </w:rPr>
            </w:pPr>
            <w:r>
              <w:rPr>
                <w:color w:val="231F20"/>
                <w:sz w:val="16"/>
              </w:rPr>
              <w:t>Объем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освоенных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представ-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лений</w:t>
            </w:r>
          </w:p>
        </w:tc>
        <w:tc>
          <w:tcPr>
            <w:tcW w:w="1782" w:type="dxa"/>
          </w:tcPr>
          <w:p w:rsidR="00A1623B" w:rsidRDefault="006927C0">
            <w:pPr>
              <w:pStyle w:val="TableParagraph"/>
              <w:spacing w:before="16" w:line="261" w:lineRule="auto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Знает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отдельные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части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улицы, не знаком с до-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рожными знаками</w:t>
            </w:r>
          </w:p>
        </w:tc>
        <w:tc>
          <w:tcPr>
            <w:tcW w:w="1912" w:type="dxa"/>
          </w:tcPr>
          <w:p w:rsidR="00A1623B" w:rsidRDefault="006927C0">
            <w:pPr>
              <w:pStyle w:val="TableParagraph"/>
              <w:spacing w:line="200" w:lineRule="atLeast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При  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помощи  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взросло-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го может назвать все ча-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сти улицы, дорожные зна-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ки,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предусмотренные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про-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граммой</w:t>
            </w:r>
          </w:p>
        </w:tc>
        <w:tc>
          <w:tcPr>
            <w:tcW w:w="2150" w:type="dxa"/>
          </w:tcPr>
          <w:p w:rsidR="00A1623B" w:rsidRDefault="006927C0">
            <w:pPr>
              <w:pStyle w:val="TableParagraph"/>
              <w:spacing w:line="200" w:lineRule="atLeast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Самостоятельно называет все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части улицы, дорожные зна-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ки,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предусмотренные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граммой, поясняет их назна-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чение</w:t>
            </w:r>
          </w:p>
        </w:tc>
      </w:tr>
      <w:tr w:rsidR="00A1623B">
        <w:trPr>
          <w:trHeight w:val="1419"/>
        </w:trPr>
        <w:tc>
          <w:tcPr>
            <w:tcW w:w="423" w:type="dxa"/>
            <w:tcBorders>
              <w:left w:val="single" w:sz="4" w:space="0" w:color="231F20"/>
            </w:tcBorders>
          </w:tcPr>
          <w:p w:rsidR="00A1623B" w:rsidRDefault="006927C0">
            <w:pPr>
              <w:pStyle w:val="TableParagraph"/>
              <w:spacing w:before="16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1744" w:type="dxa"/>
          </w:tcPr>
          <w:p w:rsidR="00A1623B" w:rsidRDefault="006927C0">
            <w:pPr>
              <w:pStyle w:val="TableParagraph"/>
              <w:spacing w:before="16" w:line="261" w:lineRule="auto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 имеет элемен-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тарные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представления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потенциально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опас-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ных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ситуациях,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спосо-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бах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избегания,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выхо-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из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них</w:t>
            </w:r>
          </w:p>
        </w:tc>
        <w:tc>
          <w:tcPr>
            <w:tcW w:w="2058" w:type="dxa"/>
          </w:tcPr>
          <w:p w:rsidR="00A1623B" w:rsidRDefault="006927C0">
            <w:pPr>
              <w:pStyle w:val="TableParagraph"/>
              <w:spacing w:before="16" w:line="261" w:lineRule="auto"/>
              <w:ind w:left="57"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Объем освоенных представ-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лений.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Уровень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освоения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(узнавание,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воспроизведе-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ние,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понимание)</w:t>
            </w:r>
          </w:p>
        </w:tc>
        <w:tc>
          <w:tcPr>
            <w:tcW w:w="1782" w:type="dxa"/>
          </w:tcPr>
          <w:p w:rsidR="00A1623B" w:rsidRDefault="006927C0">
            <w:pPr>
              <w:pStyle w:val="TableParagraph"/>
              <w:spacing w:before="16" w:line="261" w:lineRule="auto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Не умеет отличать опас-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ные  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ситуации,  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узна-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ет освоенную информа-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цию,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называет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некото-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рые способы избегания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опасных ситуаций</w:t>
            </w:r>
          </w:p>
        </w:tc>
        <w:tc>
          <w:tcPr>
            <w:tcW w:w="1912" w:type="dxa"/>
          </w:tcPr>
          <w:p w:rsidR="00A1623B" w:rsidRDefault="006927C0">
            <w:pPr>
              <w:pStyle w:val="TableParagraph"/>
              <w:spacing w:line="200" w:lineRule="atLeast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Самостоятельно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воспро-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изводит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сведения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зна-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комых опасных ситуаци-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ях, при помощи взрослого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выбирает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знакомые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спо-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собы избегания и выхода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из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них</w:t>
            </w:r>
          </w:p>
        </w:tc>
        <w:tc>
          <w:tcPr>
            <w:tcW w:w="2150" w:type="dxa"/>
          </w:tcPr>
          <w:p w:rsidR="00A1623B" w:rsidRDefault="006927C0">
            <w:pPr>
              <w:pStyle w:val="TableParagraph"/>
              <w:spacing w:line="200" w:lineRule="atLeast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Самостоятельно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воспроиз-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водит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сведения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знакомых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опасных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ситуациях,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выбирает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знакомые способы избегания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 выхода из них, демонстри-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рует понимание сути опасной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ситуации</w:t>
            </w:r>
          </w:p>
        </w:tc>
      </w:tr>
    </w:tbl>
    <w:p w:rsidR="00A1623B" w:rsidRDefault="00A1623B">
      <w:pPr>
        <w:spacing w:line="200" w:lineRule="atLeast"/>
        <w:jc w:val="both"/>
        <w:rPr>
          <w:sz w:val="16"/>
        </w:rPr>
        <w:sectPr w:rsidR="00A1623B">
          <w:footerReference w:type="even" r:id="rId14"/>
          <w:pgSz w:w="12080" w:h="9360" w:orient="landscape"/>
          <w:pgMar w:top="840" w:right="720" w:bottom="280" w:left="1060" w:header="0" w:footer="0" w:gutter="0"/>
          <w:cols w:space="720"/>
        </w:sectPr>
      </w:pPr>
    </w:p>
    <w:p w:rsidR="00A1623B" w:rsidRDefault="004911D1">
      <w:pPr>
        <w:spacing w:before="85"/>
        <w:ind w:right="103"/>
        <w:jc w:val="right"/>
        <w:rPr>
          <w:i/>
        </w:rPr>
      </w:pPr>
      <w:r w:rsidRPr="004911D1">
        <w:lastRenderedPageBreak/>
        <w:pict>
          <v:shape id="_x0000_s1040" type="#_x0000_t202" style="position:absolute;left:0;text-align:left;margin-left:33.1pt;margin-top:409.1pt;width:10.9pt;height:10pt;z-index:15730176;mso-position-horizontal-relative:page;mso-position-vertical-relative:page" filled="f" stroked="f">
            <v:textbox style="layout-flow:vertical" inset="0,0,0,0">
              <w:txbxContent>
                <w:p w:rsidR="006927C0" w:rsidRDefault="006927C0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 w:rsidR="006927C0">
        <w:rPr>
          <w:i/>
          <w:color w:val="231F20"/>
        </w:rPr>
        <w:t>Таблица</w:t>
      </w:r>
      <w:r w:rsidR="006927C0">
        <w:rPr>
          <w:i/>
          <w:color w:val="231F20"/>
          <w:spacing w:val="-4"/>
        </w:rPr>
        <w:t xml:space="preserve"> </w:t>
      </w:r>
      <w:r w:rsidR="006927C0">
        <w:rPr>
          <w:i/>
          <w:color w:val="231F20"/>
        </w:rPr>
        <w:t>3</w:t>
      </w:r>
    </w:p>
    <w:p w:rsidR="00A1623B" w:rsidRDefault="00A1623B">
      <w:pPr>
        <w:pStyle w:val="a3"/>
        <w:ind w:left="0" w:right="0" w:firstLine="0"/>
        <w:jc w:val="left"/>
        <w:rPr>
          <w:i/>
          <w:sz w:val="24"/>
        </w:rPr>
      </w:pPr>
    </w:p>
    <w:p w:rsidR="00A1623B" w:rsidRDefault="00A1623B">
      <w:pPr>
        <w:pStyle w:val="a3"/>
        <w:spacing w:before="8"/>
        <w:ind w:left="0" w:right="0" w:firstLine="0"/>
        <w:jc w:val="left"/>
        <w:rPr>
          <w:i/>
          <w:sz w:val="19"/>
        </w:rPr>
      </w:pPr>
    </w:p>
    <w:p w:rsidR="00A1623B" w:rsidRDefault="006927C0">
      <w:pPr>
        <w:pStyle w:val="3"/>
        <w:ind w:left="479"/>
        <w:jc w:val="left"/>
      </w:pPr>
      <w:r>
        <w:rPr>
          <w:color w:val="231F20"/>
        </w:rPr>
        <w:t>Планируемые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старшем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дошкольном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возрасте</w:t>
      </w:r>
    </w:p>
    <w:p w:rsidR="00A1623B" w:rsidRDefault="00A1623B">
      <w:pPr>
        <w:pStyle w:val="a3"/>
        <w:spacing w:before="9"/>
        <w:ind w:left="0" w:right="0" w:firstLine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/>
      </w:tblPr>
      <w:tblGrid>
        <w:gridCol w:w="390"/>
        <w:gridCol w:w="1862"/>
        <w:gridCol w:w="1752"/>
        <w:gridCol w:w="1921"/>
        <w:gridCol w:w="2127"/>
        <w:gridCol w:w="2022"/>
      </w:tblGrid>
      <w:tr w:rsidR="00A1623B">
        <w:trPr>
          <w:trHeight w:val="266"/>
        </w:trPr>
        <w:tc>
          <w:tcPr>
            <w:tcW w:w="390" w:type="dxa"/>
            <w:vMerge w:val="restart"/>
          </w:tcPr>
          <w:p w:rsidR="00A1623B" w:rsidRDefault="006927C0">
            <w:pPr>
              <w:pStyle w:val="TableParagraph"/>
              <w:spacing w:before="47" w:line="261" w:lineRule="auto"/>
              <w:ind w:left="80" w:right="56" w:firstLine="3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№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п/п</w:t>
            </w:r>
          </w:p>
        </w:tc>
        <w:tc>
          <w:tcPr>
            <w:tcW w:w="1862" w:type="dxa"/>
            <w:vMerge w:val="restart"/>
          </w:tcPr>
          <w:p w:rsidR="00A1623B" w:rsidRDefault="006927C0">
            <w:pPr>
              <w:pStyle w:val="TableParagraph"/>
              <w:spacing w:before="147"/>
              <w:ind w:left="507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показатель</w:t>
            </w:r>
          </w:p>
        </w:tc>
        <w:tc>
          <w:tcPr>
            <w:tcW w:w="1752" w:type="dxa"/>
            <w:vMerge w:val="restart"/>
          </w:tcPr>
          <w:p w:rsidR="00A1623B" w:rsidRDefault="006927C0">
            <w:pPr>
              <w:pStyle w:val="TableParagraph"/>
              <w:spacing w:before="147"/>
              <w:ind w:left="23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критерии</w:t>
            </w:r>
            <w:r>
              <w:rPr>
                <w:b/>
                <w:color w:val="231F20"/>
                <w:spacing w:val="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оценки</w:t>
            </w:r>
          </w:p>
        </w:tc>
        <w:tc>
          <w:tcPr>
            <w:tcW w:w="6070" w:type="dxa"/>
            <w:gridSpan w:val="3"/>
            <w:tcBorders>
              <w:top w:val="single" w:sz="4" w:space="0" w:color="231F20"/>
            </w:tcBorders>
          </w:tcPr>
          <w:p w:rsidR="00A1623B" w:rsidRDefault="006927C0">
            <w:pPr>
              <w:pStyle w:val="TableParagraph"/>
              <w:spacing w:before="36"/>
              <w:ind w:left="165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уровень</w:t>
            </w:r>
            <w:r>
              <w:rPr>
                <w:b/>
                <w:color w:val="231F20"/>
                <w:spacing w:val="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сформированности</w:t>
            </w:r>
            <w:r>
              <w:rPr>
                <w:b/>
                <w:color w:val="231F20"/>
                <w:spacing w:val="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качества</w:t>
            </w:r>
          </w:p>
        </w:tc>
      </w:tr>
      <w:tr w:rsidR="00A1623B">
        <w:trPr>
          <w:trHeight w:val="216"/>
        </w:trPr>
        <w:tc>
          <w:tcPr>
            <w:tcW w:w="390" w:type="dxa"/>
            <w:vMerge/>
            <w:tcBorders>
              <w:top w:val="nil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A1623B" w:rsidRDefault="006927C0">
            <w:pPr>
              <w:pStyle w:val="TableParagraph"/>
              <w:spacing w:before="13" w:line="184" w:lineRule="exact"/>
              <w:ind w:left="675" w:right="67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низкий</w:t>
            </w:r>
          </w:p>
        </w:tc>
        <w:tc>
          <w:tcPr>
            <w:tcW w:w="2127" w:type="dxa"/>
          </w:tcPr>
          <w:p w:rsidR="00A1623B" w:rsidRDefault="006927C0">
            <w:pPr>
              <w:pStyle w:val="TableParagraph"/>
              <w:spacing w:before="13" w:line="184" w:lineRule="exact"/>
              <w:ind w:left="746" w:right="74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средний</w:t>
            </w:r>
          </w:p>
        </w:tc>
        <w:tc>
          <w:tcPr>
            <w:tcW w:w="2022" w:type="dxa"/>
          </w:tcPr>
          <w:p w:rsidR="00A1623B" w:rsidRDefault="006927C0">
            <w:pPr>
              <w:pStyle w:val="TableParagraph"/>
              <w:spacing w:before="13" w:line="184" w:lineRule="exact"/>
              <w:ind w:left="668" w:right="6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высокий</w:t>
            </w:r>
          </w:p>
        </w:tc>
      </w:tr>
      <w:tr w:rsidR="00A1623B">
        <w:trPr>
          <w:trHeight w:val="2619"/>
        </w:trPr>
        <w:tc>
          <w:tcPr>
            <w:tcW w:w="390" w:type="dxa"/>
            <w:tcBorders>
              <w:left w:val="single" w:sz="4" w:space="0" w:color="231F20"/>
              <w:right w:val="single" w:sz="4" w:space="0" w:color="231F20"/>
            </w:tcBorders>
          </w:tcPr>
          <w:p w:rsidR="00A1623B" w:rsidRDefault="006927C0">
            <w:pPr>
              <w:pStyle w:val="TableParagraph"/>
              <w:spacing w:before="15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1862" w:type="dxa"/>
            <w:tcBorders>
              <w:left w:val="single" w:sz="4" w:space="0" w:color="231F20"/>
            </w:tcBorders>
          </w:tcPr>
          <w:p w:rsidR="00A1623B" w:rsidRDefault="006927C0">
            <w:pPr>
              <w:pStyle w:val="TableParagraph"/>
              <w:spacing w:before="15"/>
              <w:ind w:left="53"/>
              <w:rPr>
                <w:sz w:val="16"/>
              </w:rPr>
            </w:pPr>
            <w:r>
              <w:rPr>
                <w:color w:val="231F20"/>
                <w:sz w:val="16"/>
              </w:rPr>
              <w:t>Ребенок:</w:t>
            </w:r>
          </w:p>
          <w:p w:rsidR="00A1623B" w:rsidRDefault="006927C0">
            <w:pPr>
              <w:pStyle w:val="TableParagraph"/>
              <w:numPr>
                <w:ilvl w:val="0"/>
                <w:numId w:val="42"/>
              </w:numPr>
              <w:tabs>
                <w:tab w:val="left" w:pos="416"/>
              </w:tabs>
              <w:spacing w:before="16" w:line="261" w:lineRule="auto"/>
              <w:ind w:right="49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владеет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основны-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культурными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спосо-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бами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безопасного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осу-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ществления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различных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видов        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деятельности;</w:t>
            </w:r>
          </w:p>
          <w:p w:rsidR="00A1623B" w:rsidRDefault="006927C0">
            <w:pPr>
              <w:pStyle w:val="TableParagraph"/>
              <w:numPr>
                <w:ilvl w:val="0"/>
                <w:numId w:val="42"/>
              </w:numPr>
              <w:tabs>
                <w:tab w:val="left" w:pos="394"/>
                <w:tab w:val="left" w:pos="1325"/>
              </w:tabs>
              <w:spacing w:line="261" w:lineRule="auto"/>
              <w:ind w:right="50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способен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действовать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вседневной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жизни;</w:t>
            </w:r>
          </w:p>
          <w:p w:rsidR="00A1623B" w:rsidRDefault="006927C0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spacing w:line="261" w:lineRule="auto"/>
              <w:ind w:right="50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выбирает себе род за-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нятий с учетом соблюде-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ния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норм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безопасного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по-</w:t>
            </w:r>
          </w:p>
          <w:p w:rsidR="00A1623B" w:rsidRDefault="006927C0">
            <w:pPr>
              <w:pStyle w:val="TableParagraph"/>
              <w:spacing w:line="182" w:lineRule="exact"/>
              <w:ind w:left="53"/>
              <w:rPr>
                <w:sz w:val="16"/>
              </w:rPr>
            </w:pPr>
            <w:r>
              <w:rPr>
                <w:color w:val="231F20"/>
                <w:sz w:val="16"/>
              </w:rPr>
              <w:t>ведения</w:t>
            </w:r>
          </w:p>
        </w:tc>
        <w:tc>
          <w:tcPr>
            <w:tcW w:w="1752" w:type="dxa"/>
          </w:tcPr>
          <w:p w:rsidR="00A1623B" w:rsidRDefault="006927C0">
            <w:pPr>
              <w:pStyle w:val="TableParagraph"/>
              <w:numPr>
                <w:ilvl w:val="0"/>
                <w:numId w:val="41"/>
              </w:numPr>
              <w:tabs>
                <w:tab w:val="left" w:pos="341"/>
              </w:tabs>
              <w:spacing w:before="15" w:line="261" w:lineRule="auto"/>
              <w:ind w:right="52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Объем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освоенных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способов деятельности.</w:t>
            </w:r>
          </w:p>
          <w:p w:rsidR="00A1623B" w:rsidRDefault="006927C0">
            <w:pPr>
              <w:pStyle w:val="TableParagraph"/>
              <w:numPr>
                <w:ilvl w:val="0"/>
                <w:numId w:val="41"/>
              </w:numPr>
              <w:tabs>
                <w:tab w:val="left" w:pos="310"/>
              </w:tabs>
              <w:spacing w:line="261" w:lineRule="auto"/>
              <w:ind w:right="51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Уровень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самостоя-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тельности ребенка.</w:t>
            </w:r>
          </w:p>
          <w:p w:rsidR="00A1623B" w:rsidRDefault="006927C0">
            <w:pPr>
              <w:pStyle w:val="TableParagraph"/>
              <w:numPr>
                <w:ilvl w:val="0"/>
                <w:numId w:val="41"/>
              </w:numPr>
              <w:tabs>
                <w:tab w:val="left" w:pos="329"/>
              </w:tabs>
              <w:spacing w:line="261" w:lineRule="auto"/>
              <w:ind w:right="51" w:firstLine="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Ориентированность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выбор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безопасных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способов деятельности</w:t>
            </w:r>
          </w:p>
        </w:tc>
        <w:tc>
          <w:tcPr>
            <w:tcW w:w="1921" w:type="dxa"/>
          </w:tcPr>
          <w:p w:rsidR="00A1623B" w:rsidRDefault="006927C0">
            <w:pPr>
              <w:pStyle w:val="TableParagraph"/>
              <w:tabs>
                <w:tab w:val="left" w:pos="1025"/>
              </w:tabs>
              <w:spacing w:before="15" w:line="261" w:lineRule="auto"/>
              <w:ind w:left="54"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Владеет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отдельными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культурными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способами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безопасного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осуществле-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ния различных видов дея-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тельности.</w:t>
            </w:r>
          </w:p>
          <w:p w:rsidR="00A1623B" w:rsidRDefault="006927C0">
            <w:pPr>
              <w:pStyle w:val="TableParagraph"/>
              <w:spacing w:line="261" w:lineRule="auto"/>
              <w:ind w:left="54"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Самостоятелен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вы-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полнении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узкого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круга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действий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стандартных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ситуациях.</w:t>
            </w:r>
          </w:p>
          <w:p w:rsidR="00A1623B" w:rsidRDefault="006927C0">
            <w:pPr>
              <w:pStyle w:val="TableParagraph"/>
              <w:spacing w:line="261" w:lineRule="auto"/>
              <w:ind w:left="54"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ориентирован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вы-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бор безопасных способов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деятельности</w:t>
            </w:r>
          </w:p>
        </w:tc>
        <w:tc>
          <w:tcPr>
            <w:tcW w:w="2127" w:type="dxa"/>
          </w:tcPr>
          <w:p w:rsidR="00A1623B" w:rsidRDefault="006927C0">
            <w:pPr>
              <w:pStyle w:val="TableParagraph"/>
              <w:spacing w:before="15" w:line="261" w:lineRule="auto"/>
              <w:ind w:left="53"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Владеет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большей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частью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культурных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способов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пасного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осуществления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личных видов деятельности,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предусмотренных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програм-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мой.</w:t>
            </w:r>
          </w:p>
          <w:p w:rsidR="00A1623B" w:rsidRDefault="006927C0">
            <w:pPr>
              <w:pStyle w:val="TableParagraph"/>
              <w:spacing w:line="261" w:lineRule="auto"/>
              <w:ind w:left="53" w:righ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Самостоятелен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выпол-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нении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широкого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круга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ствий в стандартных ситуа-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циях.</w:t>
            </w:r>
          </w:p>
          <w:p w:rsidR="00A1623B" w:rsidRDefault="006927C0">
            <w:pPr>
              <w:pStyle w:val="TableParagraph"/>
              <w:spacing w:line="261" w:lineRule="auto"/>
              <w:ind w:left="53"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Чаще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ориентирован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вы-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бор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безопасных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способов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де-</w:t>
            </w:r>
          </w:p>
          <w:p w:rsidR="00A1623B" w:rsidRDefault="006927C0">
            <w:pPr>
              <w:pStyle w:val="TableParagraph"/>
              <w:spacing w:line="183" w:lineRule="exact"/>
              <w:ind w:left="53"/>
              <w:rPr>
                <w:sz w:val="16"/>
              </w:rPr>
            </w:pPr>
            <w:r>
              <w:rPr>
                <w:color w:val="231F20"/>
                <w:sz w:val="16"/>
              </w:rPr>
              <w:t>ятельности</w:t>
            </w:r>
          </w:p>
        </w:tc>
        <w:tc>
          <w:tcPr>
            <w:tcW w:w="2022" w:type="dxa"/>
          </w:tcPr>
          <w:p w:rsidR="00A1623B" w:rsidRDefault="006927C0">
            <w:pPr>
              <w:pStyle w:val="TableParagraph"/>
              <w:spacing w:before="15" w:line="261" w:lineRule="auto"/>
              <w:ind w:left="52" w:righ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Владеет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большинством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культурных способов безо-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пасного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осуществления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личных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видов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деятельно-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сти, предусмотренных про-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граммой.</w:t>
            </w:r>
          </w:p>
          <w:p w:rsidR="00A1623B" w:rsidRDefault="006927C0">
            <w:pPr>
              <w:pStyle w:val="TableParagraph"/>
              <w:spacing w:line="261" w:lineRule="auto"/>
              <w:ind w:left="52" w:right="5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Самостоятелен при выпол-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нении широкого круга дей-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ствий, в т. ч. в нестандарт-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ных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ситуациях.</w:t>
            </w:r>
          </w:p>
          <w:p w:rsidR="00A1623B" w:rsidRDefault="006927C0">
            <w:pPr>
              <w:pStyle w:val="TableParagraph"/>
              <w:spacing w:line="261" w:lineRule="auto"/>
              <w:ind w:left="52" w:right="53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 xml:space="preserve">Всегда ориентирован </w:t>
            </w:r>
            <w:r>
              <w:rPr>
                <w:color w:val="231F20"/>
                <w:sz w:val="16"/>
              </w:rPr>
              <w:t>на вы-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бор</w:t>
            </w:r>
            <w:r>
              <w:rPr>
                <w:color w:val="231F20"/>
                <w:spacing w:val="3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безопасных</w:t>
            </w:r>
            <w:r>
              <w:rPr>
                <w:color w:val="231F20"/>
                <w:spacing w:val="3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способов</w:t>
            </w:r>
          </w:p>
          <w:p w:rsidR="00A1623B" w:rsidRDefault="006927C0">
            <w:pPr>
              <w:pStyle w:val="TableParagraph"/>
              <w:spacing w:line="183" w:lineRule="exact"/>
              <w:ind w:left="52"/>
              <w:rPr>
                <w:sz w:val="16"/>
              </w:rPr>
            </w:pPr>
            <w:r>
              <w:rPr>
                <w:color w:val="231F20"/>
                <w:sz w:val="16"/>
              </w:rPr>
              <w:t>деятельности</w:t>
            </w:r>
          </w:p>
        </w:tc>
      </w:tr>
      <w:tr w:rsidR="00A1623B">
        <w:trPr>
          <w:trHeight w:val="1419"/>
        </w:trPr>
        <w:tc>
          <w:tcPr>
            <w:tcW w:w="390" w:type="dxa"/>
            <w:tcBorders>
              <w:left w:val="single" w:sz="4" w:space="0" w:color="231F20"/>
            </w:tcBorders>
          </w:tcPr>
          <w:p w:rsidR="00A1623B" w:rsidRDefault="006927C0">
            <w:pPr>
              <w:pStyle w:val="TableParagraph"/>
              <w:spacing w:before="15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1862" w:type="dxa"/>
          </w:tcPr>
          <w:p w:rsidR="00A1623B" w:rsidRDefault="006927C0">
            <w:pPr>
              <w:pStyle w:val="TableParagraph"/>
              <w:spacing w:line="200" w:lineRule="exact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 имеет представ-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ления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своем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статусе,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правах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обязанностях,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 xml:space="preserve">семейных </w:t>
            </w:r>
            <w:r>
              <w:rPr>
                <w:color w:val="231F20"/>
                <w:sz w:val="16"/>
              </w:rPr>
              <w:t>взаимоотноше-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ниях;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некоторых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источ-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никах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опасности,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опас-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ных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ситуациях</w:t>
            </w:r>
          </w:p>
        </w:tc>
        <w:tc>
          <w:tcPr>
            <w:tcW w:w="1752" w:type="dxa"/>
          </w:tcPr>
          <w:p w:rsidR="00A1623B" w:rsidRDefault="006927C0">
            <w:pPr>
              <w:pStyle w:val="TableParagraph"/>
              <w:spacing w:before="15" w:line="261" w:lineRule="auto"/>
              <w:ind w:left="55" w:right="42"/>
              <w:rPr>
                <w:sz w:val="16"/>
              </w:rPr>
            </w:pPr>
            <w:r>
              <w:rPr>
                <w:color w:val="231F20"/>
                <w:sz w:val="16"/>
              </w:rPr>
              <w:t>Объем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уровень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пред-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ставлений</w:t>
            </w:r>
          </w:p>
        </w:tc>
        <w:tc>
          <w:tcPr>
            <w:tcW w:w="1921" w:type="dxa"/>
          </w:tcPr>
          <w:p w:rsidR="00A1623B" w:rsidRDefault="006927C0">
            <w:pPr>
              <w:pStyle w:val="TableParagraph"/>
              <w:spacing w:before="15" w:line="261" w:lineRule="auto"/>
              <w:ind w:left="54"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Имеет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отдельные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неси-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стематизированные пред-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ставления на уровне узна-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вания</w:t>
            </w:r>
          </w:p>
        </w:tc>
        <w:tc>
          <w:tcPr>
            <w:tcW w:w="2127" w:type="dxa"/>
          </w:tcPr>
          <w:p w:rsidR="00A1623B" w:rsidRDefault="006927C0">
            <w:pPr>
              <w:pStyle w:val="TableParagraph"/>
              <w:spacing w:before="15" w:line="261" w:lineRule="auto"/>
              <w:ind w:left="53" w:righ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Имеет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достаточно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система-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тизированные представления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уровне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воспроизведения</w:t>
            </w:r>
          </w:p>
        </w:tc>
        <w:tc>
          <w:tcPr>
            <w:tcW w:w="2022" w:type="dxa"/>
          </w:tcPr>
          <w:p w:rsidR="00A1623B" w:rsidRDefault="006927C0">
            <w:pPr>
              <w:pStyle w:val="TableParagraph"/>
              <w:spacing w:before="15" w:line="261" w:lineRule="auto"/>
              <w:ind w:left="52" w:right="5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Имеет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систематизирован-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ные представления на уров-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понимания</w:t>
            </w:r>
          </w:p>
        </w:tc>
      </w:tr>
      <w:tr w:rsidR="00A1623B">
        <w:trPr>
          <w:trHeight w:val="1219"/>
        </w:trPr>
        <w:tc>
          <w:tcPr>
            <w:tcW w:w="390" w:type="dxa"/>
            <w:tcBorders>
              <w:left w:val="single" w:sz="4" w:space="0" w:color="231F20"/>
            </w:tcBorders>
          </w:tcPr>
          <w:p w:rsidR="00A1623B" w:rsidRDefault="006927C0">
            <w:pPr>
              <w:pStyle w:val="TableParagraph"/>
              <w:spacing w:before="15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1862" w:type="dxa"/>
          </w:tcPr>
          <w:p w:rsidR="00A1623B" w:rsidRDefault="006927C0">
            <w:pPr>
              <w:pStyle w:val="TableParagraph"/>
              <w:spacing w:line="200" w:lineRule="exact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имеет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мотива-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цию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безопасной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дея-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тельности, способен оце-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нивать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свою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деятель-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ность с точки зрения ее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безопасности</w:t>
            </w:r>
          </w:p>
        </w:tc>
        <w:tc>
          <w:tcPr>
            <w:tcW w:w="1752" w:type="dxa"/>
          </w:tcPr>
          <w:p w:rsidR="00A1623B" w:rsidRDefault="006927C0">
            <w:pPr>
              <w:pStyle w:val="TableParagraph"/>
              <w:spacing w:before="15" w:line="261" w:lineRule="auto"/>
              <w:ind w:left="55" w:right="51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 xml:space="preserve">Уровень развития </w:t>
            </w:r>
            <w:r>
              <w:rPr>
                <w:color w:val="231F20"/>
                <w:sz w:val="16"/>
              </w:rPr>
              <w:t>моти-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вации.</w:t>
            </w:r>
          </w:p>
          <w:p w:rsidR="00A1623B" w:rsidRDefault="006927C0">
            <w:pPr>
              <w:pStyle w:val="TableParagraph"/>
              <w:spacing w:line="261" w:lineRule="auto"/>
              <w:ind w:left="55"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Уровень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сформиро-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ванности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умения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срав-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нивать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свои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действия</w:t>
            </w:r>
          </w:p>
          <w:p w:rsidR="00A1623B" w:rsidRDefault="006927C0">
            <w:pPr>
              <w:pStyle w:val="TableParagraph"/>
              <w:spacing w:line="182" w:lineRule="exact"/>
              <w:ind w:left="5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условным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эталоном</w:t>
            </w:r>
          </w:p>
        </w:tc>
        <w:tc>
          <w:tcPr>
            <w:tcW w:w="1921" w:type="dxa"/>
          </w:tcPr>
          <w:p w:rsidR="00A1623B" w:rsidRDefault="006927C0">
            <w:pPr>
              <w:pStyle w:val="TableParagraph"/>
              <w:spacing w:before="15" w:line="261" w:lineRule="auto"/>
              <w:ind w:left="54" w:right="46"/>
              <w:rPr>
                <w:sz w:val="16"/>
              </w:rPr>
            </w:pPr>
            <w:r>
              <w:rPr>
                <w:color w:val="231F20"/>
                <w:sz w:val="16"/>
              </w:rPr>
              <w:t>Мотивация не выражена.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способен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соотносить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свои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действия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 эталоном,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объективно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оценивать их</w:t>
            </w:r>
          </w:p>
        </w:tc>
        <w:tc>
          <w:tcPr>
            <w:tcW w:w="2127" w:type="dxa"/>
          </w:tcPr>
          <w:p w:rsidR="00A1623B" w:rsidRDefault="006927C0">
            <w:pPr>
              <w:pStyle w:val="TableParagraph"/>
              <w:spacing w:before="15" w:line="261" w:lineRule="auto"/>
              <w:ind w:left="53" w:right="5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Мотивация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проявляется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туативно.</w:t>
            </w:r>
          </w:p>
          <w:p w:rsidR="00A1623B" w:rsidRDefault="006927C0">
            <w:pPr>
              <w:pStyle w:val="TableParagraph"/>
              <w:spacing w:line="261" w:lineRule="auto"/>
              <w:ind w:left="53" w:righ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Способен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соотнести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свои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действия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эталоном,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всегда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объективен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оцен-</w:t>
            </w:r>
          </w:p>
          <w:p w:rsidR="00A1623B" w:rsidRDefault="006927C0">
            <w:pPr>
              <w:pStyle w:val="TableParagraph"/>
              <w:spacing w:line="182" w:lineRule="exact"/>
              <w:ind w:left="53"/>
              <w:rPr>
                <w:sz w:val="16"/>
              </w:rPr>
            </w:pPr>
            <w:r>
              <w:rPr>
                <w:color w:val="231F20"/>
                <w:sz w:val="16"/>
              </w:rPr>
              <w:t>ке</w:t>
            </w:r>
          </w:p>
        </w:tc>
        <w:tc>
          <w:tcPr>
            <w:tcW w:w="2022" w:type="dxa"/>
          </w:tcPr>
          <w:p w:rsidR="00A1623B" w:rsidRDefault="006927C0">
            <w:pPr>
              <w:pStyle w:val="TableParagraph"/>
              <w:spacing w:before="15" w:line="261" w:lineRule="auto"/>
              <w:ind w:left="52" w:right="5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Имеет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развитую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мотива-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цию.</w:t>
            </w:r>
          </w:p>
          <w:p w:rsidR="00A1623B" w:rsidRDefault="006927C0">
            <w:pPr>
              <w:pStyle w:val="TableParagraph"/>
              <w:spacing w:line="261" w:lineRule="auto"/>
              <w:ind w:left="52" w:righ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Способен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соотнести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свои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действия      с      эталоном,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большинстве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случаев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объ-</w:t>
            </w:r>
          </w:p>
          <w:p w:rsidR="00A1623B" w:rsidRDefault="006927C0">
            <w:pPr>
              <w:pStyle w:val="TableParagraph"/>
              <w:spacing w:line="182" w:lineRule="exact"/>
              <w:ind w:lef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ективен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оценке</w:t>
            </w:r>
          </w:p>
        </w:tc>
      </w:tr>
      <w:tr w:rsidR="00A1623B">
        <w:trPr>
          <w:trHeight w:val="416"/>
        </w:trPr>
        <w:tc>
          <w:tcPr>
            <w:tcW w:w="390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1862" w:type="dxa"/>
            <w:tcBorders>
              <w:bottom w:val="single" w:sz="4" w:space="0" w:color="231F20"/>
            </w:tcBorders>
          </w:tcPr>
          <w:p w:rsidR="00A1623B" w:rsidRDefault="006927C0">
            <w:pPr>
              <w:pStyle w:val="TableParagraph"/>
              <w:tabs>
                <w:tab w:val="left" w:pos="761"/>
              </w:tabs>
              <w:spacing w:line="200" w:lineRule="exact"/>
              <w:ind w:right="50"/>
              <w:rPr>
                <w:sz w:val="16"/>
              </w:rPr>
            </w:pPr>
            <w:r>
              <w:rPr>
                <w:color w:val="231F20"/>
                <w:sz w:val="16"/>
              </w:rPr>
              <w:t>Ребенок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обладает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витым</w:t>
            </w:r>
            <w:r>
              <w:rPr>
                <w:color w:val="231F20"/>
                <w:sz w:val="16"/>
              </w:rPr>
              <w:tab/>
              <w:t>воображением,</w:t>
            </w:r>
          </w:p>
        </w:tc>
        <w:tc>
          <w:tcPr>
            <w:tcW w:w="1752" w:type="dxa"/>
            <w:tcBorders>
              <w:bottom w:val="single" w:sz="4" w:space="0" w:color="231F20"/>
            </w:tcBorders>
          </w:tcPr>
          <w:p w:rsidR="00A1623B" w:rsidRDefault="006927C0">
            <w:pPr>
              <w:pStyle w:val="TableParagraph"/>
              <w:spacing w:line="200" w:lineRule="exact"/>
              <w:ind w:left="55" w:right="41"/>
              <w:rPr>
                <w:sz w:val="16"/>
              </w:rPr>
            </w:pPr>
            <w:r>
              <w:rPr>
                <w:color w:val="231F20"/>
                <w:sz w:val="16"/>
              </w:rPr>
              <w:t>Способность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прогно-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зированию.</w:t>
            </w:r>
          </w:p>
        </w:tc>
        <w:tc>
          <w:tcPr>
            <w:tcW w:w="1921" w:type="dxa"/>
            <w:tcBorders>
              <w:bottom w:val="single" w:sz="4" w:space="0" w:color="231F20"/>
            </w:tcBorders>
          </w:tcPr>
          <w:p w:rsidR="00A1623B" w:rsidRDefault="006927C0">
            <w:pPr>
              <w:pStyle w:val="TableParagraph"/>
              <w:spacing w:line="200" w:lineRule="exact"/>
              <w:ind w:left="54" w:right="46"/>
              <w:rPr>
                <w:sz w:val="16"/>
              </w:rPr>
            </w:pPr>
            <w:r>
              <w:rPr>
                <w:color w:val="231F20"/>
                <w:sz w:val="16"/>
              </w:rPr>
              <w:t>Не     способен     предста-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вить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варианты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развития</w:t>
            </w:r>
          </w:p>
        </w:tc>
        <w:tc>
          <w:tcPr>
            <w:tcW w:w="2127" w:type="dxa"/>
            <w:tcBorders>
              <w:bottom w:val="single" w:sz="4" w:space="0" w:color="231F20"/>
            </w:tcBorders>
          </w:tcPr>
          <w:p w:rsidR="00A1623B" w:rsidRDefault="006927C0">
            <w:pPr>
              <w:pStyle w:val="TableParagraph"/>
              <w:spacing w:line="200" w:lineRule="exact"/>
              <w:ind w:left="53"/>
              <w:rPr>
                <w:sz w:val="16"/>
              </w:rPr>
            </w:pP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опорой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вопросы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спо-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собен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представить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развитие</w:t>
            </w:r>
          </w:p>
        </w:tc>
        <w:tc>
          <w:tcPr>
            <w:tcW w:w="2022" w:type="dxa"/>
            <w:tcBorders>
              <w:bottom w:val="single" w:sz="4" w:space="0" w:color="231F20"/>
            </w:tcBorders>
          </w:tcPr>
          <w:p w:rsidR="00A1623B" w:rsidRDefault="006927C0">
            <w:pPr>
              <w:pStyle w:val="TableParagraph"/>
              <w:tabs>
                <w:tab w:val="left" w:pos="381"/>
                <w:tab w:val="left" w:pos="450"/>
                <w:tab w:val="left" w:pos="1337"/>
                <w:tab w:val="left" w:pos="1516"/>
              </w:tabs>
              <w:spacing w:line="200" w:lineRule="exact"/>
              <w:ind w:left="52" w:right="54"/>
              <w:rPr>
                <w:sz w:val="16"/>
              </w:rPr>
            </w:pP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z w:val="16"/>
              </w:rPr>
              <w:tab/>
              <w:t>большинстве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z w:val="16"/>
              </w:rPr>
              <w:tab/>
              <w:t>случа-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ев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z w:val="16"/>
              </w:rPr>
              <w:tab/>
              <w:t>способен</w:t>
            </w:r>
            <w:r>
              <w:rPr>
                <w:color w:val="231F20"/>
                <w:sz w:val="16"/>
              </w:rPr>
              <w:tab/>
              <w:t>детально</w:t>
            </w:r>
          </w:p>
        </w:tc>
      </w:tr>
    </w:tbl>
    <w:p w:rsidR="00A1623B" w:rsidRDefault="00A1623B">
      <w:pPr>
        <w:spacing w:line="200" w:lineRule="exact"/>
        <w:rPr>
          <w:sz w:val="16"/>
        </w:rPr>
        <w:sectPr w:rsidR="00A1623B">
          <w:footerReference w:type="default" r:id="rId15"/>
          <w:pgSz w:w="12080" w:h="9360" w:orient="landscape"/>
          <w:pgMar w:top="840" w:right="720" w:bottom="280" w:left="1060" w:header="0" w:footer="0" w:gutter="0"/>
          <w:cols w:space="720"/>
        </w:sectPr>
      </w:pPr>
    </w:p>
    <w:p w:rsidR="00A1623B" w:rsidRDefault="004911D1">
      <w:pPr>
        <w:spacing w:before="90"/>
        <w:ind w:right="103"/>
        <w:jc w:val="right"/>
        <w:rPr>
          <w:i/>
          <w:sz w:val="20"/>
        </w:rPr>
      </w:pPr>
      <w:r w:rsidRPr="004911D1">
        <w:lastRenderedPageBreak/>
        <w:pict>
          <v:shape id="_x0000_s1039" type="#_x0000_t202" style="position:absolute;left:0;text-align:left;margin-left:33.1pt;margin-top:48.6pt;width:10.9pt;height:10pt;z-index:15730688;mso-position-horizontal-relative:page;mso-position-vertical-relative:page" filled="f" stroked="f">
            <v:textbox style="layout-flow:vertical" inset="0,0,0,0">
              <w:txbxContent>
                <w:p w:rsidR="006927C0" w:rsidRDefault="006927C0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 w:rsidR="006927C0">
        <w:rPr>
          <w:i/>
          <w:color w:val="231F20"/>
          <w:sz w:val="20"/>
        </w:rPr>
        <w:t>Окончание</w:t>
      </w:r>
      <w:r w:rsidR="006927C0">
        <w:rPr>
          <w:i/>
          <w:color w:val="231F20"/>
          <w:spacing w:val="-4"/>
          <w:sz w:val="20"/>
        </w:rPr>
        <w:t xml:space="preserve"> </w:t>
      </w:r>
      <w:r w:rsidR="006927C0">
        <w:rPr>
          <w:i/>
          <w:color w:val="231F20"/>
          <w:sz w:val="20"/>
        </w:rPr>
        <w:t>табл.</w:t>
      </w:r>
      <w:r w:rsidR="006927C0">
        <w:rPr>
          <w:i/>
          <w:color w:val="231F20"/>
          <w:spacing w:val="-5"/>
          <w:sz w:val="20"/>
        </w:rPr>
        <w:t xml:space="preserve"> </w:t>
      </w:r>
      <w:r w:rsidR="006927C0">
        <w:rPr>
          <w:i/>
          <w:color w:val="231F20"/>
          <w:sz w:val="20"/>
        </w:rPr>
        <w:t>3</w:t>
      </w:r>
    </w:p>
    <w:p w:rsidR="00A1623B" w:rsidRDefault="00A1623B">
      <w:pPr>
        <w:pStyle w:val="a3"/>
        <w:spacing w:before="6"/>
        <w:ind w:left="0" w:right="0" w:firstLine="0"/>
        <w:jc w:val="left"/>
        <w:rPr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/>
      </w:tblPr>
      <w:tblGrid>
        <w:gridCol w:w="390"/>
        <w:gridCol w:w="1862"/>
        <w:gridCol w:w="1752"/>
        <w:gridCol w:w="1921"/>
        <w:gridCol w:w="2127"/>
        <w:gridCol w:w="2022"/>
      </w:tblGrid>
      <w:tr w:rsidR="00A1623B">
        <w:trPr>
          <w:trHeight w:val="216"/>
        </w:trPr>
        <w:tc>
          <w:tcPr>
            <w:tcW w:w="390" w:type="dxa"/>
            <w:vMerge w:val="restart"/>
          </w:tcPr>
          <w:p w:rsidR="00A1623B" w:rsidRDefault="006927C0">
            <w:pPr>
              <w:pStyle w:val="TableParagraph"/>
              <w:spacing w:before="8" w:line="200" w:lineRule="atLeast"/>
              <w:ind w:left="80" w:right="56" w:firstLine="3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№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п/п</w:t>
            </w:r>
          </w:p>
        </w:tc>
        <w:tc>
          <w:tcPr>
            <w:tcW w:w="1862" w:type="dxa"/>
            <w:vMerge w:val="restart"/>
          </w:tcPr>
          <w:p w:rsidR="00A1623B" w:rsidRDefault="006927C0">
            <w:pPr>
              <w:pStyle w:val="TableParagraph"/>
              <w:spacing w:before="124"/>
              <w:ind w:left="507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показатель</w:t>
            </w:r>
          </w:p>
        </w:tc>
        <w:tc>
          <w:tcPr>
            <w:tcW w:w="1752" w:type="dxa"/>
            <w:vMerge w:val="restart"/>
          </w:tcPr>
          <w:p w:rsidR="00A1623B" w:rsidRDefault="006927C0">
            <w:pPr>
              <w:pStyle w:val="TableParagraph"/>
              <w:spacing w:before="124"/>
              <w:ind w:left="23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критерии</w:t>
            </w:r>
            <w:r>
              <w:rPr>
                <w:b/>
                <w:color w:val="231F20"/>
                <w:spacing w:val="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оценки</w:t>
            </w:r>
          </w:p>
        </w:tc>
        <w:tc>
          <w:tcPr>
            <w:tcW w:w="6070" w:type="dxa"/>
            <w:gridSpan w:val="3"/>
          </w:tcPr>
          <w:p w:rsidR="00A1623B" w:rsidRDefault="006927C0">
            <w:pPr>
              <w:pStyle w:val="TableParagraph"/>
              <w:spacing w:before="13" w:line="184" w:lineRule="exact"/>
              <w:ind w:left="165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уровень</w:t>
            </w:r>
            <w:r>
              <w:rPr>
                <w:b/>
                <w:color w:val="231F20"/>
                <w:spacing w:val="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сформированности</w:t>
            </w:r>
            <w:r>
              <w:rPr>
                <w:b/>
                <w:color w:val="231F20"/>
                <w:spacing w:val="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качества</w:t>
            </w:r>
          </w:p>
        </w:tc>
      </w:tr>
      <w:tr w:rsidR="00A1623B">
        <w:trPr>
          <w:trHeight w:val="216"/>
        </w:trPr>
        <w:tc>
          <w:tcPr>
            <w:tcW w:w="390" w:type="dxa"/>
            <w:vMerge/>
            <w:tcBorders>
              <w:top w:val="nil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A1623B" w:rsidRDefault="006927C0">
            <w:pPr>
              <w:pStyle w:val="TableParagraph"/>
              <w:spacing w:before="13" w:line="184" w:lineRule="exact"/>
              <w:ind w:left="675" w:right="67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низкий</w:t>
            </w:r>
          </w:p>
        </w:tc>
        <w:tc>
          <w:tcPr>
            <w:tcW w:w="2127" w:type="dxa"/>
          </w:tcPr>
          <w:p w:rsidR="00A1623B" w:rsidRDefault="006927C0">
            <w:pPr>
              <w:pStyle w:val="TableParagraph"/>
              <w:spacing w:before="13" w:line="184" w:lineRule="exact"/>
              <w:ind w:left="746" w:right="74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средний</w:t>
            </w:r>
          </w:p>
        </w:tc>
        <w:tc>
          <w:tcPr>
            <w:tcW w:w="2022" w:type="dxa"/>
          </w:tcPr>
          <w:p w:rsidR="00A1623B" w:rsidRDefault="006927C0">
            <w:pPr>
              <w:pStyle w:val="TableParagraph"/>
              <w:spacing w:before="13" w:line="184" w:lineRule="exact"/>
              <w:ind w:left="668" w:right="6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высокий</w:t>
            </w:r>
          </w:p>
        </w:tc>
      </w:tr>
      <w:tr w:rsidR="00A1623B">
        <w:trPr>
          <w:trHeight w:val="1216"/>
        </w:trPr>
        <w:tc>
          <w:tcPr>
            <w:tcW w:w="390" w:type="dxa"/>
            <w:tcBorders>
              <w:left w:val="single" w:sz="4" w:space="0" w:color="231F20"/>
            </w:tcBorders>
          </w:tcPr>
          <w:p w:rsidR="00A1623B" w:rsidRDefault="006927C0">
            <w:pPr>
              <w:pStyle w:val="TableParagraph"/>
              <w:spacing w:before="15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1862" w:type="dxa"/>
          </w:tcPr>
          <w:p w:rsidR="00A1623B" w:rsidRDefault="006927C0">
            <w:pPr>
              <w:pStyle w:val="TableParagraph"/>
              <w:spacing w:line="200" w:lineRule="exact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может представить вари-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анты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развития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потенци-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ально опасной ситуации;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различает игровую (вир-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туальную)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реальную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ситуации</w:t>
            </w:r>
          </w:p>
        </w:tc>
        <w:tc>
          <w:tcPr>
            <w:tcW w:w="1752" w:type="dxa"/>
          </w:tcPr>
          <w:p w:rsidR="00A1623B" w:rsidRDefault="006927C0">
            <w:pPr>
              <w:pStyle w:val="TableParagraph"/>
              <w:spacing w:before="15" w:line="261" w:lineRule="auto"/>
              <w:ind w:left="55"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Способность различать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реальные и воображае-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мые ситуации</w:t>
            </w:r>
          </w:p>
        </w:tc>
        <w:tc>
          <w:tcPr>
            <w:tcW w:w="1921" w:type="dxa"/>
          </w:tcPr>
          <w:p w:rsidR="00A1623B" w:rsidRDefault="006927C0">
            <w:pPr>
              <w:pStyle w:val="TableParagraph"/>
              <w:spacing w:before="15" w:line="261" w:lineRule="auto"/>
              <w:ind w:left="54" w:righ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ситуации,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описать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следствия.</w:t>
            </w:r>
          </w:p>
          <w:p w:rsidR="00A1623B" w:rsidRDefault="006927C0">
            <w:pPr>
              <w:pStyle w:val="TableParagraph"/>
              <w:spacing w:line="261" w:lineRule="auto"/>
              <w:ind w:left="54"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 большинстве случаев не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различает реальные и во-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ображаемые ситуации</w:t>
            </w:r>
          </w:p>
        </w:tc>
        <w:tc>
          <w:tcPr>
            <w:tcW w:w="2127" w:type="dxa"/>
          </w:tcPr>
          <w:p w:rsidR="00A1623B" w:rsidRDefault="006927C0">
            <w:pPr>
              <w:pStyle w:val="TableParagraph"/>
              <w:spacing w:before="15" w:line="261" w:lineRule="auto"/>
              <w:ind w:left="53"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ситуации, но без деталей, 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может аргументировать свое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видение.</w:t>
            </w:r>
          </w:p>
          <w:p w:rsidR="00A1623B" w:rsidRDefault="006927C0">
            <w:pPr>
              <w:pStyle w:val="TableParagraph"/>
              <w:spacing w:line="261" w:lineRule="auto"/>
              <w:ind w:left="53" w:righ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 большинстве случаев раз-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личает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реальные и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вообража-</w:t>
            </w:r>
          </w:p>
          <w:p w:rsidR="00A1623B" w:rsidRDefault="006927C0">
            <w:pPr>
              <w:pStyle w:val="TableParagraph"/>
              <w:spacing w:line="180" w:lineRule="exact"/>
              <w:ind w:lef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емые ситуации</w:t>
            </w:r>
          </w:p>
        </w:tc>
        <w:tc>
          <w:tcPr>
            <w:tcW w:w="2022" w:type="dxa"/>
          </w:tcPr>
          <w:p w:rsidR="00A1623B" w:rsidRDefault="006927C0">
            <w:pPr>
              <w:pStyle w:val="TableParagraph"/>
              <w:spacing w:before="15" w:line="261" w:lineRule="auto"/>
              <w:ind w:left="52" w:right="5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охарактеризовать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развитие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ситуации, увидеть возмож-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ные последствия, пояснить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свое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мнение.</w:t>
            </w:r>
          </w:p>
          <w:p w:rsidR="00A1623B" w:rsidRDefault="006927C0">
            <w:pPr>
              <w:pStyle w:val="TableParagraph"/>
              <w:spacing w:line="182" w:lineRule="exact"/>
              <w:ind w:lef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Четко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различает</w:t>
            </w:r>
            <w:r>
              <w:rPr>
                <w:color w:val="231F20"/>
                <w:spacing w:val="5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реальные</w:t>
            </w:r>
          </w:p>
          <w:p w:rsidR="00A1623B" w:rsidRDefault="006927C0">
            <w:pPr>
              <w:pStyle w:val="TableParagraph"/>
              <w:spacing w:before="16" w:line="181" w:lineRule="exact"/>
              <w:ind w:lef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воображаемые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ситуации</w:t>
            </w:r>
          </w:p>
        </w:tc>
      </w:tr>
      <w:tr w:rsidR="00A1623B">
        <w:trPr>
          <w:trHeight w:val="1216"/>
        </w:trPr>
        <w:tc>
          <w:tcPr>
            <w:tcW w:w="390" w:type="dxa"/>
            <w:tcBorders>
              <w:left w:val="single" w:sz="4" w:space="0" w:color="231F20"/>
            </w:tcBorders>
          </w:tcPr>
          <w:p w:rsidR="00A1623B" w:rsidRDefault="006927C0">
            <w:pPr>
              <w:pStyle w:val="TableParagraph"/>
              <w:spacing w:before="13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1862" w:type="dxa"/>
          </w:tcPr>
          <w:p w:rsidR="00A1623B" w:rsidRDefault="006927C0">
            <w:pPr>
              <w:pStyle w:val="TableParagraph"/>
              <w:spacing w:line="200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ребенка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сформирова-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ны основные физические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качества,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двигательные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умения,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определяющие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возможность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выхода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из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опасных ситуаций</w:t>
            </w:r>
          </w:p>
        </w:tc>
        <w:tc>
          <w:tcPr>
            <w:tcW w:w="7822" w:type="dxa"/>
            <w:gridSpan w:val="4"/>
            <w:tcBorders>
              <w:top w:val="single" w:sz="4" w:space="0" w:color="231F20"/>
            </w:tcBorders>
          </w:tcPr>
          <w:p w:rsidR="00A1623B" w:rsidRDefault="006927C0">
            <w:pPr>
              <w:pStyle w:val="TableParagraph"/>
              <w:spacing w:before="13" w:line="261" w:lineRule="auto"/>
              <w:ind w:left="55" w:right="5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Степень соответствия условным возрастным нормам развития физических качеств (силы, ловкости, быстроты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реакции, выносливости), уровня сформированности двигательных умений (в беге, прыжках, лазании, плавании,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преодолении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некоторых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препятствий)</w:t>
            </w:r>
          </w:p>
        </w:tc>
      </w:tr>
      <w:tr w:rsidR="00A1623B">
        <w:trPr>
          <w:trHeight w:val="1619"/>
        </w:trPr>
        <w:tc>
          <w:tcPr>
            <w:tcW w:w="390" w:type="dxa"/>
            <w:tcBorders>
              <w:left w:val="single" w:sz="4" w:space="0" w:color="231F20"/>
            </w:tcBorders>
          </w:tcPr>
          <w:p w:rsidR="00A1623B" w:rsidRDefault="006927C0">
            <w:pPr>
              <w:pStyle w:val="TableParagraph"/>
              <w:spacing w:before="15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1862" w:type="dxa"/>
          </w:tcPr>
          <w:p w:rsidR="00A1623B" w:rsidRDefault="006927C0">
            <w:pPr>
              <w:pStyle w:val="TableParagraph"/>
              <w:spacing w:line="200" w:lineRule="exact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знает,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кому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можно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обратиться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 помощью, знает теле-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фоны экстренных служб,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свои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данные;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него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сформированы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необхо-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димые технические уме-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ния</w:t>
            </w:r>
          </w:p>
        </w:tc>
        <w:tc>
          <w:tcPr>
            <w:tcW w:w="1752" w:type="dxa"/>
          </w:tcPr>
          <w:p w:rsidR="00A1623B" w:rsidRDefault="006927C0">
            <w:pPr>
              <w:pStyle w:val="TableParagraph"/>
              <w:spacing w:before="15" w:line="261" w:lineRule="auto"/>
              <w:ind w:left="55" w:right="52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 xml:space="preserve">Способность </w:t>
            </w:r>
            <w:r>
              <w:rPr>
                <w:color w:val="231F20"/>
                <w:sz w:val="16"/>
              </w:rPr>
              <w:t>правильно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действовать в проблем-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ной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ситуации</w:t>
            </w:r>
          </w:p>
        </w:tc>
        <w:tc>
          <w:tcPr>
            <w:tcW w:w="1921" w:type="dxa"/>
          </w:tcPr>
          <w:p w:rsidR="00A1623B" w:rsidRDefault="006927C0">
            <w:pPr>
              <w:pStyle w:val="TableParagraph"/>
              <w:spacing w:before="15" w:line="261" w:lineRule="auto"/>
              <w:ind w:left="54"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Не знает, к кому следует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обращаться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помощью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различных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ситуациях,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может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описать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суть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проблемы</w:t>
            </w:r>
          </w:p>
        </w:tc>
        <w:tc>
          <w:tcPr>
            <w:tcW w:w="2127" w:type="dxa"/>
          </w:tcPr>
          <w:p w:rsidR="00A1623B" w:rsidRDefault="006927C0">
            <w:pPr>
              <w:pStyle w:val="TableParagraph"/>
              <w:spacing w:before="15" w:line="261" w:lineRule="auto"/>
              <w:ind w:left="53" w:righ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Знает, как действовать в раз-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личных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ситуациях,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всегда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может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применить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практике (или в игровой си-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туации) свои знания</w:t>
            </w:r>
          </w:p>
        </w:tc>
        <w:tc>
          <w:tcPr>
            <w:tcW w:w="2022" w:type="dxa"/>
          </w:tcPr>
          <w:p w:rsidR="00A1623B" w:rsidRDefault="006927C0">
            <w:pPr>
              <w:pStyle w:val="TableParagraph"/>
              <w:spacing w:before="15" w:line="261" w:lineRule="auto"/>
              <w:ind w:left="52" w:righ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Правильно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выбирает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ствия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ситуации,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осу-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ществляет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тренинго-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режиме,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владеет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эле-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ментарными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способами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оказания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помощи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само-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помощи</w:t>
            </w:r>
          </w:p>
        </w:tc>
      </w:tr>
      <w:tr w:rsidR="00A1623B">
        <w:trPr>
          <w:trHeight w:val="950"/>
        </w:trPr>
        <w:tc>
          <w:tcPr>
            <w:tcW w:w="390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A1623B" w:rsidRDefault="006927C0">
            <w:pPr>
              <w:pStyle w:val="TableParagraph"/>
              <w:spacing w:before="15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1862" w:type="dxa"/>
            <w:vMerge w:val="restart"/>
            <w:tcBorders>
              <w:left w:val="single" w:sz="4" w:space="0" w:color="231F20"/>
              <w:bottom w:val="single" w:sz="4" w:space="0" w:color="231F20"/>
            </w:tcBorders>
          </w:tcPr>
          <w:p w:rsidR="00A1623B" w:rsidRDefault="006927C0">
            <w:pPr>
              <w:pStyle w:val="TableParagraph"/>
              <w:spacing w:before="15" w:line="261" w:lineRule="auto"/>
              <w:ind w:left="53"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 способен к воле-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вым усилиям и саморегу-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ляции; поведение подчи-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нено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правилам</w:t>
            </w:r>
          </w:p>
        </w:tc>
        <w:tc>
          <w:tcPr>
            <w:tcW w:w="1752" w:type="dxa"/>
          </w:tcPr>
          <w:p w:rsidR="00A1623B" w:rsidRDefault="006927C0">
            <w:pPr>
              <w:pStyle w:val="TableParagraph"/>
              <w:spacing w:before="15" w:line="261" w:lineRule="auto"/>
              <w:ind w:left="55"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Уровень развития спо-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собности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волевым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усилиям и саморегуля-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ции</w:t>
            </w:r>
          </w:p>
        </w:tc>
        <w:tc>
          <w:tcPr>
            <w:tcW w:w="6070" w:type="dxa"/>
            <w:gridSpan w:val="3"/>
          </w:tcPr>
          <w:p w:rsidR="00A1623B" w:rsidRDefault="006927C0">
            <w:pPr>
              <w:pStyle w:val="TableParagraph"/>
              <w:spacing w:before="15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Критерий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соотносится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условной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возрастной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нормой</w:t>
            </w:r>
          </w:p>
        </w:tc>
      </w:tr>
      <w:tr w:rsidR="00A1623B">
        <w:trPr>
          <w:trHeight w:val="1614"/>
        </w:trPr>
        <w:tc>
          <w:tcPr>
            <w:tcW w:w="390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bottom w:val="single" w:sz="4" w:space="0" w:color="231F20"/>
            </w:tcBorders>
          </w:tcPr>
          <w:p w:rsidR="00A1623B" w:rsidRDefault="006927C0">
            <w:pPr>
              <w:pStyle w:val="TableParagraph"/>
              <w:spacing w:before="13" w:line="261" w:lineRule="auto"/>
              <w:ind w:left="55" w:right="48"/>
              <w:rPr>
                <w:sz w:val="16"/>
              </w:rPr>
            </w:pPr>
            <w:r>
              <w:rPr>
                <w:color w:val="231F20"/>
                <w:sz w:val="16"/>
              </w:rPr>
              <w:t>Чем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определяются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ствия ребенка</w:t>
            </w:r>
          </w:p>
        </w:tc>
        <w:tc>
          <w:tcPr>
            <w:tcW w:w="1921" w:type="dxa"/>
            <w:tcBorders>
              <w:bottom w:val="single" w:sz="4" w:space="0" w:color="231F20"/>
            </w:tcBorders>
          </w:tcPr>
          <w:p w:rsidR="00A1623B" w:rsidRDefault="006927C0">
            <w:pPr>
              <w:pStyle w:val="TableParagraph"/>
              <w:spacing w:before="13" w:line="261" w:lineRule="auto"/>
              <w:ind w:left="54" w:right="52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 xml:space="preserve">Действия </w:t>
            </w:r>
            <w:r>
              <w:rPr>
                <w:color w:val="231F20"/>
                <w:sz w:val="16"/>
              </w:rPr>
              <w:t>преимуществен-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 определяются сиюми-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нутными желаниями и по-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требностями</w:t>
            </w:r>
          </w:p>
        </w:tc>
        <w:tc>
          <w:tcPr>
            <w:tcW w:w="2127" w:type="dxa"/>
            <w:tcBorders>
              <w:bottom w:val="single" w:sz="4" w:space="0" w:color="231F20"/>
            </w:tcBorders>
          </w:tcPr>
          <w:p w:rsidR="00A1623B" w:rsidRDefault="006927C0">
            <w:pPr>
              <w:pStyle w:val="TableParagraph"/>
              <w:spacing w:before="13" w:line="261" w:lineRule="auto"/>
              <w:ind w:left="53"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При наличии внешнего кон-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троля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действия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преимуще-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ственно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определяются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тре-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бованиями со стороны взрос-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лых,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элементарными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обще-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принятыми нормами, прави-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лами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безопасного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поведения</w:t>
            </w:r>
          </w:p>
        </w:tc>
        <w:tc>
          <w:tcPr>
            <w:tcW w:w="2022" w:type="dxa"/>
            <w:tcBorders>
              <w:bottom w:val="single" w:sz="4" w:space="0" w:color="231F20"/>
            </w:tcBorders>
          </w:tcPr>
          <w:p w:rsidR="00A1623B" w:rsidRDefault="006927C0">
            <w:pPr>
              <w:pStyle w:val="TableParagraph"/>
              <w:spacing w:line="200" w:lineRule="exact"/>
              <w:ind w:left="52" w:righ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Вне зависимости от внеш-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него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контроля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действия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определяются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первичны-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ми ценностными представ-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лениями,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элементарными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общепринятыми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нормами,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правилами безопасного по-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ведения</w:t>
            </w:r>
          </w:p>
        </w:tc>
      </w:tr>
    </w:tbl>
    <w:p w:rsidR="00A1623B" w:rsidRDefault="00A1623B">
      <w:pPr>
        <w:spacing w:line="200" w:lineRule="exact"/>
        <w:jc w:val="both"/>
        <w:rPr>
          <w:sz w:val="16"/>
        </w:rPr>
        <w:sectPr w:rsidR="00A1623B">
          <w:footerReference w:type="even" r:id="rId16"/>
          <w:pgSz w:w="12080" w:h="9360" w:orient="landscape"/>
          <w:pgMar w:top="840" w:right="720" w:bottom="280" w:left="1060" w:header="0" w:footer="0" w:gutter="0"/>
          <w:cols w:space="720"/>
        </w:sectPr>
      </w:pPr>
    </w:p>
    <w:p w:rsidR="00A1623B" w:rsidRDefault="004911D1">
      <w:pPr>
        <w:pStyle w:val="a3"/>
        <w:spacing w:before="11"/>
        <w:ind w:left="0" w:right="0" w:firstLine="0"/>
        <w:jc w:val="left"/>
        <w:rPr>
          <w:i/>
          <w:sz w:val="11"/>
        </w:rPr>
      </w:pPr>
      <w:r w:rsidRPr="004911D1">
        <w:lastRenderedPageBreak/>
        <w:pict>
          <v:shape id="_x0000_s1038" type="#_x0000_t202" style="position:absolute;margin-left:33.1pt;margin-top:409.1pt;width:10.9pt;height:10pt;z-index:15731200;mso-position-horizontal-relative:page;mso-position-vertical-relative:page" filled="f" stroked="f">
            <v:textbox style="layout-flow:vertical" inset="0,0,0,0">
              <w:txbxContent>
                <w:p w:rsidR="006927C0" w:rsidRDefault="006927C0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/>
      </w:tblPr>
      <w:tblGrid>
        <w:gridCol w:w="390"/>
        <w:gridCol w:w="1862"/>
        <w:gridCol w:w="1752"/>
        <w:gridCol w:w="1921"/>
        <w:gridCol w:w="2127"/>
        <w:gridCol w:w="2022"/>
      </w:tblGrid>
      <w:tr w:rsidR="00A1623B">
        <w:trPr>
          <w:trHeight w:val="1819"/>
        </w:trPr>
        <w:tc>
          <w:tcPr>
            <w:tcW w:w="390" w:type="dxa"/>
            <w:tcBorders>
              <w:left w:val="single" w:sz="4" w:space="0" w:color="231F20"/>
            </w:tcBorders>
          </w:tcPr>
          <w:p w:rsidR="00A1623B" w:rsidRDefault="006927C0">
            <w:pPr>
              <w:pStyle w:val="TableParagraph"/>
              <w:spacing w:before="15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1862" w:type="dxa"/>
          </w:tcPr>
          <w:p w:rsidR="00A1623B" w:rsidRDefault="006927C0">
            <w:pPr>
              <w:pStyle w:val="TableParagraph"/>
              <w:spacing w:before="15" w:line="261" w:lineRule="auto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 использует вер-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бальные и невербальные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средства общения, владе-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ет конструктивными спо-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собами   взаимодействия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детьми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взрослыми</w:t>
            </w:r>
          </w:p>
        </w:tc>
        <w:tc>
          <w:tcPr>
            <w:tcW w:w="1752" w:type="dxa"/>
          </w:tcPr>
          <w:p w:rsidR="00A1623B" w:rsidRDefault="006927C0">
            <w:pPr>
              <w:pStyle w:val="TableParagraph"/>
              <w:spacing w:before="15" w:line="261" w:lineRule="auto"/>
              <w:ind w:left="55"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Степень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адекватности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использования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средств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общения.</w:t>
            </w:r>
          </w:p>
          <w:p w:rsidR="00A1623B" w:rsidRDefault="006927C0">
            <w:pPr>
              <w:pStyle w:val="TableParagraph"/>
              <w:spacing w:line="261" w:lineRule="auto"/>
              <w:ind w:left="55"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Уровень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самостоятель-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ности при выборе так-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тики общения</w:t>
            </w:r>
          </w:p>
        </w:tc>
        <w:tc>
          <w:tcPr>
            <w:tcW w:w="1921" w:type="dxa"/>
          </w:tcPr>
          <w:p w:rsidR="00A1623B" w:rsidRDefault="006927C0">
            <w:pPr>
              <w:pStyle w:val="TableParagraph"/>
              <w:spacing w:line="200" w:lineRule="exact"/>
              <w:ind w:left="54" w:right="52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 xml:space="preserve">Чаще неадекватно </w:t>
            </w:r>
            <w:r>
              <w:rPr>
                <w:color w:val="231F20"/>
                <w:sz w:val="16"/>
              </w:rPr>
              <w:t>исполь-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зует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средства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общения.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 умеет самостоятельно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ориентироваться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ком-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муникативных ситуациях,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нередко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становится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ини-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циатором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конфликта,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способен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его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конструк-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тивно разрешить</w:t>
            </w:r>
          </w:p>
        </w:tc>
        <w:tc>
          <w:tcPr>
            <w:tcW w:w="2127" w:type="dxa"/>
          </w:tcPr>
          <w:p w:rsidR="00A1623B" w:rsidRDefault="006927C0">
            <w:pPr>
              <w:pStyle w:val="TableParagraph"/>
              <w:spacing w:before="15" w:line="261" w:lineRule="auto"/>
              <w:ind w:left="53"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Чаще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адекватно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использу-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ет средства общения. Ориен-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тируясь на подсказки взрос-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лого, способен менять стиль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общения,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разрешать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кон-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фликты</w:t>
            </w:r>
          </w:p>
        </w:tc>
        <w:tc>
          <w:tcPr>
            <w:tcW w:w="2022" w:type="dxa"/>
          </w:tcPr>
          <w:p w:rsidR="00A1623B" w:rsidRDefault="006927C0">
            <w:pPr>
              <w:pStyle w:val="TableParagraph"/>
              <w:spacing w:before="15" w:line="261" w:lineRule="auto"/>
              <w:ind w:left="52" w:righ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Как правило, адекватно ис-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пользует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средства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общения.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Способен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самостоятельно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выбирать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стиль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общения,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конструктивно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разрешать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конфликты,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избегать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их</w:t>
            </w:r>
          </w:p>
        </w:tc>
      </w:tr>
      <w:tr w:rsidR="00A1623B">
        <w:trPr>
          <w:trHeight w:val="1419"/>
        </w:trPr>
        <w:tc>
          <w:tcPr>
            <w:tcW w:w="390" w:type="dxa"/>
            <w:tcBorders>
              <w:left w:val="single" w:sz="4" w:space="0" w:color="231F20"/>
            </w:tcBorders>
          </w:tcPr>
          <w:p w:rsidR="00A1623B" w:rsidRDefault="006927C0">
            <w:pPr>
              <w:pStyle w:val="TableParagraph"/>
              <w:spacing w:before="15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1862" w:type="dxa"/>
          </w:tcPr>
          <w:p w:rsidR="00A1623B" w:rsidRDefault="006927C0">
            <w:pPr>
              <w:pStyle w:val="TableParagraph"/>
              <w:spacing w:before="15" w:line="261" w:lineRule="auto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может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приме-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нять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усвоенные   знания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способы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деятельности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для решения новых задач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(проблем)</w:t>
            </w:r>
          </w:p>
        </w:tc>
        <w:tc>
          <w:tcPr>
            <w:tcW w:w="1752" w:type="dxa"/>
          </w:tcPr>
          <w:p w:rsidR="00A1623B" w:rsidRDefault="006927C0">
            <w:pPr>
              <w:pStyle w:val="TableParagraph"/>
              <w:spacing w:before="15" w:line="261" w:lineRule="auto"/>
              <w:ind w:left="55"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Уровень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самостоятель-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ности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переносе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освоенных знаний, уме-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ний, способов деятель-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ности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новые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условия</w:t>
            </w:r>
          </w:p>
        </w:tc>
        <w:tc>
          <w:tcPr>
            <w:tcW w:w="1921" w:type="dxa"/>
          </w:tcPr>
          <w:p w:rsidR="00A1623B" w:rsidRDefault="006927C0">
            <w:pPr>
              <w:pStyle w:val="TableParagraph"/>
              <w:spacing w:before="15" w:line="261" w:lineRule="auto"/>
              <w:ind w:left="54"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умеет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самостоятель-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 применять, переносить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новые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условия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освоен-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ные ранее знания, спосо-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бы деятельности</w:t>
            </w:r>
          </w:p>
        </w:tc>
        <w:tc>
          <w:tcPr>
            <w:tcW w:w="2127" w:type="dxa"/>
          </w:tcPr>
          <w:p w:rsidR="00A1623B" w:rsidRDefault="006927C0">
            <w:pPr>
              <w:pStyle w:val="TableParagraph"/>
              <w:spacing w:before="15" w:line="261" w:lineRule="auto"/>
              <w:ind w:left="53"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Умеет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самостоятельно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при-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менять освоенные ранее зна-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ния,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способы   деятельности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 знакомых условиях, в но-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вых условиях требуется по-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мощь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взрослого</w:t>
            </w:r>
          </w:p>
        </w:tc>
        <w:tc>
          <w:tcPr>
            <w:tcW w:w="2022" w:type="dxa"/>
          </w:tcPr>
          <w:p w:rsidR="00A1623B" w:rsidRDefault="006927C0">
            <w:pPr>
              <w:pStyle w:val="TableParagraph"/>
              <w:spacing w:line="200" w:lineRule="exact"/>
              <w:ind w:left="52" w:right="5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Умеет самостоятельно при-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менять в знакомых и новых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условиях освоенное ранее,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преобразовывать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способы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решения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задач   (проблем)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 соответствии с особенно-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стями ситуации</w:t>
            </w:r>
          </w:p>
        </w:tc>
      </w:tr>
    </w:tbl>
    <w:p w:rsidR="00A1623B" w:rsidRDefault="00A1623B">
      <w:pPr>
        <w:spacing w:line="200" w:lineRule="exact"/>
        <w:jc w:val="both"/>
        <w:rPr>
          <w:sz w:val="16"/>
        </w:rPr>
        <w:sectPr w:rsidR="00A1623B">
          <w:footerReference w:type="default" r:id="rId17"/>
          <w:pgSz w:w="12080" w:h="9360" w:orient="landscape"/>
          <w:pgMar w:top="840" w:right="720" w:bottom="280" w:left="1060" w:header="0" w:footer="0" w:gutter="0"/>
          <w:cols w:space="720"/>
        </w:sectPr>
      </w:pPr>
    </w:p>
    <w:p w:rsidR="00A1623B" w:rsidRDefault="006927C0">
      <w:pPr>
        <w:pStyle w:val="a3"/>
        <w:spacing w:before="76"/>
        <w:ind w:right="108"/>
      </w:pPr>
      <w:r>
        <w:rPr>
          <w:color w:val="231F20"/>
        </w:rPr>
        <w:lastRenderedPageBreak/>
        <w:t>Представленная уровневая градация условна, так как различные показа-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тели развития каждой из приводимых в таблицах характеристик ребенка фор-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мируются нелинейно, этот процесс индивидуален. В рамках каждого уровня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можно выделить подуровни, отражающие пошаговое становление различных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компонентов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безопасности.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Так,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способность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адекватно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действовать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опасной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формируется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постепенно,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13"/>
        </w:rPr>
        <w:t xml:space="preserve"> </w:t>
      </w:r>
      <w:r>
        <w:rPr>
          <w:b/>
          <w:color w:val="231F20"/>
        </w:rPr>
        <w:t>ребенок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проходит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ряд</w:t>
      </w:r>
      <w:r>
        <w:rPr>
          <w:b/>
          <w:color w:val="231F20"/>
          <w:spacing w:val="-53"/>
        </w:rPr>
        <w:t xml:space="preserve"> </w:t>
      </w:r>
      <w:r>
        <w:rPr>
          <w:b/>
          <w:color w:val="231F20"/>
        </w:rPr>
        <w:t>этапов</w:t>
      </w:r>
      <w:r>
        <w:rPr>
          <w:color w:val="231F20"/>
        </w:rPr>
        <w:t>, достигая все новых уровней готовности к осуществлению безопасной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жизнедеятельности:</w:t>
      </w:r>
    </w:p>
    <w:p w:rsidR="00A1623B" w:rsidRDefault="006927C0">
      <w:pPr>
        <w:pStyle w:val="a3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знает об источнике опасности, но не располагает информацией о том, 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угрожающей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(при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таком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уровне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подготовленности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ребе-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нок оказывается в состоянии избегать опасных ситуаций, действий, усугубля-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ющих,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ухудшающих опасную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ситуацию);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осведомлен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источнике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опасности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способах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обеспечения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личной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без-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опасности,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владеет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практически;</w:t>
      </w:r>
    </w:p>
    <w:p w:rsidR="00A1623B" w:rsidRDefault="006927C0">
      <w:pPr>
        <w:pStyle w:val="a3"/>
        <w:ind w:right="11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владеет приемами безопасного поведения на уровне, позволяющем дей-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ствовать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поддержке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более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опытного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человека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(педагога,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родителей)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игро-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обучающей ситуации;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способен самостоятельно применять способы безопасного поведения 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образцу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привычной,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знакомой ситуации;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способен к безопасному поведению в сложной, напряженной, непривыч-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обстановке;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способен самостоятельно видоизменять и комбинировать известные спо-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учетом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конкретных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условий,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ситуаций;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готов к самостоятельному конструированию, открытию, созданию новых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способов и приемов безопасного поведения для решения проблем, которые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каким-либо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образом решались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ранее;</w:t>
      </w:r>
    </w:p>
    <w:p w:rsidR="00A1623B" w:rsidRDefault="006927C0">
      <w:pPr>
        <w:pStyle w:val="a3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готов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самостоятельному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созданию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оригинальных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способов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новых,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непривычных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экстремальных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ситуациях.</w:t>
      </w:r>
    </w:p>
    <w:p w:rsidR="00A1623B" w:rsidRDefault="006927C0">
      <w:pPr>
        <w:pStyle w:val="a3"/>
      </w:pPr>
      <w:r>
        <w:rPr>
          <w:color w:val="231F20"/>
        </w:rPr>
        <w:t>Представленные выше характеристики развития ребенка помогут педаго-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гу осуществить анализ своей профессиональной деятельности [40]. В случае,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если большинство детей группы показывает низкие результаты, стоит пере-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смотреть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логику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выбора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работы,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тактику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взаимодействия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мьями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воспитанников,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оптимизировать усилия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специалистов.</w:t>
      </w:r>
    </w:p>
    <w:p w:rsidR="00A1623B" w:rsidRDefault="006927C0">
      <w:pPr>
        <w:pStyle w:val="a3"/>
        <w:ind w:right="108"/>
      </w:pPr>
      <w:r>
        <w:rPr>
          <w:color w:val="231F20"/>
        </w:rPr>
        <w:t>Традиционной практикой в случае устойчиво невысоких результатов от-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дельных воспитанников остается проведение с ними так называемой индиви-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дуальной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работы,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состоящей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усиленном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повторении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педагогом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изложенного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ранее материала. При этом игнорируется тот факт, что наиболее распростра-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ненными и очевидными причинами подобного «отставания» являются инди-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видуальные особенности и обстоятельства развития ребенка. Он может быть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попросту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готов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восприятию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информации,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освоению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неких</w:t>
      </w:r>
    </w:p>
    <w:p w:rsidR="00A1623B" w:rsidRDefault="00A1623B">
      <w:pPr>
        <w:sectPr w:rsidR="00A1623B">
          <w:footerReference w:type="even" r:id="rId18"/>
          <w:footerReference w:type="default" r:id="rId19"/>
          <w:pgSz w:w="9360" w:h="12080"/>
          <w:pgMar w:top="680" w:right="880" w:bottom="840" w:left="880" w:header="0" w:footer="659" w:gutter="0"/>
          <w:pgNumType w:start="32"/>
          <w:cols w:space="720"/>
        </w:sectPr>
      </w:pPr>
    </w:p>
    <w:p w:rsidR="00A1623B" w:rsidRDefault="006927C0">
      <w:pPr>
        <w:pStyle w:val="a3"/>
        <w:spacing w:before="76"/>
        <w:ind w:firstLine="0"/>
      </w:pPr>
      <w:r>
        <w:rPr>
          <w:color w:val="231F20"/>
          <w:spacing w:val="-1"/>
        </w:rPr>
        <w:lastRenderedPageBreak/>
        <w:t>способов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деятельности,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обучению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выбранных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педагогом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тодов.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Таким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образом,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механическое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повторение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ничего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даст,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лишь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отнимет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взрослых,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снизит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познавательный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интерес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дошкольника,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ставит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его ощущать себя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неуспешным.</w:t>
      </w:r>
    </w:p>
    <w:p w:rsidR="00A1623B" w:rsidRDefault="006927C0">
      <w:pPr>
        <w:pStyle w:val="a3"/>
        <w:ind w:right="108"/>
      </w:pPr>
      <w:r>
        <w:rPr>
          <w:color w:val="231F20"/>
        </w:rPr>
        <w:t>Не лучше выглядит и привычная практика отношения к детям, показыва-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ющим высокие результаты. Чтобы педагогическая система детского сада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становилась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прокрустовым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ложем,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успехи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какому-либо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казателю требуют от педагога организации условий для применения сформи-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ровавшихся способностей, освоенных знаний, умений, навыков, формирова-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соответствующих компетенций.</w:t>
      </w:r>
    </w:p>
    <w:p w:rsidR="00A1623B" w:rsidRDefault="006927C0">
      <w:pPr>
        <w:pStyle w:val="a3"/>
      </w:pPr>
      <w:r>
        <w:rPr>
          <w:color w:val="231F20"/>
        </w:rPr>
        <w:t>В случае, когда мы говорим об успехах ребенка в таком направлении, 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формирование культуры безопасности, педагогу важно не только уметь выяв-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лять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причины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низкой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результативности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процесса,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осуществ-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лять поиск новых развивающих воздействий, иных подходов к общению с ре-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бенком, но и принимать дополнительные меры по обеспечению безопасно-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 детей. Особого внимания требуют дети, демонстрирующие низкий уро-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вень развития мотивации к безопасной жизнедеятельности, владения безопас-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ными способами осуществления различных видов деятельности; дошкольни-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ки, действия которых определяются сиюминутными желаниями и не соотно-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сятся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 правилами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требованиями взрослых.</w:t>
      </w:r>
    </w:p>
    <w:p w:rsidR="00A1623B" w:rsidRDefault="00A1623B">
      <w:pPr>
        <w:pStyle w:val="a3"/>
        <w:ind w:left="0" w:right="0" w:firstLine="0"/>
        <w:jc w:val="left"/>
        <w:rPr>
          <w:sz w:val="31"/>
        </w:rPr>
      </w:pPr>
    </w:p>
    <w:p w:rsidR="00A1623B" w:rsidRDefault="006927C0">
      <w:pPr>
        <w:pStyle w:val="3"/>
        <w:ind w:left="2588" w:right="1269" w:hanging="1318"/>
      </w:pPr>
      <w:r>
        <w:rPr>
          <w:color w:val="231F20"/>
        </w:rPr>
        <w:t>Методы и принципы оценки результатов освоения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программы</w:t>
      </w:r>
    </w:p>
    <w:p w:rsidR="00A1623B" w:rsidRDefault="006927C0">
      <w:pPr>
        <w:pStyle w:val="a3"/>
        <w:spacing w:before="124"/>
      </w:pPr>
      <w:r>
        <w:rPr>
          <w:color w:val="231F20"/>
          <w:spacing w:val="-1"/>
        </w:rPr>
        <w:t>Исходя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из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специфики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задач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формирования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культуры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безопасности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прояв-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лений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сформированности,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основным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методом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оценки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результатов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образова-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тельного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процесса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педагогическое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наблюдение.</w:t>
      </w:r>
    </w:p>
    <w:p w:rsidR="00A1623B" w:rsidRDefault="006927C0">
      <w:pPr>
        <w:pStyle w:val="a3"/>
      </w:pPr>
      <w:r>
        <w:rPr>
          <w:i/>
          <w:color w:val="231F20"/>
        </w:rPr>
        <w:t>Педагогическое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наблюдение</w:t>
      </w:r>
      <w:r>
        <w:rPr>
          <w:i/>
          <w:color w:val="231F20"/>
          <w:spacing w:val="-3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метод,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которого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осуществляет-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целенаправленное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восприятие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какого-либо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педагогического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явления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лучения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конкретных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фактических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данных.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носит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созерцательный,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пассив-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ный характер, не влияет на изучаемые процессы, не изменяет условий, в кото-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рых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они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протекают,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отличается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бытового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наблюдения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конкретностью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объ-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екта наблюдения, наличием специальных приемов регистрации наблюдаемых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явлений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фактов.</w:t>
      </w:r>
    </w:p>
    <w:p w:rsidR="00A1623B" w:rsidRDefault="006927C0">
      <w:pPr>
        <w:pStyle w:val="a3"/>
        <w:ind w:right="108"/>
      </w:pPr>
      <w:r>
        <w:rPr>
          <w:color w:val="231F20"/>
        </w:rPr>
        <w:t>В зависимости от задач наблюдения оно может быть организовано в есте-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ственных и смоделированных взрослыми ситуациях. Используется включен-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невключенное,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открытое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скрытое,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непосредственное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опосредованное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наблюдение. Важным аспектом профессиональной компетентности педагога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планировать,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грамотно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осуществлять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различные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виды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наблю-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дений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максимально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объективно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трактовать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полученные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результаты.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</w:pPr>
      <w:r>
        <w:rPr>
          <w:color w:val="231F20"/>
        </w:rPr>
        <w:lastRenderedPageBreak/>
        <w:t>Данный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метод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дает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широкий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спектр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сведений,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связанных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внешними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явлениями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наблюдаемых,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вместе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этим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позволяет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выявлять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побужде-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ния, мотивы, резоны, степень понимания явлений, свойств объектов, проблем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 т. д. В связи с этим проведение наблюдения нередко дополняется беседой,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анализом продуктов детской деятельности; проективными методами (включе-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нием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проблемные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ситуации,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методик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«Незаконченные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пред-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ложения», «Неоконченные рассказы», обсуждение текстов); игровыми зада-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ниями.</w:t>
      </w:r>
    </w:p>
    <w:p w:rsidR="00A1623B" w:rsidRDefault="006927C0">
      <w:pPr>
        <w:pStyle w:val="a3"/>
        <w:ind w:right="107"/>
      </w:pPr>
      <w:r>
        <w:rPr>
          <w:color w:val="231F20"/>
        </w:rPr>
        <w:t>Значительно экономить силы и время в ходе диагностических мероприя-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тий педагогу поможет технология </w:t>
      </w:r>
      <w:r>
        <w:rPr>
          <w:i/>
          <w:color w:val="231F20"/>
        </w:rPr>
        <w:t>«встроенного мониторинга»</w:t>
      </w:r>
      <w:r>
        <w:rPr>
          <w:color w:val="231F20"/>
        </w:rPr>
        <w:t>. Мониторинг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 определению является составной частью педагогического процесса, стро-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ящегося на диагностической основе. Вместе с этим понятие «встроенный 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ниторинг» не является тавтологией. Речь идет об организации педагогическо-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го наблюдения непосредственно в ходе совместной со взрослым или самосто-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ятельной детской деятельности, то есть без проведения специальных диагно-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стических мероприятий.</w:t>
      </w:r>
    </w:p>
    <w:p w:rsidR="00A1623B" w:rsidRDefault="006927C0">
      <w:pPr>
        <w:ind w:left="112" w:right="108" w:firstLine="368"/>
        <w:jc w:val="both"/>
      </w:pPr>
      <w:r>
        <w:rPr>
          <w:color w:val="231F20"/>
        </w:rPr>
        <w:t>Ценностные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основы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современного</w:t>
      </w:r>
      <w:r>
        <w:rPr>
          <w:color w:val="231F20"/>
          <w:spacing w:val="95"/>
        </w:rPr>
        <w:t xml:space="preserve"> </w:t>
      </w:r>
      <w:r>
        <w:rPr>
          <w:color w:val="231F20"/>
        </w:rPr>
        <w:t>дошкольного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образования,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задачи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 особенности работы по формированию культуры безопасности определяют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следующие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принципы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проведения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диагностических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мероприятий</w:t>
      </w:r>
      <w:r>
        <w:rPr>
          <w:color w:val="231F20"/>
        </w:rPr>
        <w:t>.</w:t>
      </w:r>
    </w:p>
    <w:p w:rsidR="00A1623B" w:rsidRDefault="006927C0">
      <w:pPr>
        <w:pStyle w:val="a3"/>
        <w:ind w:left="111" w:right="11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 изучению личности и деятельности ребенка и прогнозированию 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дальнейшего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подходить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оптимистической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гипотезой.</w:t>
      </w:r>
    </w:p>
    <w:p w:rsidR="00A1623B" w:rsidRDefault="006927C0">
      <w:pPr>
        <w:pStyle w:val="a3"/>
        <w:ind w:left="111"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Результаты любых диагностических мероприятий являются конфиденци-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альной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информацией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использованы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лишь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зовательного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процесса.</w:t>
      </w:r>
    </w:p>
    <w:p w:rsidR="00A1623B" w:rsidRDefault="006927C0">
      <w:pPr>
        <w:pStyle w:val="a3"/>
        <w:ind w:left="111"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Диагностические мероприятия не должны иметь целью деление детей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категории,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проводятся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поиска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путей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помощи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поддерж-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каждому ребенку 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его развитии.</w:t>
      </w:r>
    </w:p>
    <w:p w:rsidR="00A1623B" w:rsidRDefault="006927C0">
      <w:pPr>
        <w:pStyle w:val="a3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Необходимо помнить об определенной доли условности любой диагности-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ческой методики. Недопустимо формулировать серьезные выводы об успехах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проблемах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развитии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итогам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единичных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наблюдений.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Различные сферы личности связаны между собой и оказывают влияние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друг на друга. Поэтому оценка общего уровня развития ребенка может сло-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житься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лишь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после анализа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разных аспектов 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развития.</w:t>
      </w:r>
    </w:p>
    <w:p w:rsidR="00A1623B" w:rsidRDefault="006927C0">
      <w:pPr>
        <w:pStyle w:val="a3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Данные, полученные в ходе мероприятий педагогической диагностики,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должны быть дополнены информацией, полученной от родных ребенка, 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специалистов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ДОО.</w:t>
      </w:r>
    </w:p>
    <w:p w:rsidR="00A1623B" w:rsidRDefault="006927C0">
      <w:pPr>
        <w:pStyle w:val="a3"/>
        <w:ind w:right="11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Педагогическая диагностика зачастую дает представление лишь о вер-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шине айсберга, внешних проявлениях личностных особенностей, психиче-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ских процессов, поэтому необходимо стремиться выявить причины наблю-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даемого.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firstLine="0"/>
      </w:pPr>
      <w:r>
        <w:rPr>
          <w:rFonts w:ascii="Wingdings" w:hAnsi="Wingdings"/>
          <w:color w:val="231F20"/>
        </w:rPr>
        <w:lastRenderedPageBreak/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Важно изучать не только «неуспешных», но и «успешных» детей; помимо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проблемных зон развития, должны быть выявлены сильные стороны каждого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ребенка,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сможет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опереться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педагог,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помогая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ему.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Любой аспект развития ребенка должен рассматриваться в динамике; по-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лученные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данные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сопоставлены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результатами,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показанны-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этим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ребенком ранее.</w:t>
      </w:r>
    </w:p>
    <w:p w:rsidR="00A1623B" w:rsidRDefault="006927C0">
      <w:pPr>
        <w:pStyle w:val="a3"/>
        <w:ind w:right="108"/>
      </w:pPr>
      <w:r>
        <w:rPr>
          <w:color w:val="231F20"/>
        </w:rPr>
        <w:t>Важный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принцип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современной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дошкольного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образования,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еще ориентированной на достижение всеми заданного результата, сформули-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ровал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свое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Ж.-Ж.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Руссо: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«Уважайте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детство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торопитесь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судить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ребенке)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хорошую,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дурную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сторону.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Дайте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исключениям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наружиться, доказать себя, подольше укрепиться, прежде чем принимать 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отношению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особые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методы.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Дайте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дольше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действовать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природе,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прежде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чем возьметесь действовать вместо нее, чтобы не помешать таким образом 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работе»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[49].</w:t>
      </w:r>
    </w:p>
    <w:p w:rsidR="00A1623B" w:rsidRDefault="00A1623B">
      <w:pPr>
        <w:sectPr w:rsidR="00A1623B">
          <w:footerReference w:type="default" r:id="rId20"/>
          <w:pgSz w:w="9360" w:h="12080"/>
          <w:pgMar w:top="680" w:right="880" w:bottom="280" w:left="880" w:header="0" w:footer="0" w:gutter="0"/>
          <w:cols w:space="720"/>
        </w:sectPr>
      </w:pPr>
    </w:p>
    <w:p w:rsidR="00A1623B" w:rsidRPr="00FF4467" w:rsidRDefault="006927C0" w:rsidP="00FF4467">
      <w:pPr>
        <w:pStyle w:val="1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bookmarkStart w:id="7" w:name="_TOC_250007"/>
      <w:r w:rsidRPr="00FF4467">
        <w:rPr>
          <w:rFonts w:ascii="Times New Roman" w:hAnsi="Times New Roman" w:cs="Times New Roman"/>
          <w:color w:val="231F20"/>
          <w:w w:val="95"/>
          <w:sz w:val="28"/>
          <w:szCs w:val="28"/>
        </w:rPr>
        <w:lastRenderedPageBreak/>
        <w:t>Содержательный</w:t>
      </w:r>
      <w:r w:rsidRPr="00FF4467">
        <w:rPr>
          <w:rFonts w:ascii="Times New Roman" w:hAnsi="Times New Roman" w:cs="Times New Roman"/>
          <w:color w:val="231F20"/>
          <w:spacing w:val="16"/>
          <w:w w:val="95"/>
          <w:sz w:val="28"/>
          <w:szCs w:val="28"/>
        </w:rPr>
        <w:t xml:space="preserve"> </w:t>
      </w:r>
      <w:bookmarkEnd w:id="7"/>
      <w:r w:rsidRPr="00FF4467">
        <w:rPr>
          <w:rFonts w:ascii="Times New Roman" w:hAnsi="Times New Roman" w:cs="Times New Roman"/>
          <w:color w:val="231F20"/>
          <w:w w:val="95"/>
          <w:sz w:val="28"/>
          <w:szCs w:val="28"/>
        </w:rPr>
        <w:t>раздел</w:t>
      </w:r>
    </w:p>
    <w:p w:rsidR="00A1623B" w:rsidRDefault="00A1623B">
      <w:pPr>
        <w:pStyle w:val="a3"/>
        <w:ind w:left="0" w:right="0" w:firstLine="0"/>
        <w:jc w:val="left"/>
        <w:rPr>
          <w:rFonts w:ascii="Arial"/>
          <w:b/>
          <w:sz w:val="26"/>
        </w:rPr>
      </w:pPr>
    </w:p>
    <w:p w:rsidR="00A1623B" w:rsidRDefault="00FF4467">
      <w:pPr>
        <w:pStyle w:val="2"/>
        <w:spacing w:before="154"/>
        <w:ind w:left="1011" w:right="1008"/>
        <w:jc w:val="center"/>
      </w:pPr>
      <w:bookmarkStart w:id="8" w:name="_TOC_250006"/>
      <w:r>
        <w:rPr>
          <w:color w:val="231F20"/>
          <w:w w:val="130"/>
        </w:rPr>
        <w:t>О</w:t>
      </w:r>
      <w:r w:rsidR="006927C0">
        <w:rPr>
          <w:color w:val="231F20"/>
          <w:w w:val="130"/>
        </w:rPr>
        <w:t>писание</w:t>
      </w:r>
      <w:r w:rsidR="006927C0">
        <w:rPr>
          <w:color w:val="231F20"/>
          <w:spacing w:val="1"/>
          <w:w w:val="130"/>
        </w:rPr>
        <w:t xml:space="preserve"> </w:t>
      </w:r>
      <w:r w:rsidR="006927C0">
        <w:rPr>
          <w:color w:val="231F20"/>
          <w:w w:val="130"/>
        </w:rPr>
        <w:t>образова</w:t>
      </w:r>
      <w:r>
        <w:rPr>
          <w:color w:val="231F20"/>
          <w:w w:val="130"/>
        </w:rPr>
        <w:t>тел</w:t>
      </w:r>
      <w:r w:rsidR="006927C0">
        <w:rPr>
          <w:color w:val="231F20"/>
          <w:w w:val="130"/>
        </w:rPr>
        <w:t>ьной дея</w:t>
      </w:r>
      <w:r>
        <w:rPr>
          <w:color w:val="231F20"/>
          <w:w w:val="130"/>
        </w:rPr>
        <w:t>т</w:t>
      </w:r>
      <w:r w:rsidR="006927C0">
        <w:rPr>
          <w:color w:val="231F20"/>
          <w:w w:val="130"/>
        </w:rPr>
        <w:t>е</w:t>
      </w:r>
      <w:r>
        <w:rPr>
          <w:color w:val="231F20"/>
          <w:w w:val="130"/>
        </w:rPr>
        <w:t>л</w:t>
      </w:r>
      <w:r w:rsidR="006927C0">
        <w:rPr>
          <w:color w:val="231F20"/>
          <w:w w:val="130"/>
        </w:rPr>
        <w:t>ьнос</w:t>
      </w:r>
      <w:r>
        <w:rPr>
          <w:color w:val="231F20"/>
          <w:w w:val="130"/>
        </w:rPr>
        <w:t>т</w:t>
      </w:r>
      <w:r w:rsidR="006927C0">
        <w:rPr>
          <w:color w:val="231F20"/>
          <w:w w:val="130"/>
        </w:rPr>
        <w:t>и</w:t>
      </w:r>
      <w:r w:rsidR="006927C0">
        <w:rPr>
          <w:color w:val="231F20"/>
          <w:spacing w:val="-69"/>
          <w:w w:val="130"/>
        </w:rPr>
        <w:t xml:space="preserve"> </w:t>
      </w:r>
      <w:r>
        <w:rPr>
          <w:color w:val="231F20"/>
          <w:spacing w:val="-69"/>
          <w:w w:val="130"/>
        </w:rPr>
        <w:t xml:space="preserve">        </w:t>
      </w:r>
      <w:r w:rsidR="006927C0">
        <w:rPr>
          <w:color w:val="231F20"/>
          <w:w w:val="130"/>
        </w:rPr>
        <w:t>в</w:t>
      </w:r>
      <w:r w:rsidR="006927C0">
        <w:rPr>
          <w:color w:val="231F20"/>
          <w:spacing w:val="-16"/>
          <w:w w:val="130"/>
        </w:rPr>
        <w:t xml:space="preserve"> </w:t>
      </w:r>
      <w:r w:rsidR="006927C0">
        <w:rPr>
          <w:color w:val="231F20"/>
          <w:w w:val="130"/>
        </w:rPr>
        <w:t>раз</w:t>
      </w:r>
      <w:r>
        <w:rPr>
          <w:color w:val="231F20"/>
          <w:w w:val="130"/>
        </w:rPr>
        <w:t>л</w:t>
      </w:r>
      <w:r w:rsidR="006927C0">
        <w:rPr>
          <w:color w:val="231F20"/>
          <w:w w:val="130"/>
        </w:rPr>
        <w:t>ичные</w:t>
      </w:r>
      <w:r w:rsidR="006927C0">
        <w:rPr>
          <w:color w:val="231F20"/>
          <w:spacing w:val="-16"/>
          <w:w w:val="130"/>
        </w:rPr>
        <w:t xml:space="preserve"> </w:t>
      </w:r>
      <w:r w:rsidR="006927C0">
        <w:rPr>
          <w:color w:val="231F20"/>
          <w:w w:val="130"/>
        </w:rPr>
        <w:t>возрас</w:t>
      </w:r>
      <w:r>
        <w:rPr>
          <w:color w:val="231F20"/>
          <w:w w:val="130"/>
        </w:rPr>
        <w:t>т</w:t>
      </w:r>
      <w:r w:rsidR="006927C0">
        <w:rPr>
          <w:color w:val="231F20"/>
          <w:w w:val="130"/>
        </w:rPr>
        <w:t>ные</w:t>
      </w:r>
      <w:r w:rsidR="006927C0">
        <w:rPr>
          <w:color w:val="231F20"/>
          <w:spacing w:val="-16"/>
          <w:w w:val="130"/>
        </w:rPr>
        <w:t xml:space="preserve"> </w:t>
      </w:r>
      <w:bookmarkEnd w:id="8"/>
      <w:r w:rsidR="006927C0">
        <w:rPr>
          <w:color w:val="231F20"/>
          <w:w w:val="130"/>
        </w:rPr>
        <w:t>периоды</w:t>
      </w:r>
    </w:p>
    <w:p w:rsidR="00A1623B" w:rsidRDefault="00A1623B">
      <w:pPr>
        <w:pStyle w:val="a3"/>
        <w:spacing w:before="8"/>
        <w:ind w:left="0" w:right="0" w:firstLine="0"/>
        <w:jc w:val="left"/>
        <w:rPr>
          <w:b/>
          <w:sz w:val="21"/>
        </w:rPr>
      </w:pPr>
    </w:p>
    <w:p w:rsidR="00A1623B" w:rsidRDefault="006927C0">
      <w:pPr>
        <w:ind w:left="687" w:right="687"/>
        <w:jc w:val="center"/>
        <w:rPr>
          <w:b/>
        </w:rPr>
      </w:pPr>
      <w:r>
        <w:rPr>
          <w:b/>
          <w:color w:val="231F20"/>
          <w:w w:val="125"/>
        </w:rPr>
        <w:t>2-я</w:t>
      </w:r>
      <w:r>
        <w:rPr>
          <w:b/>
          <w:color w:val="231F20"/>
          <w:spacing w:val="8"/>
          <w:w w:val="125"/>
        </w:rPr>
        <w:t xml:space="preserve"> </w:t>
      </w:r>
      <w:r w:rsidR="00FF4467">
        <w:rPr>
          <w:b/>
          <w:color w:val="231F20"/>
          <w:w w:val="125"/>
        </w:rPr>
        <w:t>мл</w:t>
      </w:r>
      <w:r>
        <w:rPr>
          <w:b/>
          <w:color w:val="231F20"/>
          <w:w w:val="125"/>
        </w:rPr>
        <w:t>адшая</w:t>
      </w:r>
      <w:r>
        <w:rPr>
          <w:b/>
          <w:color w:val="231F20"/>
          <w:spacing w:val="7"/>
          <w:w w:val="125"/>
        </w:rPr>
        <w:t xml:space="preserve"> </w:t>
      </w:r>
      <w:r>
        <w:rPr>
          <w:b/>
          <w:color w:val="231F20"/>
          <w:w w:val="125"/>
        </w:rPr>
        <w:t>группа</w:t>
      </w:r>
    </w:p>
    <w:p w:rsidR="00A1623B" w:rsidRDefault="006927C0">
      <w:pPr>
        <w:pStyle w:val="3"/>
        <w:spacing w:before="188"/>
        <w:ind w:left="112" w:right="110" w:firstLine="368"/>
      </w:pPr>
      <w:r>
        <w:rPr>
          <w:color w:val="231F20"/>
        </w:rPr>
        <w:t>Возрастные особенности, определяющие задачи, выбор форм и мето-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обучения, воспитания, развития детей</w:t>
      </w:r>
    </w:p>
    <w:p w:rsidR="00A1623B" w:rsidRDefault="006927C0">
      <w:pPr>
        <w:pStyle w:val="a3"/>
        <w:ind w:right="108"/>
      </w:pPr>
      <w:r>
        <w:rPr>
          <w:color w:val="231F20"/>
        </w:rPr>
        <w:t>Возрастает двигательная активность детей, движения становятся более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разнообразными, координированными. Дети сознательно, с интересом упраж-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няются разных видах движений. Увеличивается самостоятельность дошколь-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ников, растет стремление быть самостоятельными, поэтому особое внимание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нужно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обратить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данного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качества,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обеспечения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роста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уровня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само-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стоятельности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необходимыми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навыками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поведения.</w:t>
      </w:r>
    </w:p>
    <w:p w:rsidR="00A1623B" w:rsidRDefault="006927C0">
      <w:pPr>
        <w:pStyle w:val="a3"/>
      </w:pPr>
      <w:r>
        <w:rPr>
          <w:color w:val="231F20"/>
          <w:spacing w:val="-1"/>
        </w:rPr>
        <w:t>Повышается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интерес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знакомству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окружающим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миром,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возникает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позна-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вательная форма общения, главным его мотивом становится познание, а ито-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гом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—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формирование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привычек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эталонов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поведения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ребенка.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Взаимодействие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взрослым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главным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партнером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общению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начинает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приобретать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вне-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ситуативный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характер.</w:t>
      </w:r>
    </w:p>
    <w:p w:rsidR="00A1623B" w:rsidRDefault="006927C0">
      <w:pPr>
        <w:pStyle w:val="a3"/>
      </w:pPr>
      <w:r>
        <w:rPr>
          <w:color w:val="231F20"/>
        </w:rPr>
        <w:t>Подражание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центральный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механизм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четвертом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году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жизни.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Младшие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дошкольники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копируют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поступки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взрослых,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осознавая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смысла,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оценке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своего поведения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ориентируются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реакции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взрослых.</w:t>
      </w:r>
    </w:p>
    <w:p w:rsidR="00A1623B" w:rsidRDefault="006927C0">
      <w:pPr>
        <w:pStyle w:val="a3"/>
        <w:ind w:right="108"/>
      </w:pPr>
      <w:r>
        <w:rPr>
          <w:color w:val="231F20"/>
        </w:rPr>
        <w:t>Активно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развивается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память,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преобладает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непроизвольная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зрительно-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эмоциональная память. Ведущим является наглядно-действенное мышление.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Появляется способность целенаправленно осуществлять познавательную 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ятельность, управлять вниманием, приобретающим определенную устойчи-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вость. Начинает формироваться произвольность поведения, целеустремлен-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ность. При этом на устойчивость и результативность деятельности большое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влияние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оказывает ее мотивированность.</w:t>
      </w:r>
    </w:p>
    <w:p w:rsidR="00A1623B" w:rsidRDefault="006927C0">
      <w:pPr>
        <w:pStyle w:val="a3"/>
        <w:ind w:right="107"/>
      </w:pPr>
      <w:r>
        <w:rPr>
          <w:color w:val="231F20"/>
        </w:rPr>
        <w:t>Усложняется общение со сверстниками: совместные действия начинают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обсуждаться и согласовываться, формируются элементарные навыки совмест-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ной игровой и двигательной деятельности. Вместе с этим мышление ребенка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эгоцентрично,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он 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способен поставить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себя 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место другого.</w:t>
      </w:r>
    </w:p>
    <w:p w:rsidR="00A1623B" w:rsidRDefault="006927C0">
      <w:pPr>
        <w:pStyle w:val="a3"/>
      </w:pPr>
      <w:r>
        <w:rPr>
          <w:color w:val="231F20"/>
        </w:rPr>
        <w:t>Появляется сюжетно-ролевая игра, в которой дети подражают взрослым,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имитируя предметную деятельность; происходит формирование и развитие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новообразований,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познавательных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процессов,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становление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личностных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честв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[44].</w:t>
      </w:r>
    </w:p>
    <w:p w:rsidR="00A1623B" w:rsidRDefault="00A1623B">
      <w:pPr>
        <w:sectPr w:rsidR="00A1623B">
          <w:footerReference w:type="even" r:id="rId21"/>
          <w:footerReference w:type="default" r:id="rId22"/>
          <w:pgSz w:w="9360" w:h="12080"/>
          <w:pgMar w:top="700" w:right="880" w:bottom="840" w:left="880" w:header="0" w:footer="659" w:gutter="0"/>
          <w:pgNumType w:start="36"/>
          <w:cols w:space="720"/>
        </w:sectPr>
      </w:pPr>
    </w:p>
    <w:p w:rsidR="00A1623B" w:rsidRDefault="006927C0">
      <w:pPr>
        <w:pStyle w:val="3"/>
        <w:spacing w:before="76" w:line="252" w:lineRule="exact"/>
        <w:rPr>
          <w:b w:val="0"/>
          <w:i w:val="0"/>
        </w:rPr>
      </w:pPr>
      <w:r>
        <w:rPr>
          <w:color w:val="231F20"/>
        </w:rPr>
        <w:lastRenderedPageBreak/>
        <w:t>Программные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задачи</w:t>
      </w:r>
      <w:r>
        <w:rPr>
          <w:b w:val="0"/>
          <w:i w:val="0"/>
          <w:color w:val="231F20"/>
        </w:rPr>
        <w:t>: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формировать умение различать действия, одобряемые и не одобряемые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взрослыми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(родителями,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педагогами),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понимать,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делать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зя (опасно);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формировать умение безопасно осуществлять манипулирование (экспе-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риментирование)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доступными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веществами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(песок, вода, тесто и пр.), природными объектами, предметами быта, игруш-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ками;</w:t>
      </w:r>
    </w:p>
    <w:p w:rsidR="00A1623B" w:rsidRDefault="006927C0">
      <w:pPr>
        <w:pStyle w:val="a3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формировать</w:t>
      </w:r>
      <w:r>
        <w:rPr>
          <w:color w:val="231F20"/>
          <w:spacing w:val="88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89"/>
        </w:rPr>
        <w:t xml:space="preserve"> </w:t>
      </w:r>
      <w:r>
        <w:rPr>
          <w:color w:val="231F20"/>
        </w:rPr>
        <w:t>безопасно</w:t>
      </w:r>
      <w:r>
        <w:rPr>
          <w:color w:val="231F20"/>
          <w:spacing w:val="89"/>
        </w:rPr>
        <w:t xml:space="preserve"> </w:t>
      </w:r>
      <w:r>
        <w:rPr>
          <w:color w:val="231F20"/>
        </w:rPr>
        <w:t>осуществлять</w:t>
      </w:r>
      <w:r>
        <w:rPr>
          <w:color w:val="231F20"/>
          <w:spacing w:val="89"/>
        </w:rPr>
        <w:t xml:space="preserve"> </w:t>
      </w:r>
      <w:r>
        <w:rPr>
          <w:color w:val="231F20"/>
        </w:rPr>
        <w:t>практические</w:t>
      </w:r>
      <w:r>
        <w:rPr>
          <w:color w:val="231F20"/>
          <w:spacing w:val="89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процессе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самообслуживания,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использования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бытовых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предметов-орудий,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полнения гигиенических процедур, в ходе игровой, изобразительной, двига-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тельной деятельности;</w:t>
      </w:r>
    </w:p>
    <w:p w:rsidR="00A1623B" w:rsidRDefault="006927C0">
      <w:pPr>
        <w:pStyle w:val="a3"/>
        <w:ind w:left="111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подводить к пониманию элементарных наиболее общих правил поведения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 групповом помещении, в домашних условиях, на участке дошкольной обра-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зовательной организации, на улице, в общественных местах, при взаимодей-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 сверстниками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взрослыми;</w:t>
      </w:r>
    </w:p>
    <w:p w:rsidR="00A1623B" w:rsidRDefault="006927C0">
      <w:pPr>
        <w:pStyle w:val="a3"/>
        <w:ind w:left="111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формировать сенсорный, исследовательский, коммуникативный опыт, 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чальные представления об окружающем мире, лежащие в основе безопасного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поведения;</w:t>
      </w:r>
    </w:p>
    <w:p w:rsidR="00A1623B" w:rsidRDefault="006927C0">
      <w:pPr>
        <w:pStyle w:val="a3"/>
        <w:ind w:left="111" w:right="11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формировать основы мотивационной готовности к соблюдению правил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поведения;</w:t>
      </w:r>
    </w:p>
    <w:p w:rsidR="00A1623B" w:rsidRDefault="006927C0">
      <w:pPr>
        <w:pStyle w:val="a3"/>
        <w:ind w:left="111"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закладывать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основы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физических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качеств,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двигательных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умений,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определя-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ющих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выхода из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ситуаций.</w:t>
      </w:r>
    </w:p>
    <w:p w:rsidR="00A1623B" w:rsidRDefault="006927C0">
      <w:pPr>
        <w:pStyle w:val="3"/>
        <w:spacing w:line="250" w:lineRule="exact"/>
      </w:pPr>
      <w:r>
        <w:rPr>
          <w:color w:val="231F20"/>
        </w:rPr>
        <w:t>Содержание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организация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процесса</w:t>
      </w:r>
    </w:p>
    <w:p w:rsidR="00A1623B" w:rsidRDefault="006927C0">
      <w:pPr>
        <w:pStyle w:val="a3"/>
        <w:ind w:left="111"/>
      </w:pPr>
      <w:r>
        <w:rPr>
          <w:color w:val="231F20"/>
        </w:rPr>
        <w:t>В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возрастными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особенностями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задачами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данного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эта-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па формирования культуры безопасности, во 2-й младшей группе основной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объем программных задач решается в ходе </w:t>
      </w:r>
      <w:r>
        <w:rPr>
          <w:i/>
          <w:color w:val="231F20"/>
        </w:rPr>
        <w:t>образовательной деятельности</w:t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осуществляемой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режимных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моментах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Базовыми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методами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формирова-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навыков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являются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показ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взрослым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(педагогом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родителем)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безопасных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приемов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выполнения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определенных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действий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совместное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выполнение.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Постепенно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осуществляется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переход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 ознакомлению младших дошкольников с моделями культурного и безопас-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ного осуществления различных видов деятельности, с правилами безопас-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ного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поведения.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Большое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значение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имеет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демонстрация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взрослы-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образцов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действий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(поведения),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оценка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действий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ребенка.</w:t>
      </w:r>
    </w:p>
    <w:p w:rsidR="00A1623B" w:rsidRDefault="006927C0">
      <w:pPr>
        <w:pStyle w:val="a3"/>
        <w:ind w:left="111" w:right="110"/>
      </w:pPr>
      <w:r>
        <w:rPr>
          <w:color w:val="231F20"/>
        </w:rPr>
        <w:t>Основная работа проводится в ходе выполнения детьми гигиенических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процедур, во время приемов пищи, сбора на прогулку. На утренней и ве-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черней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прогулках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знакомит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воспитанников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элементарными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вилами безопасности в природе, на игровой площадке. Организуя </w:t>
      </w:r>
      <w:r>
        <w:rPr>
          <w:i/>
          <w:color w:val="231F20"/>
        </w:rPr>
        <w:t>самосто-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ятельную</w:t>
      </w:r>
      <w:r>
        <w:rPr>
          <w:i/>
          <w:color w:val="231F20"/>
          <w:spacing w:val="49"/>
        </w:rPr>
        <w:t xml:space="preserve"> </w:t>
      </w:r>
      <w:r>
        <w:rPr>
          <w:i/>
          <w:color w:val="231F20"/>
        </w:rPr>
        <w:t>деятельность</w:t>
      </w:r>
      <w:r>
        <w:rPr>
          <w:i/>
          <w:color w:val="231F20"/>
          <w:spacing w:val="49"/>
        </w:rPr>
        <w:t xml:space="preserve"> </w:t>
      </w:r>
      <w:r>
        <w:rPr>
          <w:color w:val="231F20"/>
        </w:rPr>
        <w:t>дошкольников,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педагог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следит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тем,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она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10" w:firstLine="0"/>
      </w:pPr>
      <w:r>
        <w:rPr>
          <w:color w:val="231F20"/>
        </w:rPr>
        <w:lastRenderedPageBreak/>
        <w:t>осуществлялась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безопасно,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дает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оценку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действий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выражает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одобре-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ние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неодобрение,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поясняет,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действовать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правильно.</w:t>
      </w:r>
    </w:p>
    <w:p w:rsidR="00A1623B" w:rsidRDefault="006927C0">
      <w:pPr>
        <w:pStyle w:val="a3"/>
      </w:pPr>
      <w:r>
        <w:rPr>
          <w:color w:val="231F20"/>
        </w:rPr>
        <w:t>Таким образом, во второй младшей группе, в условиях, обеспечивающих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безопасное пребывание детей в дошкольной образовательной организации,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начинается систематизированная работа по формированию у воспитанников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 культуры безопасности. Поскольку обстановка, окружающая ребенка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дома и в местах его прогулок с родителями, может не отвечать требованиям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безопасности, важнейшими направлениями работы педагога в данный пери-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 являются обучение (помощь в организации самообразования) членов се-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мей воспитанников и организация обучения, воспитания и развития детей че-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семью.</w:t>
      </w:r>
    </w:p>
    <w:p w:rsidR="00A1623B" w:rsidRDefault="006927C0">
      <w:pPr>
        <w:pStyle w:val="a3"/>
      </w:pPr>
      <w:r>
        <w:rPr>
          <w:color w:val="231F20"/>
        </w:rPr>
        <w:t>В рамках повышения родительской компетентности необходимо прово-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дить работу по актуализации и дополнению представлений мам и пап вос-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питанников о требованиях к безопасности домашней обстановки, современ-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ных подходах к ее обеспечению; требованиях к играм и игрушкам; о вопро-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психологической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ребенка;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избегании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ситуа-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ций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прогулке,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пребывания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лесу,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реки,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морском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побере-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жье.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Внимание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членов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воспитанников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обращается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правильность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выполнения вместе с детьми элементарных бытовых действий, гигиениче-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ских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процедур,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необходимость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использования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обучения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 приемов, соответствующих возрастным возможностям младших дошколь-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ников.</w:t>
      </w:r>
    </w:p>
    <w:p w:rsidR="00A1623B" w:rsidRDefault="006927C0">
      <w:pPr>
        <w:pStyle w:val="a3"/>
        <w:ind w:right="106"/>
      </w:pPr>
      <w:r>
        <w:rPr>
          <w:color w:val="231F20"/>
        </w:rPr>
        <w:t>Повышение уровня культуры безопасности родителей должно находить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проявление в возникновении у них самоконтроля, ответственности при выбо-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 отдельных действий, моделей поведения. Взрослые члены семьи должны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неукоснительно соблюдать базовые правила безопасности и последовательно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требовать этого от ребенка. Это и есть начальный этап формирования необхо-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димых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навыков безопасного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поведения.</w:t>
      </w:r>
    </w:p>
    <w:p w:rsidR="00A1623B" w:rsidRDefault="006927C0">
      <w:pPr>
        <w:pStyle w:val="a3"/>
        <w:ind w:right="108"/>
      </w:pPr>
      <w:r>
        <w:rPr>
          <w:color w:val="231F20"/>
        </w:rPr>
        <w:t>Обучение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семью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позволяет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значительно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расширить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содержание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 объем работы за счет формирования ряда необходимых практических уме-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ний в семье. Эффективность педагогического процесса значительно повыша-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ется, что связано с задействованием заведомо более сильного, чем у дошколь-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ной организации, воспитательного потенциала семьи, консолидированностью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действий педагогов и родителей. Известно, что именно в семье формируется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мотивация безопасного поведения; данному институту социализации принад-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лежит ведущая роль в становлении осознанного позитивного отношения 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бенка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 собственному здоровью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безопасности.</w:t>
      </w:r>
    </w:p>
    <w:p w:rsidR="00A1623B" w:rsidRDefault="006927C0">
      <w:pPr>
        <w:pStyle w:val="a3"/>
        <w:ind w:right="108"/>
      </w:pPr>
      <w:r>
        <w:rPr>
          <w:color w:val="231F20"/>
        </w:rPr>
        <w:t>Задачи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данного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этапа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подходы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 их решению в ДОО и в ходе взаимодействия с семьями воспитанников под-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робнее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представлены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методическом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пособии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«Формирование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без-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08" w:firstLine="0"/>
      </w:pPr>
      <w:r>
        <w:rPr>
          <w:color w:val="231F20"/>
        </w:rPr>
        <w:lastRenderedPageBreak/>
        <w:t>опасности. Планирование образовательной деятельности во второй младшей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группе»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[63].</w:t>
      </w:r>
    </w:p>
    <w:p w:rsidR="00A1623B" w:rsidRDefault="006927C0">
      <w:pPr>
        <w:pStyle w:val="3"/>
        <w:spacing w:line="250" w:lineRule="exact"/>
      </w:pPr>
      <w:r>
        <w:rPr>
          <w:color w:val="231F20"/>
        </w:rPr>
        <w:t>Природа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безопасность</w:t>
      </w:r>
    </w:p>
    <w:p w:rsidR="00A1623B" w:rsidRDefault="006927C0">
      <w:pPr>
        <w:pStyle w:val="a3"/>
        <w:ind w:left="111"/>
      </w:pPr>
      <w:r>
        <w:rPr>
          <w:color w:val="231F20"/>
        </w:rPr>
        <w:t>В качестве основного метода воспитания педагогами и родителями ис-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пользуется практика запрета действий, которые могут стать причиной попа-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дания ребенка в опасные ситуации. Это связано с тем, что существуют обла-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 человеческой деятельности, в частности взаимодействия с природой, объ-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ективно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недоступные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силу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уровня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физического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(или)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способности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понимать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выполнять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необходимые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безопасности.</w:t>
      </w:r>
    </w:p>
    <w:p w:rsidR="00A1623B" w:rsidRDefault="006927C0">
      <w:pPr>
        <w:pStyle w:val="a3"/>
        <w:ind w:left="111" w:right="108"/>
      </w:pPr>
      <w:r>
        <w:rPr>
          <w:color w:val="231F20"/>
        </w:rPr>
        <w:t>Педагог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формирует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безопасно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окружающей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роды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осуществлять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рассматривание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природных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объектов,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наблюдение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ними,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поясняет, какие природные материалы и как можно использовать для изуче-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ния, продуктивной деятельности. Основной задачей воспитателя является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каз правильных с точки зрения решаемых образовательных, игровых, творче-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ских, практических задач и с позиций безопасности приемов выполнения дей-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ствий. Наблюдая за деятельностью воспитанников, педагог дает им оценку,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корректирует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их.</w:t>
      </w:r>
    </w:p>
    <w:p w:rsidR="00A1623B" w:rsidRDefault="006927C0">
      <w:pPr>
        <w:pStyle w:val="a3"/>
        <w:ind w:left="111"/>
      </w:pPr>
      <w:r>
        <w:rPr>
          <w:color w:val="231F20"/>
        </w:rPr>
        <w:t>Педагог знакомит дошкольников с элементарными наиболее общими пра-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вилами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природе,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акцент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делается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ознакомление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 последствиями нарушения правил, а на необходимость их неукоснительно-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соблюдения.</w:t>
      </w:r>
    </w:p>
    <w:p w:rsidR="00A1623B" w:rsidRDefault="006927C0">
      <w:pPr>
        <w:pStyle w:val="3"/>
        <w:spacing w:line="248" w:lineRule="exact"/>
      </w:pPr>
      <w:r>
        <w:rPr>
          <w:color w:val="231F20"/>
        </w:rPr>
        <w:t>Безопасность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улице</w:t>
      </w:r>
    </w:p>
    <w:p w:rsidR="00A1623B" w:rsidRDefault="006927C0">
      <w:pPr>
        <w:pStyle w:val="a3"/>
        <w:ind w:left="111" w:right="108"/>
      </w:pPr>
      <w:r>
        <w:rPr>
          <w:color w:val="231F20"/>
        </w:rPr>
        <w:t>Основным источником накопления первичного опыта поведения на ули-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це, становления установок и моделей безопасного поведения для младших до-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школьников являются члены их семей. Именно их действия в транспорте, при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движении по улице, при переходе дорог оказывают наиболее существенное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влияние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безопасности.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пользуется тактика безусловных запретов, озвучиваемых родителями в форме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позитивных и продуктивных инструкций («всегда держи меня за руку, нахо-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дясь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дороги»,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улице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всегда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будь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рядом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мной»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др.).</w:t>
      </w:r>
    </w:p>
    <w:p w:rsidR="00A1623B" w:rsidRDefault="006927C0">
      <w:pPr>
        <w:pStyle w:val="a3"/>
        <w:ind w:left="111" w:right="107"/>
      </w:pPr>
      <w:r>
        <w:rPr>
          <w:color w:val="231F20"/>
        </w:rPr>
        <w:t>С целью первичного накопления и осмысления представлений об устрой-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стве улиц, о транспорте, необходимости соблюдать элементарные правила пе-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дагог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организует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беседы,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конструирование,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рисование,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чтение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художественной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литературы,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просмотр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мультфильмов,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телепередач.</w:t>
      </w:r>
    </w:p>
    <w:p w:rsidR="00A1623B" w:rsidRDefault="006927C0">
      <w:pPr>
        <w:pStyle w:val="3"/>
        <w:spacing w:line="248" w:lineRule="exact"/>
      </w:pPr>
      <w:r>
        <w:rPr>
          <w:color w:val="231F20"/>
        </w:rPr>
        <w:t>Безопасность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общении</w:t>
      </w:r>
    </w:p>
    <w:p w:rsidR="00A1623B" w:rsidRDefault="006927C0">
      <w:pPr>
        <w:pStyle w:val="a3"/>
        <w:ind w:left="111" w:right="108"/>
      </w:pPr>
      <w:r>
        <w:rPr>
          <w:color w:val="231F20"/>
        </w:rPr>
        <w:t>В ходе общения со сверстниками, старшими детьми, взрослыми младшие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дошкольники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приобретают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коммуникативный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опыт.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Задача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педагога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родите-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лей — демонстрировать позитивные образцы, решительно пресекать недру-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желюбное, небезопасное поведение по отношению к другим людям, выявлять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возможности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устранять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причины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подобных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проявлений.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взрослым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11" w:firstLine="0"/>
      </w:pPr>
      <w:r>
        <w:rPr>
          <w:color w:val="231F20"/>
        </w:rPr>
        <w:lastRenderedPageBreak/>
        <w:t>необходимо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правильно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реагировать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поведение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людей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отношению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ребенку,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обеспечивать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защиту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психологический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комфорт.</w:t>
      </w:r>
    </w:p>
    <w:p w:rsidR="00A1623B" w:rsidRDefault="006927C0">
      <w:pPr>
        <w:pStyle w:val="a3"/>
        <w:ind w:right="108"/>
      </w:pPr>
      <w:r>
        <w:rPr>
          <w:color w:val="231F20"/>
        </w:rPr>
        <w:t>Педагог знакомит детей с наиболее общими и понятными им правилами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культурного и безопасного взаимодействия со сверстниками, старшими деть-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учит проявлять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эмпатию.</w:t>
      </w:r>
    </w:p>
    <w:p w:rsidR="00A1623B" w:rsidRDefault="006927C0">
      <w:pPr>
        <w:pStyle w:val="3"/>
        <w:spacing w:line="249" w:lineRule="exact"/>
      </w:pPr>
      <w:r>
        <w:rPr>
          <w:color w:val="231F20"/>
        </w:rPr>
        <w:t>Безопасность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помещении</w:t>
      </w:r>
    </w:p>
    <w:p w:rsidR="00A1623B" w:rsidRDefault="006927C0">
      <w:pPr>
        <w:pStyle w:val="a3"/>
        <w:ind w:left="111"/>
      </w:pPr>
      <w:r>
        <w:rPr>
          <w:color w:val="231F20"/>
          <w:spacing w:val="-1"/>
        </w:rPr>
        <w:t>Ко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второй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младшей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группе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многие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дети,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посещавшие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(или)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гра-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мотно воспитывавшиеся в семье, на приемлемом уровне осуществляют само-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обслуживание, гигиенические процедуры, действия с бытовыми предметами-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орудиями. Рост степени самостоятельности младших дошкольников в данном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направлении требует особого внимания педагогов и родителей к формирова-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нию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соответствующих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действий,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своевременному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ознакомлению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 правилами безопасности, к необходимости последовательно следить за 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выполнением.</w:t>
      </w:r>
    </w:p>
    <w:p w:rsidR="00A1623B" w:rsidRDefault="006927C0">
      <w:pPr>
        <w:pStyle w:val="a3"/>
        <w:ind w:left="111" w:right="108"/>
      </w:pP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индивидуальными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особенностями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постепенно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рас-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ширяется зона их самостоятельности. Этот процесс должен подкрепляться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формированием навыков безопасного использования предметов быта, выпол-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нения элементарных трудовых действий. Благодаря возникновению игровой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деятельности появляется возможность организовывать отработку различных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действий в игровой форме, с использованием игрушек, создавать игровые си-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туации,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широко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использовать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игровые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мотивы.</w:t>
      </w:r>
    </w:p>
    <w:p w:rsidR="00A1623B" w:rsidRDefault="006927C0">
      <w:pPr>
        <w:pStyle w:val="a3"/>
        <w:ind w:left="111"/>
      </w:pPr>
      <w:r>
        <w:rPr>
          <w:color w:val="231F20"/>
        </w:rPr>
        <w:t>Педагог знакомит воспитанников с правилами безопасности, которые не-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обходимо соблюдать в помещении. С учетом возрастных особенностей ак-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цент делается не на ознакомление с последствиями нарушения правил, а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тактики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избегания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ситуаций.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семейного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воспитания организуется знакомство с правилами поведения в обществен-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ных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местах.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Основной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упор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делается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необходимость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сохранения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контак-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взрослыми.</w:t>
      </w:r>
    </w:p>
    <w:p w:rsidR="00A1623B" w:rsidRDefault="006927C0">
      <w:pPr>
        <w:pStyle w:val="3"/>
        <w:spacing w:line="245" w:lineRule="exact"/>
        <w:ind w:left="481"/>
        <w:rPr>
          <w:b w:val="0"/>
          <w:i w:val="0"/>
        </w:rPr>
      </w:pPr>
      <w:r>
        <w:rPr>
          <w:color w:val="231F20"/>
        </w:rPr>
        <w:t>Планируемые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программы</w:t>
      </w:r>
      <w:r>
        <w:rPr>
          <w:b w:val="0"/>
          <w:i w:val="0"/>
          <w:color w:val="231F20"/>
        </w:rPr>
        <w:t>: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различает действия, одобряемые и не одобряемые взрослыми, понимает,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можно делать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что нельзя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(опасно);</w:t>
      </w:r>
    </w:p>
    <w:p w:rsidR="00A1623B" w:rsidRDefault="006927C0">
      <w:pPr>
        <w:pStyle w:val="a3"/>
        <w:ind w:right="107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умеет безопасно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осуществлять манипулирование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(экспериментирование)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доступными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изучения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материалами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веществами,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природными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объекта-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предметами быта, игрушками;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умеет безопасно осуществлять практические действия в процессе самооб-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служивания, использования бытовых предметов-орудий, выполнения гигие-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нических процедур, в ходе игровой, изобразительной, двигательной деятель-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ности;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знаком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элементарными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правилами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групповом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помещении,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домашних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условиях,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участке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дошкольной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организа-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04" w:firstLine="0"/>
        <w:jc w:val="left"/>
      </w:pPr>
      <w:r>
        <w:rPr>
          <w:color w:val="231F20"/>
        </w:rPr>
        <w:lastRenderedPageBreak/>
        <w:t>ции,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улице,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общественных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местах,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взаимодействии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сверстниками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взрослыми.</w:t>
      </w:r>
    </w:p>
    <w:p w:rsidR="00A1623B" w:rsidRDefault="00A1623B">
      <w:pPr>
        <w:pStyle w:val="a3"/>
        <w:ind w:left="0" w:right="0" w:firstLine="0"/>
        <w:jc w:val="left"/>
        <w:rPr>
          <w:sz w:val="24"/>
        </w:rPr>
      </w:pPr>
    </w:p>
    <w:p w:rsidR="00A1623B" w:rsidRDefault="00A1623B">
      <w:pPr>
        <w:pStyle w:val="a3"/>
        <w:spacing w:before="7"/>
        <w:ind w:left="0" w:right="0" w:firstLine="0"/>
        <w:jc w:val="left"/>
        <w:rPr>
          <w:sz w:val="19"/>
        </w:rPr>
      </w:pPr>
    </w:p>
    <w:p w:rsidR="00A1623B" w:rsidRDefault="00FF4467">
      <w:pPr>
        <w:pStyle w:val="2"/>
        <w:spacing w:before="1"/>
        <w:ind w:left="687" w:right="687"/>
        <w:jc w:val="center"/>
      </w:pPr>
      <w:r>
        <w:rPr>
          <w:color w:val="231F20"/>
          <w:spacing w:val="-1"/>
          <w:w w:val="135"/>
        </w:rPr>
        <w:t>С</w:t>
      </w:r>
      <w:r w:rsidR="006927C0">
        <w:rPr>
          <w:color w:val="231F20"/>
          <w:spacing w:val="-1"/>
          <w:w w:val="135"/>
        </w:rPr>
        <w:t>редняя</w:t>
      </w:r>
      <w:r w:rsidR="006927C0">
        <w:rPr>
          <w:color w:val="231F20"/>
          <w:spacing w:val="-17"/>
          <w:w w:val="135"/>
        </w:rPr>
        <w:t xml:space="preserve"> </w:t>
      </w:r>
      <w:r w:rsidR="006927C0">
        <w:rPr>
          <w:color w:val="231F20"/>
          <w:w w:val="135"/>
        </w:rPr>
        <w:t>группа</w:t>
      </w:r>
    </w:p>
    <w:p w:rsidR="00A1623B" w:rsidRDefault="00A1623B">
      <w:pPr>
        <w:pStyle w:val="a3"/>
        <w:spacing w:before="9"/>
        <w:ind w:left="0" w:right="0" w:firstLine="0"/>
        <w:jc w:val="left"/>
        <w:rPr>
          <w:b/>
          <w:sz w:val="21"/>
        </w:rPr>
      </w:pPr>
    </w:p>
    <w:p w:rsidR="00A1623B" w:rsidRDefault="006927C0">
      <w:pPr>
        <w:pStyle w:val="3"/>
        <w:ind w:left="112" w:right="110" w:firstLine="368"/>
      </w:pPr>
      <w:r>
        <w:rPr>
          <w:color w:val="231F20"/>
        </w:rPr>
        <w:t>Возрастные особенности, определяющие задачи, выбор форм и мето-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обучения, воспитания, развития детей</w:t>
      </w:r>
    </w:p>
    <w:p w:rsidR="00A1623B" w:rsidRDefault="006927C0">
      <w:pPr>
        <w:pStyle w:val="a3"/>
        <w:ind w:right="107"/>
      </w:pPr>
      <w:r>
        <w:rPr>
          <w:color w:val="231F20"/>
        </w:rPr>
        <w:t>Движения детей средней группы становятся все более осмысленными, ак-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тивно развиваются моторные функции. Дети с интересом упражняются в вы-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полнении сложных для них движений, стремятся проявить скоростные каче-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ства, ловкость, точность выполнения движения, задания. На 5-м году жизни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дошкольники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учатся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выполнять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ходьбу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лыжах,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катание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санках,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скольже-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ледяным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дорожкам,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ездить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велосипеде,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самокате.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дале-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всегда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способны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соизмерять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возможности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поставленные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бой задачи. Это требует повышенного внимания взрослых к двигательной 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ятельности детей.</w:t>
      </w:r>
    </w:p>
    <w:p w:rsidR="00A1623B" w:rsidRDefault="006927C0">
      <w:pPr>
        <w:pStyle w:val="a3"/>
        <w:ind w:right="108"/>
      </w:pPr>
      <w:r>
        <w:rPr>
          <w:color w:val="231F20"/>
        </w:rPr>
        <w:t>Подражание продолжает функционировать как основной механизм разви-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тия личности. Общение дошкольников со взрослым приобретает личностные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формы,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внеситуативный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характер.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включиться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разговор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отвле-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ченные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темы,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интересом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обсуждают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свое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поведение,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поступки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людей,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оценивают их с точки зрения соответствия знакомым правилам (в том числе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требованиям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безопасности).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самооценка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становится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объектив-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ной,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второй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младшей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группе,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большей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дошкольники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ориенти-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руются на оценки взрослых. Главным мотивом общения со взрослыми остает-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познание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окружающего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мира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осознание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происходящего.</w:t>
      </w:r>
    </w:p>
    <w:p w:rsidR="00A1623B" w:rsidRDefault="006927C0">
      <w:pPr>
        <w:pStyle w:val="a3"/>
        <w:ind w:right="108"/>
      </w:pPr>
      <w:r>
        <w:rPr>
          <w:color w:val="231F20"/>
          <w:spacing w:val="-1"/>
        </w:rPr>
        <w:t>Вместе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этим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дети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все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большей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предпочитают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общение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сверстни-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ками, дифференцированно подходят к выбору партнеров, применяют и прове-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ряют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предложенные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взрослым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нормы.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Сверстники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новятся фактором развития личности ребенка, возникает познание себя через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других людей, в ходе сравнения с ними, формируется самооценка. В меньшей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степени, чем ранее, проявляется эгоцентризм детского мышления, возникает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способность понимать эмоциональное состояние другого человека, проявлять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чувства,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различать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желания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требования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других людей.</w:t>
      </w:r>
    </w:p>
    <w:p w:rsidR="00A1623B" w:rsidRDefault="006927C0">
      <w:pPr>
        <w:pStyle w:val="a3"/>
      </w:pPr>
      <w:r>
        <w:rPr>
          <w:color w:val="231F20"/>
          <w:spacing w:val="-3"/>
        </w:rPr>
        <w:t xml:space="preserve">Ведущим становится наглядно-образное мышление, совершенствуются </w:t>
      </w:r>
      <w:r>
        <w:rPr>
          <w:color w:val="231F20"/>
          <w:spacing w:val="-2"/>
        </w:rPr>
        <w:t>зри-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тельное,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слуховое,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восприятие,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осязание.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Память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приобретает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черты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произволь-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ности, но запоминание и воспроизведение в наибольшей мере зависят от 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тивации ребенка. Основным механизмом долговременной памяти становится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 xml:space="preserve">связь запоминаемого с эмоциональными </w:t>
      </w:r>
      <w:r>
        <w:rPr>
          <w:color w:val="231F20"/>
          <w:spacing w:val="-2"/>
        </w:rPr>
        <w:t>переживаниями. Восприятие становит-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ся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более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осмысленным.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Уровень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воображения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позволяет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планировать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firstLine="0"/>
      </w:pPr>
      <w:r>
        <w:rPr>
          <w:color w:val="231F20"/>
        </w:rPr>
        <w:lastRenderedPageBreak/>
        <w:t>действия на основе элементарного прогнозирования. Это качество становит-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ся трамплином для общего развития детей, значительно расширяет возможно-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сти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образовательного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процесса,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требует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повышенного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внимания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стороны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взрослых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—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дошкольники,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создавая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воображаемые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ситуации,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способны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путать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реальностью.</w:t>
      </w:r>
    </w:p>
    <w:p w:rsidR="00A1623B" w:rsidRDefault="006927C0">
      <w:pPr>
        <w:pStyle w:val="a3"/>
        <w:ind w:right="108"/>
      </w:pPr>
      <w:r>
        <w:rPr>
          <w:color w:val="231F20"/>
        </w:rPr>
        <w:t>Внимание становится произвольным, растет его устойчивость, формиру-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ется произвольность деятельности и поведения, возникает иерархия мотивов.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Целеустремленность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начинает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приобретать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общественную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направленность.</w:t>
      </w:r>
    </w:p>
    <w:p w:rsidR="00A1623B" w:rsidRDefault="006927C0">
      <w:pPr>
        <w:pStyle w:val="a3"/>
      </w:pP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качественно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новый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уровень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выходят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сюжетно-ролевые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игры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(дошколь-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ники пятого года жизни переориентируются с действий с предметами на ими-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тацию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взаимоотношений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людьми)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трудовая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[44].</w:t>
      </w:r>
    </w:p>
    <w:p w:rsidR="00A1623B" w:rsidRDefault="006927C0">
      <w:pPr>
        <w:pStyle w:val="3"/>
        <w:spacing w:line="249" w:lineRule="exact"/>
      </w:pPr>
      <w:r>
        <w:rPr>
          <w:color w:val="231F20"/>
        </w:rPr>
        <w:t>Программные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задачи</w:t>
      </w:r>
    </w:p>
    <w:p w:rsidR="00A1623B" w:rsidRDefault="006927C0">
      <w:pPr>
        <w:spacing w:line="252" w:lineRule="exact"/>
        <w:ind w:left="480"/>
        <w:jc w:val="both"/>
      </w:pPr>
      <w:r>
        <w:rPr>
          <w:i/>
          <w:color w:val="231F20"/>
        </w:rPr>
        <w:t>Природа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и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безопасность</w:t>
      </w:r>
      <w:r>
        <w:rPr>
          <w:color w:val="231F20"/>
        </w:rPr>
        <w:t>: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знакомить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правилами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погодных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природных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условиях,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контактах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дикими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домашними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животными;</w:t>
      </w:r>
    </w:p>
    <w:p w:rsidR="00A1623B" w:rsidRDefault="006927C0">
      <w:pPr>
        <w:pStyle w:val="a3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предоставлять вниманию детей модели безопасного поведения, способ-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ствовать первичному накоплению опыта безопасного для себя, окружающих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людей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природы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поведения;</w:t>
      </w:r>
    </w:p>
    <w:p w:rsidR="00A1623B" w:rsidRDefault="006927C0">
      <w:pPr>
        <w:pStyle w:val="a3"/>
        <w:ind w:right="107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пояснять суть несоответствия действий детей (действий других людей, на-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блюдаемых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детьми)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правилам,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знакомить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возможными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последствиями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нару-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шения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правил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 человека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природы;</w:t>
      </w:r>
    </w:p>
    <w:p w:rsidR="00A1623B" w:rsidRDefault="006927C0">
      <w:pPr>
        <w:pStyle w:val="a3"/>
        <w:ind w:right="107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закладывать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основы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физических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качеств,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двигательных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умений,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определя-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ющих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выхода из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ситуаций.</w:t>
      </w:r>
    </w:p>
    <w:p w:rsidR="00A1623B" w:rsidRDefault="006927C0">
      <w:pPr>
        <w:spacing w:line="250" w:lineRule="exact"/>
        <w:ind w:left="480"/>
        <w:jc w:val="both"/>
      </w:pPr>
      <w:r>
        <w:rPr>
          <w:i/>
          <w:color w:val="231F20"/>
        </w:rPr>
        <w:t>Безопасность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на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улице</w:t>
      </w:r>
      <w:r>
        <w:rPr>
          <w:color w:val="231F20"/>
        </w:rPr>
        <w:t>:</w:t>
      </w:r>
    </w:p>
    <w:p w:rsidR="00A1623B" w:rsidRDefault="006927C0">
      <w:pPr>
        <w:pStyle w:val="a3"/>
        <w:ind w:right="11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знакомить детей с основными частями улиц, элементарными правилами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дорожного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движения;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  <w:spacing w:val="-1"/>
        </w:rPr>
        <w:t>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"/>
        </w:rPr>
        <w:t>демонстрировать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модели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культурного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участников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дорожного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движения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(пешеходов,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пассажиров,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водителей);</w:t>
      </w:r>
    </w:p>
    <w:p w:rsidR="00A1623B" w:rsidRDefault="006927C0">
      <w:pPr>
        <w:pStyle w:val="a3"/>
        <w:spacing w:line="250" w:lineRule="exact"/>
        <w:ind w:right="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формировать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элементарные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представления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дорожных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знаках;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знакомить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игровой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площадке,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поощрять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стремление соблюдать их, формировать осознанное отношение к своему здо-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ровью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безопасности;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формировать элементарные представления о потенциально опасных ситу-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ациях,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возникающих 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различных погодных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условиях.</w:t>
      </w:r>
    </w:p>
    <w:p w:rsidR="00A1623B" w:rsidRDefault="006927C0">
      <w:pPr>
        <w:spacing w:line="250" w:lineRule="exact"/>
        <w:ind w:left="480"/>
        <w:jc w:val="both"/>
      </w:pPr>
      <w:r>
        <w:rPr>
          <w:i/>
          <w:color w:val="231F20"/>
        </w:rPr>
        <w:t>Безопасность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в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общении</w:t>
      </w:r>
      <w:r>
        <w:rPr>
          <w:color w:val="231F20"/>
        </w:rPr>
        <w:t>:</w:t>
      </w:r>
    </w:p>
    <w:p w:rsidR="00A1623B" w:rsidRDefault="006927C0">
      <w:pPr>
        <w:pStyle w:val="a3"/>
        <w:ind w:right="11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формировать представления о том, какое поведение взрослого и ребенка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одобряется;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знакомить с правилами безопасного поведения при контакте с незнакомы-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 людьми, формировать начала осознанного отношения к собственной безо-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пасности;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firstLine="0"/>
      </w:pPr>
      <w:r>
        <w:rPr>
          <w:rFonts w:ascii="Wingdings" w:hAnsi="Wingdings"/>
          <w:color w:val="231F20"/>
        </w:rPr>
        <w:lastRenderedPageBreak/>
        <w:t>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формировать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коммуникативные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навыки,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опыт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общения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взаимодействия,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знакомить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моделями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без-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опасных действий;</w:t>
      </w:r>
    </w:p>
    <w:p w:rsidR="00A1623B" w:rsidRDefault="006927C0">
      <w:pPr>
        <w:pStyle w:val="a3"/>
        <w:ind w:right="11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формировать основы мотивационной готовности к преодолению опасных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ситуаций.</w:t>
      </w:r>
    </w:p>
    <w:p w:rsidR="00A1623B" w:rsidRDefault="006927C0">
      <w:pPr>
        <w:spacing w:line="250" w:lineRule="exact"/>
        <w:ind w:left="480"/>
        <w:jc w:val="both"/>
      </w:pPr>
      <w:r>
        <w:rPr>
          <w:i/>
          <w:color w:val="231F20"/>
        </w:rPr>
        <w:t>Безопасность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в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помещении</w:t>
      </w:r>
      <w:r>
        <w:rPr>
          <w:color w:val="231F20"/>
        </w:rPr>
        <w:t>: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знакомить с факторами потенциальной опасности в помещении, учить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соблюдать правила безопасного поведения, знакомить с доступными детям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4—5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моделями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проблемных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ситуациях;</w:t>
      </w:r>
    </w:p>
    <w:p w:rsidR="00A1623B" w:rsidRDefault="006927C0">
      <w:pPr>
        <w:pStyle w:val="a3"/>
        <w:spacing w:line="249" w:lineRule="exact"/>
        <w:ind w:right="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формировать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безопасно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использовать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предметы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быта;</w:t>
      </w:r>
    </w:p>
    <w:p w:rsidR="00A1623B" w:rsidRDefault="006927C0">
      <w:pPr>
        <w:pStyle w:val="a3"/>
        <w:ind w:left="111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знакомить с правилами безопасного поведения в общественных местах,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необходимые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умения.</w:t>
      </w:r>
    </w:p>
    <w:p w:rsidR="00A1623B" w:rsidRDefault="006927C0">
      <w:pPr>
        <w:pStyle w:val="3"/>
        <w:spacing w:line="250" w:lineRule="exact"/>
      </w:pPr>
      <w:r>
        <w:rPr>
          <w:color w:val="231F20"/>
        </w:rPr>
        <w:t>Содержание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организация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процесса</w:t>
      </w:r>
    </w:p>
    <w:p w:rsidR="00A1623B" w:rsidRDefault="006927C0">
      <w:pPr>
        <w:pStyle w:val="a3"/>
        <w:ind w:left="111" w:right="110"/>
      </w:pPr>
      <w:r>
        <w:rPr>
          <w:color w:val="231F20"/>
        </w:rPr>
        <w:t xml:space="preserve">В средней группе </w:t>
      </w:r>
      <w:r>
        <w:rPr>
          <w:i/>
          <w:color w:val="231F20"/>
        </w:rPr>
        <w:t xml:space="preserve">непосредственно образовательная деятельность </w:t>
      </w:r>
      <w:r>
        <w:rPr>
          <w:color w:val="231F20"/>
        </w:rPr>
        <w:t>осу-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ществляется преимущественно в форме образовательных ситуаций. Основной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задачей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конструирования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организация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систематизации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осмысле-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опыта,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полученных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деятель-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ности.</w:t>
      </w:r>
    </w:p>
    <w:p w:rsidR="00A1623B" w:rsidRDefault="006927C0">
      <w:pPr>
        <w:pStyle w:val="a3"/>
        <w:ind w:left="111" w:right="110"/>
      </w:pPr>
      <w:r>
        <w:rPr>
          <w:color w:val="231F20"/>
          <w:spacing w:val="-1"/>
        </w:rPr>
        <w:t>Поскольку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главными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факторами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формирования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навыков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пове-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4—5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являются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ознакомление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моделями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культурного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без-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опасного осуществления различных видов деятельности и отработка выпол-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нения правил в разных ситуациях, основной объем программных задач реша-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6"/>
        </w:rPr>
        <w:t xml:space="preserve"> </w:t>
      </w:r>
      <w:r>
        <w:rPr>
          <w:i/>
          <w:color w:val="231F20"/>
        </w:rPr>
        <w:t>образовательной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деятельности</w:t>
      </w:r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осуществляемой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i/>
          <w:color w:val="231F20"/>
        </w:rPr>
        <w:t>режимных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мо-</w:t>
      </w:r>
      <w:r>
        <w:rPr>
          <w:i/>
          <w:color w:val="231F20"/>
          <w:spacing w:val="-53"/>
        </w:rPr>
        <w:t xml:space="preserve"> </w:t>
      </w:r>
      <w:r>
        <w:rPr>
          <w:i/>
          <w:color w:val="231F20"/>
        </w:rPr>
        <w:t>ментах</w:t>
      </w:r>
      <w:r>
        <w:rPr>
          <w:color w:val="231F20"/>
        </w:rPr>
        <w:t>.</w:t>
      </w:r>
    </w:p>
    <w:p w:rsidR="00A1623B" w:rsidRDefault="006927C0">
      <w:pPr>
        <w:pStyle w:val="a3"/>
        <w:ind w:left="111" w:right="110"/>
      </w:pPr>
      <w:r>
        <w:rPr>
          <w:color w:val="231F20"/>
        </w:rPr>
        <w:t>Во время утреннего приема детей проводятся беседы, способствующие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формированию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представлений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правилах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помещении.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полнении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трудовых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поручений,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гигиенических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процедур,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двигательной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игровой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педагог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знакомит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воспитанников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соответствующими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правилами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поведения,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осуществления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действий.</w:t>
      </w:r>
    </w:p>
    <w:p w:rsidR="00A1623B" w:rsidRDefault="006927C0">
      <w:pPr>
        <w:pStyle w:val="a3"/>
        <w:ind w:left="111"/>
      </w:pPr>
      <w:r>
        <w:rPr>
          <w:color w:val="231F20"/>
        </w:rPr>
        <w:t>В ходе утренней и вечерней прогулок организуются наблюдения, направ-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ленные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ознакомление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моделями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поведения.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Результатами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блюдений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становятся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обогащение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представлений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безопасных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способах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осуществления различных видов деятельности, накопление социального, ком-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муникативного,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исследовательского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опыта.</w:t>
      </w:r>
    </w:p>
    <w:p w:rsidR="00A1623B" w:rsidRDefault="006927C0">
      <w:pPr>
        <w:pStyle w:val="a3"/>
        <w:ind w:left="111" w:right="108"/>
      </w:pPr>
      <w:r>
        <w:rPr>
          <w:color w:val="231F20"/>
        </w:rPr>
        <w:t>Проведение подвижных игр предваряется проговариванием правил без-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опасного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осуществления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двигательной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проис-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ходит знакомство с правилами безопасного поведения на игровой площадке.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 ходе прогулок организуется отработка выполнения различных правил,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элементарном уровне формируется умение сопоставлять свои действия (дей-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других людей) 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правилами.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08"/>
      </w:pPr>
      <w:r>
        <w:rPr>
          <w:color w:val="231F20"/>
        </w:rPr>
        <w:lastRenderedPageBreak/>
        <w:t>В ходе организации трудовой деятельности на прогулке осуществляется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знакомство с безопасными способами переноса и использования инвентаря,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выполнения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трудовых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операций.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Организуется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ознакомление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правилами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без-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опасного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себя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окружающей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природы.</w:t>
      </w:r>
    </w:p>
    <w:p w:rsidR="00A1623B" w:rsidRDefault="006927C0">
      <w:pPr>
        <w:pStyle w:val="a3"/>
        <w:ind w:right="108"/>
      </w:pPr>
      <w:r>
        <w:rPr>
          <w:color w:val="231F20"/>
        </w:rPr>
        <w:t>Перед завтраком, обедом, полдником, ужином, перед дневным сном и по-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сле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ужина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организуются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ознакомление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произведениями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художественной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тературы, просмотр мультипликационных и видеофильмов, работа в творче-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ских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мастерских,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проведение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игр-инсценировок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драматизаций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сказкам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 рассказам. Это позволяет значительно обогатить представления и впечатле-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ния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дошкольников,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дальнейшем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помощи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педагога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будут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перене-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сены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использованы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реальных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условиях.</w:t>
      </w:r>
    </w:p>
    <w:p w:rsidR="00A1623B" w:rsidRDefault="006927C0">
      <w:pPr>
        <w:pStyle w:val="a3"/>
      </w:pPr>
      <w:r>
        <w:rPr>
          <w:color w:val="231F20"/>
          <w:spacing w:val="-2"/>
        </w:rPr>
        <w:t>Все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перечисленные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другие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формы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организации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образовательного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процес-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са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представлены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методическом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пособии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«Формирование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культуры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безопасно-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сти.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Планирование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средней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группе»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[64].</w:t>
      </w:r>
    </w:p>
    <w:p w:rsidR="00A1623B" w:rsidRDefault="006927C0">
      <w:pPr>
        <w:pStyle w:val="a3"/>
        <w:ind w:right="108"/>
      </w:pPr>
      <w:r>
        <w:rPr>
          <w:color w:val="231F20"/>
        </w:rPr>
        <w:t xml:space="preserve">Организуя </w:t>
      </w:r>
      <w:r>
        <w:rPr>
          <w:i/>
          <w:color w:val="231F20"/>
        </w:rPr>
        <w:t xml:space="preserve">самостоятельную деятельность </w:t>
      </w:r>
      <w:r>
        <w:rPr>
          <w:color w:val="231F20"/>
        </w:rPr>
        <w:t>детей, педагог наблюдает 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тем, какие действия дети выполняют правильно, какие правила они освоили.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развитием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игровой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большее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значение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осмысления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обретенного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опыта,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приобретают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сюжетно-ролевые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игры.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Очень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важно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оборудовать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уголки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игр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«Больница»,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«Семья»,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«Спасатели»,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«ДПС»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уче-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уровня развития детей.</w:t>
      </w:r>
    </w:p>
    <w:p w:rsidR="00A1623B" w:rsidRDefault="006927C0">
      <w:pPr>
        <w:pStyle w:val="a3"/>
      </w:pPr>
      <w:r>
        <w:rPr>
          <w:color w:val="231F20"/>
        </w:rPr>
        <w:t>Как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ранее,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важнейшую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роль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формировании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безопасно-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играет</w:t>
      </w:r>
      <w:r>
        <w:rPr>
          <w:color w:val="231F20"/>
          <w:spacing w:val="-7"/>
        </w:rPr>
        <w:t xml:space="preserve"> </w:t>
      </w:r>
      <w:r>
        <w:rPr>
          <w:i/>
          <w:color w:val="231F20"/>
        </w:rPr>
        <w:t>семья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4—5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еще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умеют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анализировать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ситуации,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оцени-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вать поведение других людей. В этот период родители являются непререкае-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мым авторитетом. Это определяет важность демонстрации ими моделей без-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опасного поведения, неукоснительного соблюдения правил, последовательно-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сти в требовании соблюдения правил детьми. Если родители не являются об-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разцом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поведения,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эффективность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педагогов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формиро-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ванию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основ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будет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невысокой.</w:t>
      </w:r>
    </w:p>
    <w:p w:rsidR="00A1623B" w:rsidRDefault="006927C0">
      <w:pPr>
        <w:pStyle w:val="a3"/>
      </w:pPr>
      <w:r>
        <w:rPr>
          <w:color w:val="231F20"/>
        </w:rPr>
        <w:t>Роль семьи определяется также тем, что дети 4—5 лет не обладают спо-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собностью переносить полученную в ходе просмотра мультфильмов, слуша-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 сказок и рассказов информацию в реальные условия. Родители же имеют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возможность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осуществлять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обучение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практике: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знакомить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элементарными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правилами поведения на улице, в транспорте, общественных местах, с прави-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лами перехода автодорог, в соответствии с возрастными возможностями фор-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мировать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навыки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использования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предметов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быта.</w:t>
      </w:r>
    </w:p>
    <w:p w:rsidR="00A1623B" w:rsidRDefault="006927C0">
      <w:pPr>
        <w:pStyle w:val="a3"/>
        <w:ind w:right="107"/>
      </w:pPr>
      <w:r>
        <w:rPr>
          <w:color w:val="231F20"/>
        </w:rPr>
        <w:t>Названные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возрастные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особенности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определяют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тактику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обу-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чения через семью. Основным направлением обучения (самообразования) 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дителей становится повышение уровня их культуры безопасности, развитие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способности служить образцом безопасного поведения для детей, формиро-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необходимые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навыки.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3"/>
        <w:spacing w:before="76" w:line="252" w:lineRule="exact"/>
      </w:pPr>
      <w:r>
        <w:rPr>
          <w:color w:val="231F20"/>
        </w:rPr>
        <w:lastRenderedPageBreak/>
        <w:t>Природа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безопасность</w:t>
      </w:r>
    </w:p>
    <w:p w:rsidR="00A1623B" w:rsidRDefault="006927C0">
      <w:pPr>
        <w:pStyle w:val="a3"/>
        <w:ind w:right="108"/>
      </w:pPr>
      <w:r>
        <w:rPr>
          <w:color w:val="231F20"/>
        </w:rPr>
        <w:t>Тактика обучения воспитанников средней группы связана с двумя их воз-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растными особенностями: дети охотно выполняют правила, стараются быть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правилосообразными, но не всегда могут оценить соответствие своих дей-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ствий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правилам.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этой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связи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сохраняется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практика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запрета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определенных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дей-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ствий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(см.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«2-я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младшая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группа.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Содержание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работы»).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Вместе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этим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начина-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ется обучение правильному, безопасному выполнению доступных детям дей-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ствий в природе. Это элементарные трудовые действия по уходу за растения-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животными,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наблюдения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ними,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грамотные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дождя, грозы,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метель, во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гололеда.</w:t>
      </w:r>
    </w:p>
    <w:p w:rsidR="00A1623B" w:rsidRDefault="006927C0">
      <w:pPr>
        <w:pStyle w:val="a3"/>
        <w:ind w:left="111"/>
      </w:pPr>
      <w:r>
        <w:rPr>
          <w:color w:val="231F20"/>
        </w:rPr>
        <w:t>Организуется знакомство с элементарными правилами безопасного пове-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дения в лесу, у реки, на морском побережье. При этом акцент делается не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потенциальных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опасностей,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связанных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данными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природными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сооб-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ществами,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сохранение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контакта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взрослыми,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строгое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соблюдение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требо-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совместного с ними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осуществления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действий.</w:t>
      </w:r>
    </w:p>
    <w:p w:rsidR="00A1623B" w:rsidRDefault="006927C0">
      <w:pPr>
        <w:pStyle w:val="a3"/>
        <w:ind w:right="108"/>
      </w:pPr>
      <w:r>
        <w:rPr>
          <w:color w:val="231F20"/>
        </w:rPr>
        <w:t>Педагог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знакомит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дошкольников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правилами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встрече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машними и бездомными животными. Поскольку детям 4—5 лет бывает труд-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 научиться отличать потенциально опасных животных (ядовитые змеи, пау-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ки, клещи, жалящие насекомые и др.), запомнить конкретные правила поведе-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ния при встрече с каждым из видов животных, осуществляются ознакомление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 общими правилами избегания опасности и помощь в освоении соответству-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ющих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действий.</w:t>
      </w:r>
    </w:p>
    <w:p w:rsidR="00A1623B" w:rsidRDefault="006927C0">
      <w:pPr>
        <w:pStyle w:val="a3"/>
        <w:ind w:right="108"/>
      </w:pPr>
      <w:r>
        <w:rPr>
          <w:color w:val="231F20"/>
        </w:rPr>
        <w:t>Благодаря становлению игровой деятельности появляется возможность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организовывать отработку различных действий в природе в игровой форме.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Участвуя в сюжетно-ролевых играх на правах партнера, педагог может пред-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лагать обыграть различные ситуации, инициировать развитие сюжета, требу-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ющее применения определенных правил, навыков, осуществления осваивае-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мых действий.</w:t>
      </w:r>
    </w:p>
    <w:p w:rsidR="00A1623B" w:rsidRDefault="006927C0">
      <w:pPr>
        <w:pStyle w:val="3"/>
        <w:spacing w:line="246" w:lineRule="exact"/>
      </w:pPr>
      <w:r>
        <w:rPr>
          <w:color w:val="231F20"/>
        </w:rPr>
        <w:t>Безопасность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улице</w:t>
      </w:r>
    </w:p>
    <w:p w:rsidR="00A1623B" w:rsidRDefault="006927C0">
      <w:pPr>
        <w:pStyle w:val="a3"/>
        <w:ind w:left="111" w:right="108"/>
      </w:pPr>
      <w:r>
        <w:rPr>
          <w:color w:val="231F20"/>
          <w:spacing w:val="-1"/>
        </w:rPr>
        <w:t>Основная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работа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ознакомлению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устройством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улицы,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моделями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безопасного поведения у дороги, в транспорте, при переходе дорог осуществ-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ляется родителями. Следуя принципу «Обучение через семью», очень важно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научить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родителей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обращать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внимание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дошкольников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правильные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пешеходов, пассажиров, называть части улицы, воспитывать стремление со-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блюдать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правила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безопасности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культурные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нормы,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развивать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мотивацию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опасного поведения. Главным методом обучения является демонстрация в по-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вседневной жизни значимыми взрослыми (близкими ребенку людьми, прежде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всего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родителями)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моделей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безопасного поведения.</w:t>
      </w:r>
    </w:p>
    <w:p w:rsidR="00A1623B" w:rsidRDefault="006927C0">
      <w:pPr>
        <w:pStyle w:val="a3"/>
        <w:ind w:left="111" w:right="110"/>
      </w:pPr>
      <w:r>
        <w:rPr>
          <w:color w:val="231F20"/>
        </w:rPr>
        <w:t>Обогащение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представлений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применение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организуется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педагогом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хо-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де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бесед,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сюжетно-ролевых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игр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«Шоферы»,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«ДПС»,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«Семья»,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предварительной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10" w:firstLine="0"/>
      </w:pPr>
      <w:r>
        <w:rPr>
          <w:color w:val="231F20"/>
        </w:rPr>
        <w:lastRenderedPageBreak/>
        <w:t>работы к ним, в ходе дидактических игр, конструирования, рисования, чтения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 xml:space="preserve">произведений художественной литературы, наблюдений, </w:t>
      </w:r>
      <w:r>
        <w:rPr>
          <w:color w:val="231F20"/>
          <w:spacing w:val="-1"/>
        </w:rPr>
        <w:t>экскурсий, просмотра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мультфильмов,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телепередач.</w:t>
      </w:r>
    </w:p>
    <w:p w:rsidR="00A1623B" w:rsidRDefault="006927C0">
      <w:pPr>
        <w:pStyle w:val="3"/>
        <w:spacing w:line="249" w:lineRule="exact"/>
      </w:pPr>
      <w:r>
        <w:rPr>
          <w:color w:val="231F20"/>
        </w:rPr>
        <w:t>Безопасность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общении</w:t>
      </w:r>
    </w:p>
    <w:p w:rsidR="00A1623B" w:rsidRDefault="006927C0">
      <w:pPr>
        <w:pStyle w:val="a3"/>
        <w:ind w:right="108"/>
      </w:pPr>
      <w:r>
        <w:rPr>
          <w:color w:val="231F20"/>
        </w:rPr>
        <w:t>Основным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источником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правилах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кон-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такте с незнакомыми людьми для детей 4—5 лет также являются родители.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Наблюдение за их действиями позволяет ребенку сформировать первичные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представления о том, какое поведение недопустимо со стороны взрослых, что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позволено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запрещено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делать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детям,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познакомиться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сводом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элементар-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правил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культурного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поведения.</w:t>
      </w:r>
    </w:p>
    <w:p w:rsidR="00A1623B" w:rsidRDefault="006927C0">
      <w:pPr>
        <w:pStyle w:val="a3"/>
        <w:ind w:right="108"/>
      </w:pPr>
      <w:r>
        <w:rPr>
          <w:color w:val="231F20"/>
        </w:rPr>
        <w:t>Педагог знакомит детей с правилами взаимодействия со сверстниками,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старшими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детьми,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учит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проявлять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эмпатию,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откликаться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проявление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друже-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чувств,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сдерживать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негативные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эмоции,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избегать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конфликтных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ситуаций.</w:t>
      </w:r>
    </w:p>
    <w:p w:rsidR="00A1623B" w:rsidRDefault="006927C0">
      <w:pPr>
        <w:pStyle w:val="3"/>
        <w:spacing w:line="249" w:lineRule="exact"/>
      </w:pPr>
      <w:r>
        <w:rPr>
          <w:color w:val="231F20"/>
        </w:rPr>
        <w:t>Безопасность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помещении</w:t>
      </w:r>
    </w:p>
    <w:p w:rsidR="00A1623B" w:rsidRDefault="006927C0">
      <w:pPr>
        <w:pStyle w:val="a3"/>
        <w:ind w:right="107"/>
      </w:pP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группе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активно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формируются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навыки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быта.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Большое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значение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обогащения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практическо-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го опыта имеет выполнение дошкольниками трудовых поручений дома и в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ДОО.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Успешное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освоение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детьми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содержания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данного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раздела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многом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опре-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деляется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согласованностью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позиций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усилий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педагогов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родителей.</w:t>
      </w:r>
    </w:p>
    <w:p w:rsidR="00A1623B" w:rsidRDefault="006927C0">
      <w:pPr>
        <w:pStyle w:val="a3"/>
      </w:pPr>
      <w:r>
        <w:rPr>
          <w:color w:val="231F20"/>
        </w:rPr>
        <w:t>Педагог знакомит воспитанников с правилами безопасности, которые не-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обходимо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соблюдать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помещении.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учетом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возрастных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особенностей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акцент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делается не на ознакомление с последствиями нарушения правил, а на форми-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рование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тактики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избегания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ситуаций.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Происходит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знакомство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рабо-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экстренных служб.</w:t>
      </w:r>
    </w:p>
    <w:p w:rsidR="00A1623B" w:rsidRDefault="006927C0">
      <w:pPr>
        <w:pStyle w:val="a3"/>
      </w:pPr>
      <w:r>
        <w:rPr>
          <w:color w:val="231F20"/>
        </w:rPr>
        <w:t>Организуется знакомство с некоторыми правилами поведения в обще-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ственных местах. Основной упор делается на необходимость сохранения кон-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такта со взрослыми.</w:t>
      </w:r>
    </w:p>
    <w:p w:rsidR="00A1623B" w:rsidRDefault="006927C0">
      <w:pPr>
        <w:pStyle w:val="3"/>
        <w:spacing w:line="249" w:lineRule="exact"/>
        <w:rPr>
          <w:b w:val="0"/>
          <w:i w:val="0"/>
        </w:rPr>
      </w:pPr>
      <w:r>
        <w:rPr>
          <w:color w:val="231F20"/>
        </w:rPr>
        <w:t>Планируемые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программы</w:t>
      </w:r>
      <w:r>
        <w:rPr>
          <w:b w:val="0"/>
          <w:i w:val="0"/>
          <w:color w:val="231F20"/>
        </w:rPr>
        <w:t>: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знаком с элементарными правилами безопасного поведения в помещении,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 общественных местах, на игровой площадке, в различных погодных и при-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родных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условиях,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контактах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домашними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бездомными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животными,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знакомыми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людьми;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Правилами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дорожного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движения;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осознанно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подчиняет-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правилам,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стремится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соблюдать их;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стремится соблюдать знакомые правила, делает это вне зависимости 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внешнего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контроля;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знает, какими предметами быта можно пользоваться, обладает навыками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безопасного использования;</w:t>
      </w:r>
    </w:p>
    <w:p w:rsidR="00A1623B" w:rsidRDefault="006927C0">
      <w:pPr>
        <w:pStyle w:val="a3"/>
        <w:spacing w:line="250" w:lineRule="exact"/>
        <w:ind w:right="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знаком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основными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частями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улиц,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некоторыми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дорожными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знаками;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имеет элементарные представления о потенциально опасных ситуациях,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способах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избегания,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выхода из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них.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FF4467">
      <w:pPr>
        <w:pStyle w:val="2"/>
        <w:spacing w:before="73"/>
        <w:ind w:left="687" w:right="687"/>
        <w:jc w:val="center"/>
      </w:pPr>
      <w:r>
        <w:rPr>
          <w:color w:val="231F20"/>
          <w:w w:val="130"/>
        </w:rPr>
        <w:lastRenderedPageBreak/>
        <w:t>Ст</w:t>
      </w:r>
      <w:r w:rsidR="006927C0">
        <w:rPr>
          <w:color w:val="231F20"/>
          <w:w w:val="130"/>
        </w:rPr>
        <w:t>аршая</w:t>
      </w:r>
      <w:r>
        <w:rPr>
          <w:color w:val="231F20"/>
          <w:w w:val="130"/>
        </w:rPr>
        <w:t xml:space="preserve">  </w:t>
      </w:r>
      <w:r w:rsidR="006927C0">
        <w:rPr>
          <w:color w:val="231F20"/>
          <w:spacing w:val="-10"/>
          <w:w w:val="130"/>
        </w:rPr>
        <w:t xml:space="preserve"> </w:t>
      </w:r>
      <w:r w:rsidR="006927C0">
        <w:rPr>
          <w:color w:val="231F20"/>
          <w:w w:val="130"/>
        </w:rPr>
        <w:t>группа</w:t>
      </w:r>
    </w:p>
    <w:p w:rsidR="00A1623B" w:rsidRDefault="00A1623B">
      <w:pPr>
        <w:pStyle w:val="a3"/>
        <w:spacing w:before="9"/>
        <w:ind w:left="0" w:right="0" w:firstLine="0"/>
        <w:jc w:val="left"/>
        <w:rPr>
          <w:b/>
          <w:sz w:val="21"/>
        </w:rPr>
      </w:pPr>
    </w:p>
    <w:p w:rsidR="00A1623B" w:rsidRDefault="006927C0">
      <w:pPr>
        <w:pStyle w:val="3"/>
        <w:ind w:left="112" w:right="109" w:firstLine="368"/>
      </w:pPr>
      <w:r>
        <w:rPr>
          <w:color w:val="231F20"/>
        </w:rPr>
        <w:t>Возрастные особенности, определяющие задачи, выбор форм и мето-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обучения, воспитания, развития детей</w:t>
      </w:r>
    </w:p>
    <w:p w:rsidR="00A1623B" w:rsidRDefault="006927C0">
      <w:pPr>
        <w:pStyle w:val="a3"/>
        <w:ind w:right="108"/>
      </w:pPr>
      <w:r>
        <w:rPr>
          <w:color w:val="231F20"/>
        </w:rPr>
        <w:t>Шестой год жизни ребенка характеризуется относительной стабилизаци-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ей физиологических функций и процессов. Начинается овладение сложными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видами движений, разными способами их выполнения, требующими развитой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координации движений, ловкости. Дети быстро приспосабливаются к изменя-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ющимся ситуациям, сохраняют устойчивое положение тела в различных 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риантах игр и упражнений. Таким образом, в старшей группе появляется воз-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можность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целенаправленного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физических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качеств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дви-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жений, определяющих физическую готовность к осуществлению безопасной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жизнедеятельности.</w:t>
      </w:r>
    </w:p>
    <w:p w:rsidR="00A1623B" w:rsidRDefault="006927C0">
      <w:pPr>
        <w:pStyle w:val="a3"/>
        <w:ind w:right="107"/>
      </w:pPr>
      <w:r>
        <w:rPr>
          <w:color w:val="231F20"/>
        </w:rPr>
        <w:t>Источником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познания,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эталоном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бенка остается взрослый, общение с ним становится внеситуативным, при-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обретает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форму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сотрудничества.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стремятся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обсуждать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темы,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связанные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 жизнью собеседника, высказывать свое мнение, находить его подтвержде-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ние в словах взрослого. Дошкольники испытывают потребность в уважении,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понимании, в совпадении своих оценок поведения других людей с оценками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значимых для них взрослых, в подтверждении знакомых правил. Это опреде-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ляет тактику взаимодействия педагогов (родителей) с детьми в образователь-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ном процессе (в ходе семейного воспитания), делает актуальными различные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работы,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предполагающие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анализ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ситуаций,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отдельных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действий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людей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точки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зрения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соответствия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правилам,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нормам,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требованиям.</w:t>
      </w:r>
    </w:p>
    <w:p w:rsidR="00A1623B" w:rsidRDefault="006927C0">
      <w:pPr>
        <w:pStyle w:val="a3"/>
        <w:ind w:right="108"/>
      </w:pPr>
      <w:r>
        <w:rPr>
          <w:color w:val="231F20"/>
        </w:rPr>
        <w:t>Более значимыми партнерами для общения становятся сверстники, возни-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кает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личностное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отношение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ним,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осуществляется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выбор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друзей,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обладающих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определенными личностными качествами, во взаимодействии с ними у до-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школьников складывается образ самого себя. Возникают достаточно устойчи-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вые социальные роли, для поддержания (или изменения) которых дети прила-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гают определенные усилия. Старшие дошкольники учатся по аналогии с име-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ющимся опытом понимать позицию другого человека, начинается переход 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эгоцентризма к децентрации. Актуальными становятся темы программы, свя-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занные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общением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людей,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различными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ситуациями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взаимодействия.</w:t>
      </w:r>
    </w:p>
    <w:p w:rsidR="00A1623B" w:rsidRDefault="006927C0">
      <w:pPr>
        <w:pStyle w:val="a3"/>
        <w:ind w:right="108"/>
      </w:pPr>
      <w:r>
        <w:rPr>
          <w:color w:val="231F20"/>
        </w:rPr>
        <w:t>Ведущим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наглядно-образное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мышление.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Активно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развивается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ображение,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качественно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новый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толчок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совершенствованию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дов детской деятельности. На основе аффективного воображения возникают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механизмы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психологической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защиты.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Педагогу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родителям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важно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поддержи-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оптимизировать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процессы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воображения,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активно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опираться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него в образовательном процессе. Также необходимо принимать во внимание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тот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факт,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что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благодаря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определенному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уровню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воображения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ребенок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10" w:firstLine="0"/>
      </w:pPr>
      <w:r>
        <w:rPr>
          <w:color w:val="231F20"/>
        </w:rPr>
        <w:lastRenderedPageBreak/>
        <w:t>способен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приписывать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проблемы,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отрицательные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поступки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другим,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жить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воображаемом мире.</w:t>
      </w:r>
    </w:p>
    <w:p w:rsidR="00A1623B" w:rsidRDefault="006927C0">
      <w:pPr>
        <w:pStyle w:val="a3"/>
      </w:pPr>
      <w:r>
        <w:rPr>
          <w:color w:val="231F20"/>
        </w:rPr>
        <w:t>Повышается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внимания,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становится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опосредованным.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Возникает произвольное и опосредованное запоминание и припоминание, хо-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рошо развита механическая и эйдетическая память, легче запоминается эмо-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ционально значимая информация. На основе развития речи, мышления, памя-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ти, приобретающей интеллектуальный характер, возникает способность рас-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суждать.</w:t>
      </w:r>
    </w:p>
    <w:p w:rsidR="00A1623B" w:rsidRDefault="006927C0">
      <w:pPr>
        <w:pStyle w:val="a3"/>
        <w:ind w:right="107"/>
      </w:pPr>
      <w:r>
        <w:rPr>
          <w:color w:val="231F20"/>
          <w:spacing w:val="-1"/>
        </w:rPr>
        <w:t>Поведение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детей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старшего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дошкольного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возраста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определяется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соподчине-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нием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мотивов.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этот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важной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задачей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взрослых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становится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правильное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формирование мотивационной сферы дошкольников. Становление умения са-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мостоятельно выделять цель, планировать свою деятельность, реализовывать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план, достигая цели, наряду с задачами развития мотивации разных видов 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ятельности, определяет структуру и содержание личностно ориентированных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образовательных ситуаций (см. «Личностно ориентированные образователь-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ситуации...»).</w:t>
      </w:r>
    </w:p>
    <w:p w:rsidR="00A1623B" w:rsidRDefault="006927C0">
      <w:pPr>
        <w:pStyle w:val="a3"/>
        <w:ind w:right="108"/>
      </w:pPr>
      <w:r>
        <w:rPr>
          <w:color w:val="231F20"/>
        </w:rPr>
        <w:t>Целеустремленность поведения окончательно приобретает общественную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направленность.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Эмоциональная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сфера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становится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более устойчивой,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учатся соотносить свое поведение и эмоции с принятыми нормами и правила-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ми.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Открытость,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искренность,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впечатлительность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шестого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обусловливают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высокую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эффективность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воспитательных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воздействий.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качества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определяют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актуальность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аспектов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безопас-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ности,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связанных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контактами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незнакомыми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людьми.</w:t>
      </w:r>
    </w:p>
    <w:p w:rsidR="00A1623B" w:rsidRDefault="006927C0">
      <w:pPr>
        <w:pStyle w:val="a3"/>
      </w:pPr>
      <w:r>
        <w:rPr>
          <w:color w:val="231F20"/>
        </w:rPr>
        <w:t>Растет роль сюжетно-ролевой игры, с развитием которой становится воз-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можным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моделирование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осознание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дошкольниками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социальных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отношений,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применение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осмысление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знаний,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освоенных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восприятия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произведений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художественной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литературы,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фильмов,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мультфильмов,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рассказов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взрослых,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по-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лученных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личном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опыте.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Накопление,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осмысление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применение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представле-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ний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активно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происходит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различных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видах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продуктивной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[44].</w:t>
      </w:r>
    </w:p>
    <w:p w:rsidR="00A1623B" w:rsidRDefault="006927C0">
      <w:pPr>
        <w:pStyle w:val="3"/>
        <w:spacing w:line="246" w:lineRule="exact"/>
        <w:ind w:left="481"/>
      </w:pPr>
      <w:r>
        <w:rPr>
          <w:color w:val="231F20"/>
        </w:rPr>
        <w:t>Программные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задачи</w:t>
      </w:r>
    </w:p>
    <w:p w:rsidR="00A1623B" w:rsidRDefault="006927C0">
      <w:pPr>
        <w:spacing w:line="252" w:lineRule="exact"/>
        <w:ind w:left="481"/>
        <w:jc w:val="both"/>
      </w:pPr>
      <w:r>
        <w:rPr>
          <w:i/>
          <w:color w:val="231F20"/>
        </w:rPr>
        <w:t>Природа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и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безопасность</w:t>
      </w:r>
      <w:r>
        <w:rPr>
          <w:color w:val="231F20"/>
        </w:rPr>
        <w:t>: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</w:rPr>
        <w:t xml:space="preserve">   формировать представления о свойствах различных природных объектов,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связанных 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ними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потенциально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ситуациях;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</w:rPr>
        <w:t xml:space="preserve">   знакомить с правилами сбора растений и грибов, правилами безопасно-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 у водоемов в зимний и летний периоды, правилами поведения, связанны-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различными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природными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явлениями,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контактами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дикими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домашними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животными;</w:t>
      </w:r>
    </w:p>
    <w:p w:rsidR="00A1623B" w:rsidRDefault="006927C0">
      <w:pPr>
        <w:pStyle w:val="a3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знакомить с моделями безопасного поведения при взаимодействии с при-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родными объектами на примере реальных людей, персонажей литературных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произведений,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учить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элементарном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уровне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оценивать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соответствие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дей-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0" w:firstLine="0"/>
        <w:jc w:val="left"/>
      </w:pPr>
      <w:r>
        <w:rPr>
          <w:color w:val="231F20"/>
        </w:rPr>
        <w:lastRenderedPageBreak/>
        <w:t>ствий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правилам,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знакомить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возможными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последствиями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нарушения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правил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человека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природы;</w:t>
      </w:r>
    </w:p>
    <w:p w:rsidR="00A1623B" w:rsidRDefault="006927C0">
      <w:pPr>
        <w:pStyle w:val="a3"/>
        <w:ind w:right="0" w:firstLine="0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формировать умение анализировать ситуации, знакомить с тактикой избе-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гания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путями преодоления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опасностей;</w:t>
      </w:r>
    </w:p>
    <w:p w:rsidR="00A1623B" w:rsidRDefault="006927C0">
      <w:pPr>
        <w:pStyle w:val="a3"/>
        <w:ind w:right="0" w:firstLine="0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развивать основные физические качества, двигательные умения, определя-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ющие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выхода из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ситуаций.</w:t>
      </w:r>
    </w:p>
    <w:p w:rsidR="00A1623B" w:rsidRDefault="006927C0">
      <w:pPr>
        <w:spacing w:line="250" w:lineRule="exact"/>
        <w:ind w:left="480"/>
      </w:pPr>
      <w:r>
        <w:rPr>
          <w:i/>
          <w:color w:val="231F20"/>
        </w:rPr>
        <w:t>Безопасность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на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улице</w:t>
      </w:r>
      <w:r>
        <w:rPr>
          <w:color w:val="231F20"/>
        </w:rPr>
        <w:t>:</w:t>
      </w:r>
    </w:p>
    <w:p w:rsidR="00A1623B" w:rsidRDefault="006927C0">
      <w:pPr>
        <w:pStyle w:val="a3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знакомить детей с устройством городских улиц, основными правилами до-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рожного движения, моделями культурного и безопасного поведения участни-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дорожного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движения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(пешеходов,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пассажиров,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водителей),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стимулировать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включение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полученной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игровое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взаимодействие;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формировать умение работать с символьной, графической информацией,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схемами, моделями, самостоятельно придумывать элементарные символьные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обозначения,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составлять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схемы;</w:t>
      </w:r>
    </w:p>
    <w:p w:rsidR="00A1623B" w:rsidRDefault="006927C0">
      <w:pPr>
        <w:pStyle w:val="a3"/>
        <w:ind w:right="107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учить оценивать соответствие действий других детей, собственных дей-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ствий правилам безопасности на игровой площадке, формировать стремление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 умение соблюдать их, формировать осознанное отношение к своему здоро-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вью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безопасности;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обогащать представления о потенциально опасных ситуациях, возника-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ющих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различных погодных условиях.</w:t>
      </w:r>
    </w:p>
    <w:p w:rsidR="00A1623B" w:rsidRDefault="006927C0">
      <w:pPr>
        <w:spacing w:line="250" w:lineRule="exact"/>
        <w:ind w:left="480"/>
        <w:jc w:val="both"/>
      </w:pPr>
      <w:r>
        <w:rPr>
          <w:i/>
          <w:color w:val="231F20"/>
        </w:rPr>
        <w:t>Безопасность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в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общении</w:t>
      </w:r>
      <w:r>
        <w:rPr>
          <w:color w:val="231F20"/>
        </w:rPr>
        <w:t>:</w:t>
      </w:r>
    </w:p>
    <w:p w:rsidR="00A1623B" w:rsidRDefault="006927C0">
      <w:pPr>
        <w:pStyle w:val="a3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 ходе чтения произведений художественной литературы, наблюдений,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анализа ситуаций подводить детей к пониманию правил поведения при кон-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незнакомыми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людьми,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формировать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осознанное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отношение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собствен-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безопасности;</w:t>
      </w:r>
    </w:p>
    <w:p w:rsidR="00A1623B" w:rsidRDefault="006927C0">
      <w:pPr>
        <w:pStyle w:val="a3"/>
        <w:ind w:right="107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обогащать коммуникативный опыт в ситуациях общения со сверстниками,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старшими детьми, взрослыми, формировать элементарные умения, связанные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побуждений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партнеров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взаимодействию,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проявляемыми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ими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чувствами;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формировать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представления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правах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обязанностях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ребенка,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доступных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дошкольнику способах защиты своих прав, учить выявлять наиболее очевид-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факты 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нарушения;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формировать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обогащать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опыт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ситуа-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циях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общения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взаимодействия,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знакомить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моделями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безопасных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действий;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закладывать основы психологической готовности к преодолению опасных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ситуаций.</w:t>
      </w:r>
    </w:p>
    <w:p w:rsidR="00A1623B" w:rsidRDefault="006927C0">
      <w:pPr>
        <w:spacing w:line="250" w:lineRule="exact"/>
        <w:ind w:left="480"/>
        <w:jc w:val="both"/>
      </w:pPr>
      <w:r>
        <w:rPr>
          <w:i/>
          <w:color w:val="231F20"/>
        </w:rPr>
        <w:t>Безопасность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в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помещении</w:t>
      </w:r>
      <w:r>
        <w:rPr>
          <w:color w:val="231F20"/>
        </w:rPr>
        <w:t>: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обогащать и систематизировать представления о факторах потенциальной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опасности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помещении,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учить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соблюдать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правила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поведения,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зна-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комить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моделями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проблемных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ситуациях;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0" w:firstLine="0"/>
        <w:jc w:val="left"/>
      </w:pPr>
      <w:r>
        <w:rPr>
          <w:rFonts w:ascii="Wingdings" w:hAnsi="Wingdings"/>
          <w:color w:val="231F20"/>
          <w:spacing w:val="-4"/>
        </w:rPr>
        <w:lastRenderedPageBreak/>
        <w:t>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расширять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круг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предметов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быта,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которые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дети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могут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безопасно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использовать,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воспитывать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ответственное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отношение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к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соблюдению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соответствующих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правил;</w:t>
      </w:r>
    </w:p>
    <w:p w:rsidR="00A1623B" w:rsidRDefault="006927C0">
      <w:pPr>
        <w:pStyle w:val="a3"/>
        <w:ind w:right="0" w:firstLine="0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дополнять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конкретизировать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представления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правилах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ведения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общественных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местах,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формировать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необходимые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умения;</w:t>
      </w:r>
    </w:p>
    <w:p w:rsidR="00A1623B" w:rsidRDefault="006927C0">
      <w:pPr>
        <w:pStyle w:val="a3"/>
        <w:ind w:left="111" w:right="0" w:firstLine="0"/>
        <w:jc w:val="left"/>
      </w:pPr>
      <w:r>
        <w:rPr>
          <w:rFonts w:ascii="Wingdings" w:hAnsi="Wingdings"/>
          <w:color w:val="231F20"/>
          <w:spacing w:val="-1"/>
        </w:rPr>
        <w:t>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систематизировать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дополнять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представления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работе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экстренных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служб,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формировать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практические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навыки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обращения 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помощью.</w:t>
      </w:r>
    </w:p>
    <w:p w:rsidR="00A1623B" w:rsidRDefault="006927C0">
      <w:pPr>
        <w:pStyle w:val="3"/>
        <w:spacing w:line="250" w:lineRule="exact"/>
      </w:pPr>
      <w:r>
        <w:rPr>
          <w:color w:val="231F20"/>
        </w:rPr>
        <w:t>Содержание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организация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процесса</w:t>
      </w:r>
    </w:p>
    <w:p w:rsidR="00A1623B" w:rsidRDefault="006927C0">
      <w:pPr>
        <w:pStyle w:val="a3"/>
        <w:ind w:right="108"/>
      </w:pPr>
      <w:r>
        <w:rPr>
          <w:color w:val="231F20"/>
        </w:rPr>
        <w:t xml:space="preserve">В старшей группе </w:t>
      </w:r>
      <w:r>
        <w:rPr>
          <w:i/>
          <w:color w:val="231F20"/>
        </w:rPr>
        <w:t xml:space="preserve">непосредственно образовательная деятельность </w:t>
      </w:r>
      <w:r>
        <w:rPr>
          <w:color w:val="231F20"/>
        </w:rPr>
        <w:t>осу-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ществляется прежде всего в форме образовательных ситуаций, в ходе кото-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рых дети знакомятся с различными аспектами окружающей действительно-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сти, учатся осуществлять анализ определенных событий, понимать суть пра-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вил безопасного поведения, самостоятельно их формулировать. В этот пери-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 происходит активное накопление опыта выявления потенциально опасных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объектов, явлений, способов избегания попадания в проблемные ситуации.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упор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делается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ознакомление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моделями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культурного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опасного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осуществления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деятельности.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Содержание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струк-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тура образовательных ситуаций способствуют развитию психических процес-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сов,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становлению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субъекта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детских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формиро-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ванию предпосылок учебной деятельности.</w:t>
      </w:r>
    </w:p>
    <w:p w:rsidR="00A1623B" w:rsidRDefault="006927C0">
      <w:pPr>
        <w:pStyle w:val="a3"/>
        <w:ind w:right="108"/>
      </w:pPr>
      <w:r>
        <w:rPr>
          <w:color w:val="231F20"/>
        </w:rPr>
        <w:t>Как структурные единицы педагогического процесса образовательные си-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туации могут являться компонентом различных форм организации непосред-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ственно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старших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дошкольников: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тельских, практико-ориентированных, творческих проектов, предварительной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сюжетно-ролевым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играм,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практикумов,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творческих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мастерских,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заня-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др. (см. приложение).</w:t>
      </w:r>
    </w:p>
    <w:p w:rsidR="00A1623B" w:rsidRDefault="006927C0">
      <w:pPr>
        <w:pStyle w:val="a3"/>
        <w:ind w:right="108"/>
        <w:jc w:val="right"/>
      </w:pPr>
      <w:r>
        <w:rPr>
          <w:color w:val="231F20"/>
        </w:rPr>
        <w:t>Осуществление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непосредственно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форме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занятий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позволяет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решать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задачи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безопас-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ности,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ряд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специфических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задач,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важнейших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данного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этапа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обучения.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предпосылок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учебной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деятельности;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становление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субъектной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позиции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образовательном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[53];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постепенное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становление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совместной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партнерской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позиции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взрослого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регламентатора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детской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[54];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первоначаль-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овладение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дошкольниками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знаково-системными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формами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мышления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[54].</w:t>
      </w:r>
    </w:p>
    <w:p w:rsidR="00A1623B" w:rsidRDefault="006927C0">
      <w:pPr>
        <w:pStyle w:val="a3"/>
      </w:pPr>
      <w:r>
        <w:rPr>
          <w:color w:val="231F20"/>
          <w:spacing w:val="-1"/>
        </w:rPr>
        <w:t>Обогащение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представлений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опыта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детей,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применение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полученных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умений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происходит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9"/>
        </w:rPr>
        <w:t xml:space="preserve"> </w:t>
      </w:r>
      <w:r>
        <w:rPr>
          <w:i/>
          <w:color w:val="231F20"/>
        </w:rPr>
        <w:t>образовательной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деятельности</w:t>
      </w:r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осуществляемой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i/>
          <w:color w:val="231F20"/>
        </w:rPr>
        <w:t>режимных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моментах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утреннего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прихода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образовательную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организацию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проводятся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беседы,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способствующие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актуализации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вилах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осуществления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обращается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внимание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соблюдение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выполнении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трудовых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поручений,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гигиениче-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процедур,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двигательной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игровой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08"/>
      </w:pPr>
      <w:r>
        <w:rPr>
          <w:color w:val="231F20"/>
        </w:rPr>
        <w:lastRenderedPageBreak/>
        <w:t>В ходе утренней и вечерней прогулок организуются наблюдения, позво-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ляющие выявить потенциальные опасности на участке детского сада, позна-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комить детей с моделями безопасного поведения, осуществления различных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видов деятельности. В рамках данного режимного момента при участии 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дителей организуются экскурсии, позволяющие обогащать представления до-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школьников о работе экстренных служб, о действиях участников дорожного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движения,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правилах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выбора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безопасного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маршрута.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целевых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прогулок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территории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природных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сообществ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решаются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задачи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формирова-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навыков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природы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поведения.</w:t>
      </w:r>
    </w:p>
    <w:p w:rsidR="00A1623B" w:rsidRDefault="006927C0">
      <w:pPr>
        <w:pStyle w:val="a3"/>
        <w:ind w:right="108"/>
      </w:pP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проведении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подвижных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игр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делается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акцент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аспектах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осуществления двигательной деятельности в разные сезоны года. В ходе 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гулок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организуется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обыгрывание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ситуаций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вело-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сипедов, самокатов, что позволяет отрабатывать применение Правил дорож-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движения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разном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качестве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различными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условиями.</w:t>
      </w:r>
    </w:p>
    <w:p w:rsidR="00A1623B" w:rsidRDefault="006927C0">
      <w:pPr>
        <w:pStyle w:val="a3"/>
        <w:ind w:right="108"/>
      </w:pPr>
      <w:r>
        <w:rPr>
          <w:color w:val="231F20"/>
        </w:rPr>
        <w:t>В ходе организации трудовой деятельности на прогулке решаются зада-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чи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формирования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навыков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выполнения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трудовых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действий,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культуры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трудовой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включающей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культуру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труда.</w:t>
      </w:r>
    </w:p>
    <w:p w:rsidR="00A1623B" w:rsidRDefault="006927C0">
      <w:pPr>
        <w:pStyle w:val="a3"/>
        <w:ind w:right="108"/>
      </w:pPr>
      <w:r>
        <w:rPr>
          <w:color w:val="231F20"/>
          <w:spacing w:val="-1"/>
        </w:rPr>
        <w:t>Значительно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обогащают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представления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впечатления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дошкольников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озна-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комление с произведениями художественной литературы, просмотр мульти-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пликационных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видеофильмов,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работа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творческих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мастерских,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инсцениров-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любимых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сказок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рассказов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режимных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моментов.</w:t>
      </w:r>
    </w:p>
    <w:p w:rsidR="00A1623B" w:rsidRDefault="006927C0">
      <w:pPr>
        <w:pStyle w:val="a3"/>
      </w:pPr>
      <w:r>
        <w:rPr>
          <w:color w:val="231F20"/>
        </w:rPr>
        <w:t>Все перечисленные и другие формы организации образовательного 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цесса представлены в методическом пособии «Формирование культуры без-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опасности.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Планирование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старшей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груп-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пе»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[65].</w:t>
      </w:r>
    </w:p>
    <w:p w:rsidR="00A1623B" w:rsidRDefault="006927C0">
      <w:pPr>
        <w:pStyle w:val="a3"/>
      </w:pPr>
      <w:r>
        <w:rPr>
          <w:color w:val="231F20"/>
        </w:rPr>
        <w:t>Основой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компетенций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являют-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ся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знания.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знаниевого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компонента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культуры   безопасно-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осуществляется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счет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интеграции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ластей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«Познавательное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развитие»,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«Речевое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развитие»,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«Художественно-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эстетическое развитие». В рамках образовательной области «Познавательное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развитие»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узнают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свойствах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предметов,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природных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сообществах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 явлениях, о растениях и животных. В свою очередь парциальная програм-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«Формирование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безопасности»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раздел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обла-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сти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«Социально-коммуникативное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развитие»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знакомит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дошкольников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прави-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лами безопасного осуществления познавательно-исследовательской деятель-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ности. Знакомство с произведениями художественной литературы, музыкаль-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ными произведениями, живописью обеспечивает усвоение необходимых для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формирования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культуры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безопасности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представлений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образной,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чувственной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форме,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способствует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становлению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важнейшего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компонента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готовности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эстетическому восприятию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оценке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действительности.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left="111"/>
      </w:pPr>
      <w:r>
        <w:rPr>
          <w:color w:val="231F20"/>
        </w:rPr>
        <w:lastRenderedPageBreak/>
        <w:t>Два других компонента культуры безопасности — физическая готовность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преодолению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ситуаций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осознанное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отношение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своему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здоровью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формируются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вательной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«Физическое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развитие».</w:t>
      </w:r>
    </w:p>
    <w:p w:rsidR="00A1623B" w:rsidRDefault="006927C0">
      <w:pPr>
        <w:pStyle w:val="a3"/>
        <w:ind w:left="111"/>
      </w:pPr>
      <w:r>
        <w:rPr>
          <w:color w:val="231F20"/>
          <w:spacing w:val="-1"/>
        </w:rPr>
        <w:t>Применение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осмысление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знаний,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умений,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накопление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опыта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осуществля-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ются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различных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видах</w:t>
      </w:r>
      <w:r>
        <w:rPr>
          <w:color w:val="231F20"/>
          <w:spacing w:val="-22"/>
        </w:rPr>
        <w:t xml:space="preserve"> </w:t>
      </w:r>
      <w:r>
        <w:rPr>
          <w:i/>
          <w:color w:val="231F20"/>
          <w:spacing w:val="-1"/>
        </w:rPr>
        <w:t>самостоятельной</w:t>
      </w:r>
      <w:r>
        <w:rPr>
          <w:i/>
          <w:color w:val="231F20"/>
          <w:spacing w:val="-22"/>
        </w:rPr>
        <w:t xml:space="preserve"> </w:t>
      </w:r>
      <w:r>
        <w:rPr>
          <w:i/>
          <w:color w:val="231F20"/>
          <w:spacing w:val="-1"/>
        </w:rPr>
        <w:t>детской</w:t>
      </w:r>
      <w:r>
        <w:rPr>
          <w:i/>
          <w:color w:val="231F20"/>
          <w:spacing w:val="-23"/>
        </w:rPr>
        <w:t xml:space="preserve"> </w:t>
      </w:r>
      <w:r>
        <w:rPr>
          <w:i/>
          <w:color w:val="231F20"/>
        </w:rPr>
        <w:t>деятельности</w:t>
      </w:r>
      <w:r>
        <w:rPr>
          <w:color w:val="231F20"/>
        </w:rPr>
        <w:t>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Важнейшим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условием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саморазвития,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самореализации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растущего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грамот-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ная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организация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предметно-пространственной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среды.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условиях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обогащенной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среды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позволяет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проявлять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любознательность,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пытли-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вость, стремиться к творческому отображению познанного. Чтобы выполнять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активизирующие функции, предметно-пространственная среда должна быть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обустроена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сюжетно-ролевых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игр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(«Больница»,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«Семья»,</w:t>
      </w:r>
    </w:p>
    <w:p w:rsidR="00A1623B" w:rsidRDefault="006927C0">
      <w:pPr>
        <w:pStyle w:val="a3"/>
        <w:ind w:left="111" w:firstLine="0"/>
      </w:pPr>
      <w:r>
        <w:rPr>
          <w:color w:val="231F20"/>
        </w:rPr>
        <w:t>«Спасатели» и др.), включать модели предметов быта, уголки для различных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разновидностей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самостоятельной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познавательно-исследовательской,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трудо-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вой,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творческой деятельности.</w:t>
      </w:r>
    </w:p>
    <w:p w:rsidR="00A1623B" w:rsidRDefault="006927C0">
      <w:pPr>
        <w:pStyle w:val="a3"/>
        <w:ind w:left="111" w:right="108"/>
      </w:pPr>
      <w:r>
        <w:rPr>
          <w:color w:val="231F20"/>
        </w:rPr>
        <w:t>Распределение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реализации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ДОО и </w:t>
      </w:r>
      <w:r>
        <w:rPr>
          <w:i/>
          <w:color w:val="231F20"/>
        </w:rPr>
        <w:t>семьей</w:t>
      </w:r>
      <w:r>
        <w:rPr>
          <w:color w:val="231F20"/>
        </w:rPr>
        <w:t>, как и ранее, строится в соответствии с тем, какие компетен-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ции более успешно формируются в детском саду, а какие — в условиях се-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мьи. Также сохраняется традиционное разделение форм работы по освоению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тем,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используемых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ДОО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дома.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Так,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например,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обращении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 разделу «Безопасность в общении с незнакомыми людьми» педагоги берут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себя ознакомление с произведениями художественной литературы, анализ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ситуаций общения и взаимодействия, оценку поведения персонажей, инсце-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нировку сказок и рассказов, стимулируют включение освоенной 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сюжет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ролевых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режиссерских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игр.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Родители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являются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образцом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подра-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жания,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именно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поведение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общения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незнакомыми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людьми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жде всего копируют дети. Семья выполняет защитную функцию, мама и папа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демонстрируют одобрение или неодобрение того или иного варианта поведе-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чужого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человека,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ребенка,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общающегося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ним.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Важнейшая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зада-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ча родителей — следить за выполнением правил, требовать их неукоснитель-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соблюдения.</w:t>
      </w:r>
    </w:p>
    <w:p w:rsidR="00A1623B" w:rsidRDefault="006927C0">
      <w:pPr>
        <w:pStyle w:val="a3"/>
        <w:spacing w:line="235" w:lineRule="exact"/>
        <w:ind w:left="480" w:right="0" w:firstLine="0"/>
      </w:pP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старшей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группе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сохраняется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практика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обучения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семью.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Основным</w:t>
      </w:r>
    </w:p>
    <w:p w:rsidR="00A1623B" w:rsidRDefault="006927C0">
      <w:pPr>
        <w:pStyle w:val="a3"/>
        <w:ind w:right="108" w:firstLine="0"/>
      </w:pPr>
      <w:r>
        <w:rPr>
          <w:color w:val="231F20"/>
        </w:rPr>
        <w:t>направлением повышения родительской компетентности становится освоение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различных методов воспитания, соответствующих возрастным и индивиду-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альным особенностям и потребностям старших дошкольников, формирование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умения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применять.</w:t>
      </w:r>
    </w:p>
    <w:p w:rsidR="00A1623B" w:rsidRDefault="006927C0">
      <w:pPr>
        <w:pStyle w:val="3"/>
        <w:spacing w:line="248" w:lineRule="exact"/>
      </w:pPr>
      <w:r>
        <w:rPr>
          <w:color w:val="231F20"/>
        </w:rPr>
        <w:t>Природа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безопасность</w:t>
      </w:r>
    </w:p>
    <w:p w:rsidR="00A1623B" w:rsidRDefault="006927C0">
      <w:pPr>
        <w:pStyle w:val="a3"/>
      </w:pPr>
      <w:r>
        <w:rPr>
          <w:color w:val="231F20"/>
        </w:rPr>
        <w:t>На основе знаний, полученных детьми при освоении тем образовательной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области «Познавательное развитие», формируются представления о потенци-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ально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ситуациях,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связанных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растениями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грибами.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чтения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08" w:firstLine="0"/>
      </w:pPr>
      <w:r>
        <w:rPr>
          <w:color w:val="231F20"/>
        </w:rPr>
        <w:lastRenderedPageBreak/>
        <w:t>произведений художественной литературы происходит разъяснение сути пра-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вил безопасности при сборе растений и грибов. В ходе непосредственного на-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блюдения, рассматривания и создания рисунков, в процессе лепки, создания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аппликаций,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выполнении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развивающих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заданий,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разгадывании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загадок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школьники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учатся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различать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растения,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грибы.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Формируется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элемен-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тарном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уровне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оценивать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персонажей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сказок,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реальных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людей,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ответствие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правилам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природы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поведения.</w:t>
      </w:r>
    </w:p>
    <w:p w:rsidR="00A1623B" w:rsidRDefault="006927C0">
      <w:pPr>
        <w:pStyle w:val="a3"/>
      </w:pPr>
      <w:r>
        <w:rPr>
          <w:color w:val="231F20"/>
        </w:rPr>
        <w:t>Организуется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знакомство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потенциальными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опасностями,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связанными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природными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явлениями,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способами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избегания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преодоления.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Педагог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ак-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туализирует и дополняет представления детей о правилах безопасности, кото-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рые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нужно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соблюдать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время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дождя,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грозы,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метель,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время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гололеда,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орга-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низует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обсуждение,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учит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прогнозировать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последствия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несоблюдения.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ходе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сюжетных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игр,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процессе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инсценировки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произведений,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выпол-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нении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имитационных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упражнений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отрабатываются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необходимые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навыки.</w:t>
      </w:r>
    </w:p>
    <w:p w:rsidR="00A1623B" w:rsidRDefault="006927C0">
      <w:pPr>
        <w:pStyle w:val="a3"/>
        <w:ind w:right="108"/>
      </w:pPr>
      <w:r>
        <w:rPr>
          <w:color w:val="231F20"/>
        </w:rPr>
        <w:t>Результатом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становится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представлений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опасного для себя и окружающей природы поведения в лесу, у реки, на мор-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ском побережье, формируются навыки осуществления безопасной деятельно-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природе.</w:t>
      </w:r>
    </w:p>
    <w:p w:rsidR="00A1623B" w:rsidRDefault="006927C0">
      <w:pPr>
        <w:pStyle w:val="a3"/>
        <w:ind w:right="108"/>
      </w:pPr>
      <w:r>
        <w:rPr>
          <w:color w:val="231F20"/>
        </w:rPr>
        <w:t>Опыт взаимодействия с животными, накопленный дошкольниками в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вседневной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жизни,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почерпнутый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литературных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произведений,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аккумулиру-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ется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правилах.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продолжается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ознакомление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потенциально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опасными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животными (ядовитыми змеями, пауками, клещами, жалящими насекомыми),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принципами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избегания опасности.</w:t>
      </w:r>
    </w:p>
    <w:p w:rsidR="00A1623B" w:rsidRDefault="006927C0">
      <w:pPr>
        <w:pStyle w:val="3"/>
        <w:spacing w:line="247" w:lineRule="exact"/>
      </w:pPr>
      <w:r>
        <w:rPr>
          <w:color w:val="231F20"/>
        </w:rPr>
        <w:t>Безопасность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улице</w:t>
      </w:r>
    </w:p>
    <w:p w:rsidR="00A1623B" w:rsidRDefault="006927C0">
      <w:pPr>
        <w:pStyle w:val="a3"/>
        <w:ind w:right="108"/>
      </w:pP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сюжетно-ролевых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игр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«Шоферы»,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«ДПС»,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«Семья»,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предваритель-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ной работы к ним, в ходе режиссерских и дидактических игр, чтения художе-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ственной литературы, наблюдений, экскурсий, просмотра мультфильмов, те-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лепередач,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бесед,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макетами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происходит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уточнение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представлений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тей об устройстве городских улиц, о Правилах дорожного движения, дорож-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ных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знаках.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Организуются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разъяснение,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демонстрация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моделей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правильных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действий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различных дорожных ситуациях.</w:t>
      </w:r>
    </w:p>
    <w:p w:rsidR="00A1623B" w:rsidRDefault="006927C0">
      <w:pPr>
        <w:pStyle w:val="a3"/>
      </w:pPr>
      <w:r>
        <w:rPr>
          <w:color w:val="231F20"/>
          <w:spacing w:val="-1"/>
        </w:rPr>
        <w:t>Педагог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стимулирует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воспитанников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включать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освоенные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умения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 игровые ситуации, помогает организовать сюжетно-ролевые игры, выполне-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ние построек из разных материалов, рисунков, создание макетов. У дошколь-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ников формируются представления о работе сотрудников ДПС, шоферов, ра-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ботников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дорожных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служб,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личностных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профессиональных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качествах.</w:t>
      </w:r>
    </w:p>
    <w:p w:rsidR="00A1623B" w:rsidRDefault="006927C0">
      <w:pPr>
        <w:pStyle w:val="3"/>
        <w:spacing w:line="247" w:lineRule="exact"/>
        <w:ind w:left="481"/>
      </w:pPr>
      <w:r>
        <w:rPr>
          <w:color w:val="231F20"/>
        </w:rPr>
        <w:t>Безопасность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общении</w:t>
      </w:r>
    </w:p>
    <w:p w:rsidR="00A1623B" w:rsidRDefault="006927C0">
      <w:pPr>
        <w:pStyle w:val="a3"/>
        <w:ind w:right="111"/>
      </w:pPr>
      <w:r>
        <w:rPr>
          <w:color w:val="231F20"/>
        </w:rPr>
        <w:t>В старшей группе совместными усилиями семьи и ДОО у детей формиру-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ются представления о том, кто является для ребенка близким, родным чело-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веком,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кому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доверять,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выделяется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понятие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«незнакомый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человек»,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left="111" w:right="110" w:firstLine="0"/>
      </w:pPr>
      <w:r>
        <w:rPr>
          <w:color w:val="231F20"/>
        </w:rPr>
        <w:lastRenderedPageBreak/>
        <w:t>возникает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установка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недопустимость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контакта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незнакомыми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людьми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 отсутствие близких. Дошкольники осознают, какое поведение недопустимо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 стороны взрослых и со стороны детей, знакомятся с правилами культурно-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поведения.</w:t>
      </w:r>
    </w:p>
    <w:p w:rsidR="00A1623B" w:rsidRDefault="006927C0">
      <w:pPr>
        <w:pStyle w:val="a3"/>
        <w:ind w:right="108"/>
      </w:pPr>
      <w:r>
        <w:rPr>
          <w:color w:val="231F20"/>
        </w:rPr>
        <w:t>Педагог проводит работу по обогащению коммуникативного опыта вос-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питанников, учит различать эмоции, проявляемые людьми, формирует уме-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ние решать разного рода коммуникативные задачи, проблемы, избегать кон-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фликтных ситуаций в общении со сверстниками, в семье. Дошкольники зна-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комятся со своими правами, учатся понимать, что такими же правами обла-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дают и другие люди, уважать их. Формируются представления о способах за-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щиты своих прав. Педагог учит детей ценить доброе отношение, дружеские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чувства.</w:t>
      </w:r>
    </w:p>
    <w:p w:rsidR="00A1623B" w:rsidRDefault="006927C0">
      <w:pPr>
        <w:pStyle w:val="3"/>
        <w:spacing w:line="244" w:lineRule="exact"/>
      </w:pPr>
      <w:r>
        <w:rPr>
          <w:color w:val="231F20"/>
        </w:rPr>
        <w:t>Безопасность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помещении</w:t>
      </w:r>
    </w:p>
    <w:p w:rsidR="00A1623B" w:rsidRDefault="006927C0">
      <w:pPr>
        <w:pStyle w:val="a3"/>
        <w:ind w:right="108"/>
      </w:pPr>
      <w:r>
        <w:rPr>
          <w:color w:val="231F20"/>
        </w:rPr>
        <w:t>Происходит дальнейшее расширение круга используемых детьми пред-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метов быта, обогащается практический опыт дошкольников, происходит уве-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личение доли их самостоятельности при осуществлении отдельных трудовых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операций,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выполнении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поручений.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требует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проведения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целенаправленной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формированию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навыков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данной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сфере.</w:t>
      </w:r>
    </w:p>
    <w:p w:rsidR="00A1623B" w:rsidRDefault="006927C0">
      <w:pPr>
        <w:pStyle w:val="a3"/>
        <w:ind w:right="108"/>
      </w:pPr>
      <w:r>
        <w:rPr>
          <w:color w:val="231F20"/>
        </w:rPr>
        <w:t>Педагог знакомит воспитанников с правилами безопасности, которые не-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обходимо соблюдать в помещении, последствиями их нарушения, учит дей-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ствовать в проблемных ситуациях. Знакомство с работой экстренных служб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переходит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практическую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плоскость,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формируется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обращаться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каж-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дую из служб, с опорой на вопросы педагога описывать происходящее, назы-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вать свой домашний адрес. Организуется освоение последовательности дей-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ствий при пожаре, под руководством взрослого организуется отработка необ-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ходимых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навыков.</w:t>
      </w:r>
    </w:p>
    <w:p w:rsidR="00A1623B" w:rsidRDefault="006927C0">
      <w:pPr>
        <w:pStyle w:val="a3"/>
        <w:ind w:right="108"/>
      </w:pPr>
      <w:r>
        <w:rPr>
          <w:color w:val="231F20"/>
        </w:rPr>
        <w:t>Осуществляется знакомство с правилами поведения в общественных ме-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стах,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параллельно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рассматриваются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культурные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аспекты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проблемы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соблюде-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правил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безопасности.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Педагог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игровой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форме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организует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отработку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дей-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ствий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проблемных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ситуациях,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родители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следят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неукоснительным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соблю-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дением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правил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повседневной жизни.</w:t>
      </w:r>
    </w:p>
    <w:p w:rsidR="00A1623B" w:rsidRDefault="006927C0">
      <w:pPr>
        <w:pStyle w:val="3"/>
        <w:spacing w:line="247" w:lineRule="exact"/>
        <w:rPr>
          <w:b w:val="0"/>
          <w:i w:val="0"/>
        </w:rPr>
      </w:pPr>
      <w:r>
        <w:rPr>
          <w:color w:val="231F20"/>
        </w:rPr>
        <w:t>Планируемые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программы</w:t>
      </w:r>
      <w:r>
        <w:rPr>
          <w:b w:val="0"/>
          <w:i w:val="0"/>
          <w:color w:val="231F20"/>
        </w:rPr>
        <w:t>: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08" w:firstLine="0"/>
      </w:pPr>
      <w:r>
        <w:rPr>
          <w:color w:val="231F20"/>
        </w:rPr>
        <w:t>владеет некоторыми культурными способами безопасного осуществления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различных видов деятельности; способен безопасно действовать в повседнев-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ной жизни (в быту, в природе, на улице и т. д.); может выбрать себе род заня-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 учетом соблюдения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норм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безопасного поведения;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09" w:firstLine="0"/>
      </w:pPr>
      <w:r>
        <w:rPr>
          <w:color w:val="231F20"/>
        </w:rPr>
        <w:t>имеет начальные представления о своем статусе, правах и обязанностях,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семейных взаимоотношениях, некоторых источниках опасности, видах опас-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ных ситуаций, причинах их возникновения в быту, социуме, природе, совре-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информационной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среде;</w:t>
      </w:r>
    </w:p>
    <w:p w:rsidR="00A1623B" w:rsidRDefault="00A1623B">
      <w:pPr>
        <w:jc w:val="both"/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spacing w:before="76"/>
        <w:ind w:right="107" w:firstLine="0"/>
      </w:pPr>
      <w:r>
        <w:rPr>
          <w:color w:val="231F20"/>
        </w:rPr>
        <w:lastRenderedPageBreak/>
        <w:t>имеет развитую мотивацию к безопасной деятельности, способен оцени-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вать свою деятельность с точки зрения ее безопасности для себя и окружа-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ющих;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11" w:firstLine="0"/>
      </w:pPr>
      <w:r>
        <w:rPr>
          <w:color w:val="231F20"/>
        </w:rPr>
        <w:t>обладает развитым воображением, может представить варианты развития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потенциально опасной ситуации, описать возможные последствия; различает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игровую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(виртуальную)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реальную ситуации;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07" w:firstLine="0"/>
      </w:pPr>
      <w:r>
        <w:rPr>
          <w:color w:val="231F20"/>
        </w:rPr>
        <w:t>сформированы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физические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качества,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двигательные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определяющие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выхода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ситуаций;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09" w:firstLine="0"/>
      </w:pPr>
      <w:r>
        <w:rPr>
          <w:color w:val="231F20"/>
        </w:rPr>
        <w:t>владеет элементарными способами оказания помощи и самопомощи; зна-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ет, как и к кому можно обратиться за помощью, знает телефоны экстренных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служб, свои данные (имя, фамилию, адрес); у него сформированы необходи-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мые технические умения;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left="111" w:right="109" w:firstLine="0"/>
      </w:pPr>
      <w:r>
        <w:rPr>
          <w:color w:val="231F20"/>
        </w:rPr>
        <w:t>способен к волевым усилиям, к саморегуляции; действия преимуществен-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 определяются не сиюминутными желаниями и потребностями, а требова-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ниями со стороны взрослых и первичными ценностными представлениями,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элементарными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общепринятыми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нормами,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правилами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поведения;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left="111" w:right="108" w:firstLine="0"/>
      </w:pPr>
      <w:r>
        <w:rPr>
          <w:color w:val="231F20"/>
        </w:rPr>
        <w:t>адекватно использует вербальные и невербальные средства общения, вла-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конструктивными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способами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взаимодействия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взрослыми,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собен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менять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стиль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общения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зависимости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ситуации,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конструктивно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разре-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шать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конфликты, избегать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их;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left="111" w:right="109" w:firstLine="0"/>
      </w:pPr>
      <w:r>
        <w:rPr>
          <w:color w:val="231F20"/>
        </w:rPr>
        <w:t>может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самостоятельно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применять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усвоенные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способы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деятельно-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сти для решения новых задач (проблем), преобразовывать способы решения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 (проблем) в соответствии с особенностями ситуации (способен выявить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источник опасности, определить категорию опасной ситуации, выбрать 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грамму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действий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освоенных ранее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моделей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поведения).</w:t>
      </w:r>
    </w:p>
    <w:p w:rsidR="00A1623B" w:rsidRDefault="00A1623B">
      <w:pPr>
        <w:pStyle w:val="a3"/>
        <w:ind w:left="0" w:right="0" w:firstLine="0"/>
        <w:jc w:val="left"/>
        <w:rPr>
          <w:sz w:val="24"/>
        </w:rPr>
      </w:pPr>
    </w:p>
    <w:p w:rsidR="00A1623B" w:rsidRDefault="00FF4467">
      <w:pPr>
        <w:pStyle w:val="2"/>
        <w:spacing w:before="201"/>
        <w:ind w:left="687" w:right="687"/>
        <w:jc w:val="center"/>
      </w:pPr>
      <w:r>
        <w:rPr>
          <w:color w:val="231F20"/>
          <w:w w:val="130"/>
        </w:rPr>
        <w:t>Подгот</w:t>
      </w:r>
      <w:r w:rsidR="006927C0">
        <w:rPr>
          <w:color w:val="231F20"/>
          <w:w w:val="130"/>
        </w:rPr>
        <w:t>ови</w:t>
      </w:r>
      <w:r>
        <w:rPr>
          <w:color w:val="231F20"/>
          <w:w w:val="130"/>
        </w:rPr>
        <w:t>тел</w:t>
      </w:r>
      <w:r w:rsidR="006927C0">
        <w:rPr>
          <w:color w:val="231F20"/>
          <w:w w:val="130"/>
        </w:rPr>
        <w:t>ьная</w:t>
      </w:r>
      <w:r w:rsidR="006927C0">
        <w:rPr>
          <w:color w:val="231F20"/>
          <w:spacing w:val="-14"/>
          <w:w w:val="130"/>
        </w:rPr>
        <w:t xml:space="preserve"> </w:t>
      </w:r>
      <w:r w:rsidR="006927C0">
        <w:rPr>
          <w:color w:val="231F20"/>
          <w:w w:val="130"/>
        </w:rPr>
        <w:t>к</w:t>
      </w:r>
      <w:r w:rsidR="006927C0">
        <w:rPr>
          <w:color w:val="231F20"/>
          <w:spacing w:val="-14"/>
          <w:w w:val="130"/>
        </w:rPr>
        <w:t xml:space="preserve"> </w:t>
      </w:r>
      <w:r w:rsidR="006927C0">
        <w:rPr>
          <w:color w:val="231F20"/>
          <w:w w:val="130"/>
        </w:rPr>
        <w:t>шко</w:t>
      </w:r>
      <w:r>
        <w:rPr>
          <w:color w:val="231F20"/>
          <w:w w:val="130"/>
        </w:rPr>
        <w:t>л</w:t>
      </w:r>
      <w:r w:rsidR="006927C0">
        <w:rPr>
          <w:color w:val="231F20"/>
          <w:w w:val="130"/>
        </w:rPr>
        <w:t>е</w:t>
      </w:r>
      <w:r w:rsidR="006927C0">
        <w:rPr>
          <w:color w:val="231F20"/>
          <w:spacing w:val="-13"/>
          <w:w w:val="130"/>
        </w:rPr>
        <w:t xml:space="preserve"> </w:t>
      </w:r>
      <w:r w:rsidR="006927C0">
        <w:rPr>
          <w:color w:val="231F20"/>
          <w:w w:val="130"/>
        </w:rPr>
        <w:t>группа</w:t>
      </w:r>
    </w:p>
    <w:p w:rsidR="00A1623B" w:rsidRDefault="00A1623B">
      <w:pPr>
        <w:pStyle w:val="a3"/>
        <w:spacing w:before="10"/>
        <w:ind w:left="0" w:right="0" w:firstLine="0"/>
        <w:jc w:val="left"/>
        <w:rPr>
          <w:b/>
          <w:sz w:val="21"/>
        </w:rPr>
      </w:pPr>
    </w:p>
    <w:p w:rsidR="00A1623B" w:rsidRDefault="006927C0">
      <w:pPr>
        <w:pStyle w:val="3"/>
        <w:ind w:left="112" w:right="110" w:firstLine="368"/>
      </w:pPr>
      <w:r>
        <w:rPr>
          <w:color w:val="231F20"/>
        </w:rPr>
        <w:t>Возрастные особенности, определяющие задачи, выбор форм и мето-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обучения, воспитания, развития детей</w:t>
      </w:r>
    </w:p>
    <w:p w:rsidR="00A1623B" w:rsidRDefault="006927C0">
      <w:pPr>
        <w:pStyle w:val="a3"/>
        <w:ind w:right="107"/>
      </w:pPr>
      <w:r>
        <w:rPr>
          <w:color w:val="231F20"/>
        </w:rPr>
        <w:t>Дети седьмого года жизни осознанно упражняются в различных действи-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ях,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пытаются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ставить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двигательную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задачу,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выбирать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способы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реше-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ния.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Возникает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произвольное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регулирование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двигательной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активности,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стрем-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ление достичь положительного результата, осознанное отношение к качеству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выполнения упражнений. Формируется умение анализировать свои действия,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изменять и перестраивать их в зависимости от ситуации и результата, различ-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ных условий. Активно развиваются скоростные, скоростно-силовые качества,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гибкость, ловкость, выносливость. Это позволяет активизировать работу 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формированию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соответствующих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возрасту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движения,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определяющих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08" w:firstLine="0"/>
      </w:pPr>
      <w:r>
        <w:rPr>
          <w:color w:val="231F20"/>
        </w:rPr>
        <w:lastRenderedPageBreak/>
        <w:t>физическую готовность к осуществлению безопасной жизнедеятельности, ка-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честв, связанных с психологической готовностью, — инициативы, выдержки,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настойчивости, решительности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смелости.</w:t>
      </w:r>
    </w:p>
    <w:p w:rsidR="00A1623B" w:rsidRDefault="006927C0">
      <w:pPr>
        <w:pStyle w:val="a3"/>
        <w:ind w:right="108"/>
      </w:pPr>
      <w:r>
        <w:rPr>
          <w:color w:val="231F20"/>
        </w:rPr>
        <w:t>Зарождается внеситуативно-личностное общение со взрослыми и свер-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стниками,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устойчивыми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становятся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социальные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роли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группе,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формируют-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ся внутренняя позиция детей в социальном взаимодействии, осознание себя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субъектом социальных отношений. Вырабатывается эмоциональное отноше-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ние к нормам поведения, стремление им соответствовать; формируется уме-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оценивать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точки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зрения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соблюдения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норм,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вычленять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несоответствия, определять последствия нарушения правил. В ходе взаимо-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действия дошкольники учатся ставить себя на место другого, дифференциро-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вать стиль общения в зависимости от ситуации, выбора партнера, понимать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побуждения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скрывать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чувства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эмоции.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этот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большой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интерес у дошкольников вызывают вопросы организации общения, ситуации,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требующие применения освоенных правил, задачи, связанные с разъяснением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норм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требований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младшим дошкольникам.</w:t>
      </w:r>
    </w:p>
    <w:p w:rsidR="00A1623B" w:rsidRDefault="006927C0">
      <w:pPr>
        <w:pStyle w:val="a3"/>
        <w:spacing w:line="238" w:lineRule="exact"/>
        <w:ind w:left="480" w:right="0" w:firstLine="0"/>
      </w:pPr>
      <w:r>
        <w:rPr>
          <w:color w:val="231F20"/>
        </w:rPr>
        <w:t>Уровень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представлений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свойствах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предметов,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природных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объектов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яв-</w:t>
      </w:r>
    </w:p>
    <w:p w:rsidR="00A1623B" w:rsidRDefault="006927C0">
      <w:pPr>
        <w:pStyle w:val="a3"/>
        <w:ind w:right="108" w:firstLine="0"/>
      </w:pPr>
      <w:r>
        <w:rPr>
          <w:color w:val="231F20"/>
          <w:spacing w:val="-1"/>
        </w:rPr>
        <w:t>лений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позволяет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формировать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способы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осуществления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видов деятельности, действий в групповом помещении, дома, на игровой пло-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щадке,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улицах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города,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природных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условиях.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способности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ориен-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тироваться в пространстве дает возможность формировать соответствующие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практические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навыки,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широко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использовать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схемы,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макеты.</w:t>
      </w:r>
    </w:p>
    <w:p w:rsidR="00A1623B" w:rsidRDefault="006927C0">
      <w:pPr>
        <w:pStyle w:val="a3"/>
        <w:ind w:right="108"/>
      </w:pPr>
      <w:r>
        <w:rPr>
          <w:color w:val="231F20"/>
        </w:rPr>
        <w:t>Память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становится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произвольной,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старшие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дошкольники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умеют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использо-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вать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различные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приемы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запоминания,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лучше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запоминается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легче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включается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долговременную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память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информация,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получение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которой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было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подкреплено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положительными эмоциями. Развивается механическая, смысловая, эйдетиче-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ская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память.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Внимание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становится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произвольным,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растет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объем,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оно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становится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опосредованным.</w:t>
      </w:r>
    </w:p>
    <w:p w:rsidR="00A1623B" w:rsidRDefault="006927C0">
      <w:pPr>
        <w:pStyle w:val="a3"/>
        <w:ind w:right="107"/>
        <w:jc w:val="right"/>
      </w:pPr>
      <w:r>
        <w:rPr>
          <w:color w:val="231F20"/>
        </w:rPr>
        <w:t>Воображение становится произвольным, опосредованным и преднамерен-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ным,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выполнять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защитную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функцию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(уход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проблем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мир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фанта-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зий).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Оно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развивается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влиянием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детской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стано-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вясь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очередь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трамплином 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развития.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 годам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опыта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дошкольники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представить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течение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опасной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ситуации,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назвать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возможные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последствия,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предложить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несколько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вариантов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событий.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7-го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теряют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непосредственность,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возникает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четкое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подчинение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мотивов,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ведущими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становятся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моральные,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общественные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моти-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вы,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формируются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новые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стремление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действовать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взрослый,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получать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одобрение,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поддержку;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мотивы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самоутверждения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самолюбия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отношениях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сверстниками.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Педагогам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родителям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учитывать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развивать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данные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мотивы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залог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успешного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осуществления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ви-</w:t>
      </w:r>
    </w:p>
    <w:p w:rsidR="00A1623B" w:rsidRDefault="00A1623B">
      <w:pPr>
        <w:jc w:val="right"/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08" w:firstLine="0"/>
      </w:pPr>
      <w:r>
        <w:rPr>
          <w:color w:val="231F20"/>
        </w:rPr>
        <w:lastRenderedPageBreak/>
        <w:t>дов детской деятельности, личностного становления детей. У воспитанников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подготовительной к школе группы сформированы основы самооценки, само-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критичности, внутренней позиции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общении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деятельности.</w:t>
      </w:r>
    </w:p>
    <w:p w:rsidR="00A1623B" w:rsidRDefault="006927C0">
      <w:pPr>
        <w:pStyle w:val="a3"/>
        <w:ind w:right="108"/>
      </w:pPr>
      <w:r>
        <w:rPr>
          <w:color w:val="231F20"/>
        </w:rPr>
        <w:t>В рамках всех видов деятельности с той или иной долей самостоятельно-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 дети могут выделить учебную (познавательную, практическую, игровую,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творческую) задачу, выбрать пути и построить план ее решения, оценить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лученный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результат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точки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зрения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достижения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поставленной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цели.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этот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риод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правильной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процесса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активно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форми-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руются важнейшие предпосылки учебной деятельности: позиция субъекта де-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ятельности, умение выделять в предложенном задании адаптированную учеб-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ную задачу, работать по инструкции, способность самостоятельно находить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способы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решения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практических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познавательных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задач,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контроль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способом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выполнения своих действий и умение оценивать их, сформированность лич-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ностного (мотивационного) компонента деятельности (см. также «Личностно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ориентированные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образовательные ситуации...»).</w:t>
      </w:r>
    </w:p>
    <w:p w:rsidR="00A1623B" w:rsidRDefault="006927C0">
      <w:pPr>
        <w:pStyle w:val="a3"/>
        <w:ind w:right="108"/>
      </w:pPr>
      <w:r>
        <w:rPr>
          <w:color w:val="231F20"/>
        </w:rPr>
        <w:t>Сюжетно-ролевая игра достигает пика своего развития. Дошкольники ак-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тивно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используют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опыт,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моделируют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людьми,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воспроизводят мотивы и морально-нравственные основания, общественный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смысл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человеческой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деятельности;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игра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становится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символической.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Вместе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 этим игра начинает вытесняться на второй план практически значимой дея-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тельностью [44].</w:t>
      </w:r>
    </w:p>
    <w:p w:rsidR="00A1623B" w:rsidRDefault="006927C0">
      <w:pPr>
        <w:pStyle w:val="3"/>
        <w:spacing w:line="246" w:lineRule="exact"/>
      </w:pPr>
      <w:r>
        <w:rPr>
          <w:color w:val="231F20"/>
        </w:rPr>
        <w:t>Программные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задачи</w:t>
      </w:r>
    </w:p>
    <w:p w:rsidR="00A1623B" w:rsidRDefault="006927C0">
      <w:pPr>
        <w:spacing w:line="252" w:lineRule="exact"/>
        <w:ind w:left="480"/>
        <w:jc w:val="both"/>
      </w:pPr>
      <w:r>
        <w:rPr>
          <w:i/>
          <w:color w:val="231F20"/>
        </w:rPr>
        <w:t>Природа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и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безопасность</w:t>
      </w:r>
      <w:r>
        <w:rPr>
          <w:color w:val="231F20"/>
        </w:rPr>
        <w:t>: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систематизировать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свойствах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природных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объектов,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вершенствовать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выявлять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связанные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ними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потенциально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опасные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туации;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формировать умение применять знание правил сбора растений и грибов,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правила безопасности у водоемов в зимний и летний периоды, правила пове-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дения,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связанные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различными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природными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явлениями,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контактами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дикими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домашними животными;</w:t>
      </w:r>
    </w:p>
    <w:p w:rsidR="00A1623B" w:rsidRDefault="006927C0">
      <w:pPr>
        <w:pStyle w:val="a3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учить сопоставлять поведение реальных людей, персонажей литературных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произведений,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собственное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поведение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правилами,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выявлять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степень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соответ-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ствия,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возможные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последствия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нарушения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правил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природы;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  <w:spacing w:val="-1"/>
        </w:rPr>
        <w:t>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обогащать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опыт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анализа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естественных,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специально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созданных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воображае-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ситуаций,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поиска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путей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избегания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(или)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преодоления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опасности;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способствовать формированию физической готовности к осуществлению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жизнедеятельности.</w:t>
      </w:r>
    </w:p>
    <w:p w:rsidR="00A1623B" w:rsidRDefault="006927C0">
      <w:pPr>
        <w:spacing w:line="250" w:lineRule="exact"/>
        <w:ind w:left="481"/>
        <w:jc w:val="both"/>
      </w:pPr>
      <w:r>
        <w:rPr>
          <w:i/>
          <w:color w:val="231F20"/>
        </w:rPr>
        <w:t>Безопасность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на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улице</w:t>
      </w:r>
      <w:r>
        <w:rPr>
          <w:color w:val="231F20"/>
        </w:rPr>
        <w:t>: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формировать умение применять Правила дорожного движения в ходе ана-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лиза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ситуаций,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выбирать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оптимальные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модели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поведения;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10" w:firstLine="0"/>
      </w:pPr>
      <w:r>
        <w:rPr>
          <w:rFonts w:ascii="Wingdings" w:hAnsi="Wingdings"/>
          <w:color w:val="231F20"/>
        </w:rPr>
        <w:lastRenderedPageBreak/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учить давать оценку действий участников дорожного движения с точки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зрения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соблюдения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Правил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дорожного движения;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совершенствовать умение работать с символьной, графической информа-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цией, схемами, самостоятельно придумывать символьные обозначения, 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ставлять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схемы;</w:t>
      </w:r>
    </w:p>
    <w:p w:rsidR="00A1623B" w:rsidRDefault="006927C0">
      <w:pPr>
        <w:pStyle w:val="a3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формировать умение на основе анализа схемы улицы, модели дорожной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выбирать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наиболее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безопасный маршрут;</w:t>
      </w:r>
    </w:p>
    <w:p w:rsidR="00A1623B" w:rsidRDefault="006927C0">
      <w:pPr>
        <w:pStyle w:val="a3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формировать элементарные представления об изменении дорожной ситуа-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ции в связи с различными природными явлениями (туман, дождь, снег, голо-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др.);</w:t>
      </w:r>
    </w:p>
    <w:p w:rsidR="00A1623B" w:rsidRDefault="006927C0">
      <w:pPr>
        <w:pStyle w:val="a3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формировать осознанное отношение, стремление и умение соблюдать пра-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вила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игровой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площадке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самостоятельной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игровой,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дви-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гательной, трудовой деятельности, при организации совместной деятельности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ровесниками, младшими дошкольниками;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совершенствовать умение выявлять и избегать потенциально опасные си-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туации, возникающие на игровой площадке в связи с различными погодными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условиями.</w:t>
      </w:r>
    </w:p>
    <w:p w:rsidR="00A1623B" w:rsidRDefault="006927C0">
      <w:pPr>
        <w:spacing w:line="249" w:lineRule="exact"/>
        <w:ind w:left="480"/>
        <w:jc w:val="both"/>
      </w:pPr>
      <w:r>
        <w:rPr>
          <w:i/>
          <w:color w:val="231F20"/>
        </w:rPr>
        <w:t>Безопасность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в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общении</w:t>
      </w:r>
      <w:r>
        <w:rPr>
          <w:color w:val="231F20"/>
        </w:rPr>
        <w:t>: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формировать осознанное отношение к собственной безопасности, стрем-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ление неукоснительно выполнять правила поведения при контакте с незнако-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мыми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людьми;</w:t>
      </w:r>
    </w:p>
    <w:p w:rsidR="00A1623B" w:rsidRDefault="006927C0">
      <w:pPr>
        <w:pStyle w:val="a3"/>
        <w:ind w:right="107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совершенствовать умение применять коммуникативный опыт в ситуациях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общения со сверстниками, старшими детьми, формировать умение понимать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побуждения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партнеров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взаимодействию,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выявлять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проявления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агрессии,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доброжелательности в свой адрес, совершенствовать навыки безопасного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различных ситуациях;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обогащать и систематизировать представления о правах ребенка, о доступ-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ных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дошкольнику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способах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защиты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своих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прав,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формировать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выявлять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факты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нарушения;</w:t>
      </w:r>
    </w:p>
    <w:p w:rsidR="00A1623B" w:rsidRDefault="006927C0">
      <w:pPr>
        <w:pStyle w:val="a3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 ходе анализа литературных произведений, моделей естественных ситуа-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формировать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безопасно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действовать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обще-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взаимодействия;</w:t>
      </w:r>
    </w:p>
    <w:p w:rsidR="00A1623B" w:rsidRDefault="006927C0">
      <w:pPr>
        <w:pStyle w:val="a3"/>
        <w:ind w:right="11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способствовать формированию психологической готовности к преодоле-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опасных ситуаций.</w:t>
      </w:r>
    </w:p>
    <w:p w:rsidR="00A1623B" w:rsidRDefault="006927C0">
      <w:pPr>
        <w:spacing w:line="250" w:lineRule="exact"/>
        <w:ind w:left="480"/>
        <w:jc w:val="both"/>
      </w:pPr>
      <w:r>
        <w:rPr>
          <w:i/>
          <w:color w:val="231F20"/>
        </w:rPr>
        <w:t>Безопасность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в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помещении</w:t>
      </w:r>
      <w:r>
        <w:rPr>
          <w:color w:val="231F20"/>
        </w:rPr>
        <w:t>: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формировать умение самостоятельно выявлять факторы потенциальной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опасности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помещении,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соблюдать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поведения,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выбирать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оптимальные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модели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проблемных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ситуациях;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воспитывать ответственное отношение к поддержанию порядка, соблюде-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правил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использования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предметов быта;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10" w:firstLine="0"/>
      </w:pPr>
      <w:r>
        <w:rPr>
          <w:rFonts w:ascii="Wingdings" w:hAnsi="Wingdings"/>
          <w:color w:val="231F20"/>
        </w:rPr>
        <w:lastRenderedPageBreak/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совершенствовать умение применять знание правил безопасного поведе-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общественных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местах,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формировать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необходимые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компетенции.</w:t>
      </w:r>
    </w:p>
    <w:p w:rsidR="00A1623B" w:rsidRDefault="006927C0">
      <w:pPr>
        <w:pStyle w:val="3"/>
        <w:spacing w:line="250" w:lineRule="exact"/>
      </w:pPr>
      <w:r>
        <w:rPr>
          <w:color w:val="231F20"/>
        </w:rPr>
        <w:t>Содержание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организация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процесса</w:t>
      </w:r>
    </w:p>
    <w:p w:rsidR="00A1623B" w:rsidRDefault="006927C0">
      <w:pPr>
        <w:pStyle w:val="a3"/>
        <w:ind w:right="108"/>
      </w:pP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подготовительной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школе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группе</w:t>
      </w:r>
      <w:r>
        <w:rPr>
          <w:color w:val="231F20"/>
          <w:spacing w:val="-12"/>
        </w:rPr>
        <w:t xml:space="preserve"> </w:t>
      </w:r>
      <w:r>
        <w:rPr>
          <w:i/>
          <w:color w:val="231F20"/>
          <w:spacing w:val="-1"/>
        </w:rPr>
        <w:t>непосредственно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образовательная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</w:rPr>
        <w:t>де-</w:t>
      </w:r>
      <w:r>
        <w:rPr>
          <w:i/>
          <w:color w:val="231F20"/>
          <w:spacing w:val="-53"/>
        </w:rPr>
        <w:t xml:space="preserve"> </w:t>
      </w:r>
      <w:r>
        <w:rPr>
          <w:i/>
          <w:color w:val="231F20"/>
        </w:rPr>
        <w:t>ятельность</w:t>
      </w:r>
      <w:r>
        <w:rPr>
          <w:i/>
          <w:color w:val="231F20"/>
          <w:spacing w:val="-11"/>
        </w:rPr>
        <w:t xml:space="preserve"> </w:t>
      </w:r>
      <w:r>
        <w:rPr>
          <w:color w:val="231F20"/>
        </w:rPr>
        <w:t>осуществляется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прежде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всего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форме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образовательных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ситуаций,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которых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осуществляются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анализ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определенных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событий,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выбор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 отработка оптимальных моделей поведения, происходит формирование 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выков и компетенций безопасного поведения, развитие психических процес-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сов, воспитание личностных качеств.</w:t>
      </w:r>
    </w:p>
    <w:p w:rsidR="00A1623B" w:rsidRDefault="006927C0">
      <w:pPr>
        <w:pStyle w:val="a3"/>
        <w:ind w:right="108"/>
      </w:pPr>
      <w:r>
        <w:rPr>
          <w:color w:val="231F20"/>
          <w:spacing w:val="-1"/>
        </w:rPr>
        <w:t>При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осуществлении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непосредственно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фор-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ме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занятий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подготовительной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школе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группе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возникает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ряд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новых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задач,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свя-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занных с тем, что старший дошкольник от ориентации на усвоение социаль-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ных норм и отношений между людьми обращается к преимущественной 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правленности на усвоение способов действий с предметами (Д. Б. Эльконин).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определяет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важность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задач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процесса,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связанных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освое-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нием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общих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способов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выделения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свойств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объектов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явлений,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решения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некоторого класса конкретно-практических задач, проблем. Именно обраще-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ние от результатов деятельности к способам становится ориентиром при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строении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занятий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(других форм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 дошкольниками).</w:t>
      </w:r>
    </w:p>
    <w:p w:rsidR="00A1623B" w:rsidRDefault="006927C0">
      <w:pPr>
        <w:pStyle w:val="a3"/>
        <w:ind w:right="108"/>
      </w:pPr>
      <w:r>
        <w:rPr>
          <w:color w:val="231F20"/>
        </w:rPr>
        <w:t>С появлением в старшем дошкольном возрасте зачатков рефлексии осо-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бое значение приобретают задания, нацеленные на организацию последова-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тельного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самостоятельного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выполнения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познавательных,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игровых,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трудовых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 других действий, на выявление их значения и назначения, оценку. Большую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функциональную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нагрузку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приобретает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рефлексивно-оценочный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этап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занятия,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на котором организуется осмысление детьми факта и путей достижения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ставленных ими задач. Огромное значение для развития всех видов детской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деятельности и возникновения предпосылок становления учебной деятельно-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 играет осознание важности приобретенных дошкольниками ранее и 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ходящих применение на занятии знаний, умений, опыта, личностных качеств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(см.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«Личностно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ориентированные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образовательные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ситуации...»).</w:t>
      </w:r>
    </w:p>
    <w:p w:rsidR="00A1623B" w:rsidRDefault="006927C0">
      <w:pPr>
        <w:pStyle w:val="a3"/>
      </w:pPr>
      <w:r>
        <w:rPr>
          <w:color w:val="231F20"/>
        </w:rPr>
        <w:t>Как и ранее, большое значение для обогащения знаний, умений, становле-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ния компетенций, связанных с безопасным поведением, имеет </w:t>
      </w:r>
      <w:r>
        <w:rPr>
          <w:i/>
          <w:color w:val="231F20"/>
        </w:rPr>
        <w:t>образователь-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ная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деятельность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осуществляемая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i/>
          <w:color w:val="231F20"/>
        </w:rPr>
        <w:t>режимных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моментах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данного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направления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работы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подготовительной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группе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происходит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формиро-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вание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опыта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осмысления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применения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освоенных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представлений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навыков.</w:t>
      </w:r>
    </w:p>
    <w:p w:rsidR="00A1623B" w:rsidRDefault="006927C0">
      <w:pPr>
        <w:ind w:left="112" w:right="107" w:firstLine="368"/>
        <w:jc w:val="both"/>
      </w:pPr>
      <w:r>
        <w:rPr>
          <w:i/>
          <w:color w:val="231F20"/>
        </w:rPr>
        <w:t>Время с момента прихода детей в образовательную организацию до за-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втрака</w:t>
      </w:r>
      <w:r>
        <w:rPr>
          <w:color w:val="231F20"/>
        </w:rPr>
        <w:t>. В ходе осуществления различных видов самостоятельной деятельно-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 и выполнения трудовых поручений педагог имеет возможность выявить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уровень сформированности определенных навыков безопасного поведения,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осознанности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систематичности  выполнения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правил.  При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необходимости</w:t>
      </w:r>
    </w:p>
    <w:p w:rsidR="00A1623B" w:rsidRDefault="00A1623B">
      <w:pPr>
        <w:jc w:val="both"/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firstLine="0"/>
      </w:pPr>
      <w:r>
        <w:rPr>
          <w:color w:val="231F20"/>
        </w:rPr>
        <w:lastRenderedPageBreak/>
        <w:t>организуются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беседы,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позволяющие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дополнить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представления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дошкольни-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ков по данной проблеме. В ходе бесед педагог также выявляет причины не-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соблюдения определенными детьми правил, намечает дальнейшие направле-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 работы с группой, взаимодействия с отдельными воспитанниками и 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семьями.</w:t>
      </w:r>
    </w:p>
    <w:p w:rsidR="00A1623B" w:rsidRDefault="006927C0">
      <w:pPr>
        <w:pStyle w:val="a3"/>
        <w:ind w:right="108"/>
      </w:pPr>
      <w:r>
        <w:rPr>
          <w:i/>
          <w:color w:val="231F20"/>
        </w:rPr>
        <w:t>В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ходе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утренней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и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вечерней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прогулок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организуются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наблюдения.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Наблюдение обеспечивает непосредственное восприятие ребенком действи-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тельности, обогащает его чувственный опыт. В подготовительной к школе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группе наблюдение выполняет все основные функции данного метода позна-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ния, на его основе дошкольники учатся решать разного рода учебные и прак-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тические задачи, делать выводы, формулировать правила. Используется орга-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низация наблюдения изнутри, когда ребенок наблюдает за деятельностью, по-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ступками,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взаимоотношениями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людей,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участвуя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них.</w:t>
      </w:r>
    </w:p>
    <w:p w:rsidR="00A1623B" w:rsidRDefault="006927C0">
      <w:pPr>
        <w:pStyle w:val="a3"/>
        <w:ind w:right="107"/>
      </w:pPr>
      <w:r>
        <w:rPr>
          <w:color w:val="231F20"/>
        </w:rPr>
        <w:t>Расширяется спектр организуемых экскурсий и целевых прогулок, основ-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ной задачей которых становится обогащение представлений, социального, по-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знавательного и коммуникативного опыта детей. Педагог имеет возможность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выявить уровень сформированности у воспитанников навыков безопасного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окружающих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поведения,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определить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содержание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дальнейшей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инди-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видуальной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подгрупповой работы.</w:t>
      </w:r>
    </w:p>
    <w:p w:rsidR="00A1623B" w:rsidRDefault="006927C0">
      <w:pPr>
        <w:pStyle w:val="a3"/>
        <w:ind w:right="108"/>
      </w:pPr>
      <w:r>
        <w:rPr>
          <w:color w:val="231F20"/>
        </w:rPr>
        <w:t>С ростом самостоятельности дошкольников при организации подвижных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игр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акцент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делается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умения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правильно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выбирать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место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вентарь, учитывать погодные условия, оценивать ход игры не только с точки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зрения соответствия ее правилам, но и требованиям безопасности. Большое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внимание уделяется неукоснительному соблюдению норм безопасного пове-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дения, формированию осознанного отношения к выполнению правил при ис-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пользовании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велосипедов, самокатов,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санок, лыж.</w:t>
      </w:r>
    </w:p>
    <w:p w:rsidR="00A1623B" w:rsidRDefault="006927C0">
      <w:pPr>
        <w:pStyle w:val="a3"/>
        <w:ind w:right="107"/>
      </w:pPr>
      <w:r>
        <w:rPr>
          <w:color w:val="231F20"/>
          <w:spacing w:val="-2"/>
        </w:rPr>
        <w:t>Организуя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ходе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прогулок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труд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природе,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педагог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выявляет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уровень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сфор-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мированности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культуры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трудовой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деятельности,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учит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безопасно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себя,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окру-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жающих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людей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природных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объектов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выполнять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трудовые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действия,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исполь-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зовать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инвентарь.</w:t>
      </w:r>
    </w:p>
    <w:p w:rsidR="00A1623B" w:rsidRDefault="006927C0">
      <w:pPr>
        <w:pStyle w:val="a3"/>
        <w:ind w:left="113" w:right="107"/>
      </w:pPr>
      <w:r>
        <w:rPr>
          <w:i/>
          <w:color w:val="231F20"/>
          <w:spacing w:val="-2"/>
        </w:rPr>
        <w:t>В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2"/>
        </w:rPr>
        <w:t>периоды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2"/>
        </w:rPr>
        <w:t>перед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2"/>
        </w:rPr>
        <w:t>обедом,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  <w:spacing w:val="-2"/>
        </w:rPr>
        <w:t>полдником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1"/>
        </w:rPr>
        <w:t>и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1"/>
        </w:rPr>
        <w:t>ужином,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1"/>
        </w:rPr>
        <w:t>перед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  <w:spacing w:val="-1"/>
        </w:rPr>
        <w:t>дневным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1"/>
        </w:rPr>
        <w:t>сном</w:t>
      </w:r>
      <w:r>
        <w:rPr>
          <w:i/>
          <w:color w:val="231F20"/>
          <w:spacing w:val="-12"/>
        </w:rPr>
        <w:t xml:space="preserve"> </w:t>
      </w:r>
      <w:r>
        <w:rPr>
          <w:color w:val="231F20"/>
          <w:spacing w:val="-1"/>
        </w:rPr>
        <w:t>органи-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зуются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слушание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литературных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произведений,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различные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виды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художественно-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творческой деятельности. Народные и литературные сказки, рассказы для 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тей отражают многовековой опыт передачи подрастающему поколению нази-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занимательной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форме,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содержат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примеры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правильного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поведения,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следствий нарушения героями различных правил безопасности. Восприятие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произведений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художественной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литературы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обогатить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опыт проживания определенных ситуаций, полученный при непосредствен-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ном восприятии действительности, научиться оценивать свое поведение 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аналогии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 действиями персонажей.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08"/>
      </w:pPr>
      <w:r>
        <w:rPr>
          <w:color w:val="231F20"/>
        </w:rPr>
        <w:lastRenderedPageBreak/>
        <w:t>Рисование, лепка, аппликация, конструирование, слушание музыкальных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произведений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способствуют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объединению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эмоциональной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эстетической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сфер,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расширяют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горизонты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эмоционально-образного,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чувственного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познания,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помогают систематизировать впечатления, отразить их в художественном об-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разе.</w:t>
      </w:r>
    </w:p>
    <w:p w:rsidR="00A1623B" w:rsidRDefault="006927C0">
      <w:pPr>
        <w:pStyle w:val="a3"/>
        <w:ind w:right="108"/>
      </w:pPr>
      <w:r>
        <w:rPr>
          <w:color w:val="231F20"/>
        </w:rPr>
        <w:t>Все перечисленные и другие формы организации образовательного 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цесса представлены в методическом пособии «Формирование культуры без-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опасности. Планирование образовательной деятельности в подготовительной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группе» [66].</w:t>
      </w:r>
    </w:p>
    <w:p w:rsidR="00A1623B" w:rsidRDefault="006927C0">
      <w:pPr>
        <w:pStyle w:val="a3"/>
      </w:pPr>
      <w:r>
        <w:rPr>
          <w:color w:val="231F20"/>
        </w:rPr>
        <w:t>Активное участие детей в каждой из форм работы становится одним из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факторов становления мыслительных операций, развития наблюдательности,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воображения, способности концентрировать и распределять внимание. С це-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лью поддержки развития психических процессов используются также специ-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ально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подобранные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развивающие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задания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(«Формирование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безопас-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ности.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Рабочая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тетрадь.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Подготовительная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группа»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[68]).</w:t>
      </w:r>
    </w:p>
    <w:p w:rsidR="00A1623B" w:rsidRDefault="006927C0">
      <w:pPr>
        <w:pStyle w:val="a3"/>
        <w:ind w:right="108"/>
      </w:pPr>
      <w:r>
        <w:rPr>
          <w:color w:val="231F20"/>
        </w:rPr>
        <w:t xml:space="preserve">При организации </w:t>
      </w:r>
      <w:r>
        <w:rPr>
          <w:i/>
          <w:color w:val="231F20"/>
        </w:rPr>
        <w:t xml:space="preserve">самостоятельной деятельности детей </w:t>
      </w:r>
      <w:r>
        <w:rPr>
          <w:color w:val="231F20"/>
        </w:rPr>
        <w:t>и осуществле-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наблюдения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выявляются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степень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сформированности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навыков,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знанности действий, мотивы следования правилам или причины их наруше-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Поскольку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готовности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безопасной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жизнедеятельно-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 способствует лишь воспитание, нацеленное на развитие самостоятельно-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 ребенка, его творческой активности, положительного отношения к само-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му себе и окружающим людям, на становление диалектического мышления,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основным свойством образовательной среды в ДОО должна быть поддержка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активной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позиции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образовательном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процессе.</w:t>
      </w:r>
    </w:p>
    <w:p w:rsidR="00A1623B" w:rsidRDefault="006927C0">
      <w:pPr>
        <w:pStyle w:val="a3"/>
        <w:ind w:right="108"/>
      </w:pPr>
      <w:r>
        <w:rPr>
          <w:color w:val="231F20"/>
        </w:rPr>
        <w:t>Формированию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самостоятельности,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ответственности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воспитанников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подготовительной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группы,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систематизации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осмыслению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лученной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способствует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организация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проектной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деятельности.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Так,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реализации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проекта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«Малышам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правилах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безопасности»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[66]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вос-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питанники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подготовительной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группы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выступают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качестве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наставников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млад-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ших дошкольников. Это учит грамотно и последовательно излагать информа-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цию,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выбирать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главное,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ориентироваться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понимание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собеседником,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исполь-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зовать различные средства передачи знаний. В рамках детско-родительских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проектов создаются наглядные пособия, проводится работа по оценке уровня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безопасности квартиры (дома), осуществляется подготовка к семейным и ко-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мандным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конкурсам,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выставкам.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Подобная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работа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способствует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становлению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продуктивных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детско-родительских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отношений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сотрудничества,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очень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важно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предшкольный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период.</w:t>
      </w:r>
    </w:p>
    <w:p w:rsidR="00A1623B" w:rsidRDefault="006927C0">
      <w:pPr>
        <w:spacing w:line="238" w:lineRule="exact"/>
        <w:ind w:left="480"/>
        <w:jc w:val="both"/>
      </w:pPr>
      <w:r>
        <w:rPr>
          <w:color w:val="231F20"/>
          <w:spacing w:val="-2"/>
        </w:rPr>
        <w:t>Многие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особенности</w:t>
      </w:r>
      <w:r>
        <w:rPr>
          <w:color w:val="231F20"/>
          <w:spacing w:val="-11"/>
        </w:rPr>
        <w:t xml:space="preserve"> </w:t>
      </w:r>
      <w:r>
        <w:rPr>
          <w:i/>
          <w:color w:val="231F20"/>
          <w:spacing w:val="-2"/>
        </w:rPr>
        <w:t>взаимодействия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2"/>
        </w:rPr>
        <w:t>с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  <w:spacing w:val="-2"/>
        </w:rPr>
        <w:t>семьями</w:t>
      </w:r>
      <w:r>
        <w:rPr>
          <w:i/>
          <w:color w:val="231F20"/>
          <w:spacing w:val="-12"/>
        </w:rPr>
        <w:t xml:space="preserve"> </w:t>
      </w:r>
      <w:r>
        <w:rPr>
          <w:color w:val="231F20"/>
          <w:spacing w:val="-2"/>
        </w:rPr>
        <w:t>воспитанников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реализа-</w:t>
      </w:r>
    </w:p>
    <w:p w:rsidR="00A1623B" w:rsidRDefault="006927C0">
      <w:pPr>
        <w:pStyle w:val="a3"/>
        <w:ind w:firstLine="0"/>
      </w:pPr>
      <w:r>
        <w:rPr>
          <w:color w:val="231F20"/>
          <w:spacing w:val="-3"/>
        </w:rPr>
        <w:t>ции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парциальной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программы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подготовительной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школе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группе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связаны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пер-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спективой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поступления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школу.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сохранении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отдельных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аспектах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firstLine="0"/>
      </w:pPr>
      <w:r>
        <w:rPr>
          <w:color w:val="231F20"/>
          <w:spacing w:val="-3"/>
        </w:rPr>
        <w:lastRenderedPageBreak/>
        <w:t>ситуации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обучения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через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семью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значительную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роль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играют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разные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формы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рабо-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ты,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которых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родители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являются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партнерами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членами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детско-взрослой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команды.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Повышение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обучения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самообразования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накоплением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опы-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та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родительской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компетентности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позволяет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мамам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папам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воспитанников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сить более весомый вклад в решение образовательных задач. Например, если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ранее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педагог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просил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прочесть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ребенку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фрагмент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литературного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произведения,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чтобы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дальнейшем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обсудить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его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группе,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то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теперь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родители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гра-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мотно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организовать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обсуждение,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подвести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определенным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выводам.</w:t>
      </w:r>
    </w:p>
    <w:p w:rsidR="00A1623B" w:rsidRDefault="006927C0">
      <w:pPr>
        <w:pStyle w:val="a3"/>
        <w:ind w:right="108"/>
      </w:pPr>
      <w:r>
        <w:rPr>
          <w:color w:val="231F20"/>
        </w:rPr>
        <w:t>В рамках просветительской работы большое внимание уделяется вопро-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обеспечения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психологической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адаптации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 школьному обучению, обсуждается роль семьи в решении данной задачи.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Важнейшей является проблема постепенного делегирования зон ответствен-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ности ребенку старшего дошкольного возраста, сопряженная с формировани-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компетенций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[20—22,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62—65,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69—71,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75].</w:t>
      </w:r>
    </w:p>
    <w:p w:rsidR="00A1623B" w:rsidRDefault="006927C0">
      <w:pPr>
        <w:pStyle w:val="a3"/>
        <w:ind w:right="108"/>
      </w:pPr>
      <w:r>
        <w:rPr>
          <w:color w:val="231F20"/>
        </w:rPr>
        <w:t>Основным результатом обучения и самообразования родителей должно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стать формирование продуктивных тактик семейного воспитания, освоение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технологий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безопасности,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способности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ствовать в образовательном процессе, поддерживать индивидуальную образо-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вательную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траекторию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позиций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любви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уважения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ребенку.</w:t>
      </w:r>
    </w:p>
    <w:p w:rsidR="00A1623B" w:rsidRDefault="006927C0">
      <w:pPr>
        <w:pStyle w:val="3"/>
        <w:spacing w:line="247" w:lineRule="exact"/>
      </w:pPr>
      <w:r>
        <w:rPr>
          <w:color w:val="231F20"/>
        </w:rPr>
        <w:t>Природа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безопасность</w:t>
      </w:r>
    </w:p>
    <w:p w:rsidR="00A1623B" w:rsidRDefault="006927C0">
      <w:pPr>
        <w:pStyle w:val="a3"/>
      </w:pPr>
      <w:r>
        <w:rPr>
          <w:color w:val="231F20"/>
        </w:rPr>
        <w:t>Дополняются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систематизируются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растениях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грибах.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 ходе чтения произведений художественной литературы, в процессе рисова-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ния, лепки, создания аппликаций, при выполнении заданий на развитие зри-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тельного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восприятия,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памяти,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внимания,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составления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описатель-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ных рассказов, загадок дошкольники учатся различать съедобные и несъедоб-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ные ягоды и грибы. Формируется умение применять знание правил сбора гри-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бов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ягод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игровых,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обучающих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ситуациях,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дидактических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играх,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передавать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помощи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рисунков.</w:t>
      </w:r>
    </w:p>
    <w:p w:rsidR="00A1623B" w:rsidRDefault="006927C0">
      <w:pPr>
        <w:pStyle w:val="a3"/>
        <w:ind w:right="108"/>
      </w:pP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выявления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свойств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природных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объектов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(например,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снега,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льда)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педагог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учит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81"/>
        </w:rPr>
        <w:t xml:space="preserve"> </w:t>
      </w:r>
      <w:r>
        <w:rPr>
          <w:color w:val="231F20"/>
        </w:rPr>
        <w:t>прогнозировать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потенциальные</w:t>
      </w:r>
      <w:r>
        <w:rPr>
          <w:color w:val="231F20"/>
          <w:spacing w:val="81"/>
        </w:rPr>
        <w:t xml:space="preserve"> </w:t>
      </w:r>
      <w:r>
        <w:rPr>
          <w:color w:val="231F20"/>
        </w:rPr>
        <w:t>опасности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связанных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 ними природных явлений (метель, снегопад, гололед). В ходе наблюдений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дошкольники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знакомятся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возможными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проблемными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ситуациями,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связанны-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природными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погодными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условиями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разные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времена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года,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учатся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избе-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гать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(не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допускать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обморожения,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переохлаждения,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перегрева,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теплового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солнечного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удара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д.).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Педагог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знакомит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воспитанников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базовыми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прави-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лами самопомощи, главным из которых является непременное обращение 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взрослому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(педагогу,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родителю,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медицинскому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работнику).</w:t>
      </w:r>
    </w:p>
    <w:p w:rsidR="00A1623B" w:rsidRDefault="006927C0">
      <w:pPr>
        <w:pStyle w:val="a3"/>
        <w:ind w:right="107"/>
      </w:pPr>
      <w:r>
        <w:rPr>
          <w:color w:val="231F20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природных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сообществах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правилах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себя и окружающей природы поведения формируются компетенции безопас-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лесу,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реки,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морском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побережье.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left="111" w:right="108"/>
      </w:pPr>
      <w:r>
        <w:rPr>
          <w:color w:val="231F20"/>
        </w:rPr>
        <w:lastRenderedPageBreak/>
        <w:t>Важной особенностью продолжающейся в подготовительной группе ра-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боты по формированию навыков безопасного поведения при взаимодействии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животными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становится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рассмотрение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данного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вопроса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позиций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ответствен-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ного отношения ребенка к живым существам. К решению задачи осознанного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формулирования детьми и выполнения правил безопасного для себя и живот-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ных поведения педагог подходит через организацию изучения особенностей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жизнедеятельности,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животных,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эмпатии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ним.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исходят актуализация и дополнение представлений о потенциально опасных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животных, формируется умение предвосхищать возможность возникновения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связанных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 ними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проблемных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ситуаций.</w:t>
      </w:r>
    </w:p>
    <w:p w:rsidR="00A1623B" w:rsidRDefault="006927C0">
      <w:pPr>
        <w:pStyle w:val="3"/>
        <w:spacing w:line="242" w:lineRule="exact"/>
      </w:pPr>
      <w:r>
        <w:rPr>
          <w:color w:val="231F20"/>
        </w:rPr>
        <w:t>Безопасность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улице</w:t>
      </w:r>
    </w:p>
    <w:p w:rsidR="00A1623B" w:rsidRDefault="006927C0">
      <w:pPr>
        <w:pStyle w:val="a3"/>
        <w:spacing w:line="252" w:lineRule="exact"/>
        <w:ind w:left="480" w:right="0" w:firstLine="0"/>
      </w:pP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предварительной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сюжетно-ролевым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играм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«Шоферы»,</w:t>
      </w:r>
    </w:p>
    <w:p w:rsidR="00A1623B" w:rsidRDefault="006927C0">
      <w:pPr>
        <w:pStyle w:val="a3"/>
        <w:ind w:right="107" w:hanging="1"/>
      </w:pPr>
      <w:r>
        <w:rPr>
          <w:color w:val="231F20"/>
        </w:rPr>
        <w:t>«ДПС», «Семья», в ходе режиссерских и дидактических игр, чтения художе-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ственной литературы, наблюдений, экскурсий, просмотра мультфильмов, те-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лепередач, бесед, работы с макетами происходят дополнение и конкретизация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устройстве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городских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улиц,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Правилах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дорожного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движения,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дорожных знаках. Организуется отработка применения данных правил в смо-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делированных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педагогом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ситуациях.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Большое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внимание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уделяется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анализу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рожных ситуаций, действий участников дорожного движения, формированию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навыков безопасного поведения на улице (умение выбрать безопасный марш-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рут,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различать дорожные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знаки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др.).</w:t>
      </w:r>
    </w:p>
    <w:p w:rsidR="00A1623B" w:rsidRDefault="006927C0">
      <w:pPr>
        <w:pStyle w:val="a3"/>
        <w:ind w:right="108"/>
      </w:pPr>
      <w:r>
        <w:rPr>
          <w:color w:val="231F20"/>
        </w:rPr>
        <w:t>Воспитанники подготовительной к школе группы могут с большой долей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самостоятельности организовать сюжетно-ролевую игру в автогородке, обы-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грать определенную дорожную ситуацию, соблюдая необходимые правила,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оценить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правильность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действий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героев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сюжетных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рисунков,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пояснить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суть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 возможные последствия происходящего, выразить личное отношение. Дети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различают категории дорожных знаков, знают их названия, понимают, 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именно они предписывают (запрещают) делать, могут изобразить придуман-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ные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ими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правила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стиле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той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или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иной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группы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знаков.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Конкретизируются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пред-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ставления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работе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сотрудников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ДПС,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шоферов,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работников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дорожных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служб,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личностных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профессиональных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качествах.</w:t>
      </w:r>
    </w:p>
    <w:p w:rsidR="00A1623B" w:rsidRDefault="006927C0">
      <w:pPr>
        <w:pStyle w:val="a3"/>
        <w:ind w:right="108"/>
      </w:pPr>
      <w:r>
        <w:rPr>
          <w:color w:val="231F20"/>
        </w:rPr>
        <w:t>Применяя знания об особенностях погодных условий в разные времена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года,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воспитанники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подготовительной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группы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помощи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педагога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 родителей формулируют правила поведения на игровой площадке. Они 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гут оценить уровень безопасности площадки и действий детей, изображенных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сюжетных рисунках.</w:t>
      </w:r>
    </w:p>
    <w:p w:rsidR="00A1623B" w:rsidRDefault="006927C0">
      <w:pPr>
        <w:pStyle w:val="3"/>
        <w:spacing w:line="247" w:lineRule="exact"/>
      </w:pPr>
      <w:r>
        <w:rPr>
          <w:color w:val="231F20"/>
        </w:rPr>
        <w:t>Безопасность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общении</w:t>
      </w:r>
    </w:p>
    <w:p w:rsidR="00A1623B" w:rsidRDefault="006927C0">
      <w:pPr>
        <w:pStyle w:val="a3"/>
      </w:pPr>
      <w:r>
        <w:rPr>
          <w:color w:val="231F20"/>
        </w:rPr>
        <w:t>Совершенствуется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побуждения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людей,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анализировать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позиций.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помощи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воспитанники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подготовительной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группы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готовят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театрализованные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firstLine="0"/>
      </w:pPr>
      <w:r>
        <w:rPr>
          <w:color w:val="231F20"/>
        </w:rPr>
        <w:lastRenderedPageBreak/>
        <w:t>представления для младших дошкольников, инсценируя различные ситуации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общения и взаимодействия, передавая особенности характера и поведения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персонажей.</w:t>
      </w:r>
    </w:p>
    <w:p w:rsidR="00A1623B" w:rsidRDefault="006927C0">
      <w:pPr>
        <w:pStyle w:val="a3"/>
      </w:pPr>
      <w:r>
        <w:rPr>
          <w:color w:val="231F20"/>
        </w:rPr>
        <w:t>У ребенка 6—7 лет должны быть сформированы четкая установка на не-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допустимость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контакта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незнакомыми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людьми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отсутствие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близких,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педагога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обычных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условиях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обращения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незнакомым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людям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проблемных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ситуациях.</w:t>
      </w:r>
    </w:p>
    <w:p w:rsidR="00A1623B" w:rsidRDefault="006927C0">
      <w:pPr>
        <w:pStyle w:val="a3"/>
        <w:ind w:right="108"/>
        <w:jc w:val="right"/>
      </w:pPr>
      <w:r>
        <w:rPr>
          <w:color w:val="231F20"/>
        </w:rPr>
        <w:t>Воспитанники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подготовительной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группы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учатся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различать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чув-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проявляемые по отношению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ним партнерами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 общению,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отличать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проявления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дружбы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манипулирования,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оценивать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степень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личных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идей,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предложений,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которые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исходить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сверстников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старших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детей.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Рассматривая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различные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общения,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представленные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произ-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ведениях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художественной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литературы,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смоделированные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педагогом,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взрослый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учит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дошкольников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применять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коммуникативный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опыт,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необходимо-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убеждать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свой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правоте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оппонента,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твердо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отказываться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потенциаль-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затей.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примере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персонажей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детских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рассказов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сказок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воспи-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танники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учатся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различать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смелость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безрассудство,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трусость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осторожность.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Совершенствуется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решать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разного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рода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коммуникативные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задачи,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проблемы,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избегать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конфликтных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ситуаций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общении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сверстниками,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мье.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Формируется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уважение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правам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других,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своим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правам,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защищать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доступными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ребенку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средствами.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Педагог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учит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ценить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доброе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отно-</w:t>
      </w:r>
    </w:p>
    <w:p w:rsidR="00A1623B" w:rsidRDefault="006927C0">
      <w:pPr>
        <w:pStyle w:val="a3"/>
        <w:spacing w:line="237" w:lineRule="exact"/>
        <w:ind w:right="0" w:firstLine="0"/>
      </w:pPr>
      <w:r>
        <w:rPr>
          <w:color w:val="231F20"/>
        </w:rPr>
        <w:t>шение,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дружеские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чувства.</w:t>
      </w:r>
    </w:p>
    <w:p w:rsidR="00A1623B" w:rsidRDefault="006927C0">
      <w:pPr>
        <w:pStyle w:val="3"/>
        <w:spacing w:line="252" w:lineRule="exact"/>
        <w:ind w:left="481"/>
      </w:pPr>
      <w:r>
        <w:rPr>
          <w:color w:val="231F20"/>
        </w:rPr>
        <w:t>Безопасность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помещении</w:t>
      </w:r>
    </w:p>
    <w:p w:rsidR="00A1623B" w:rsidRDefault="006927C0">
      <w:pPr>
        <w:pStyle w:val="a3"/>
        <w:ind w:right="108"/>
      </w:pPr>
      <w:r>
        <w:rPr>
          <w:color w:val="231F20"/>
        </w:rPr>
        <w:t>Совершенствуются навыки безопасного использования детьми предме-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тов быта, при этом продолжается работа по обогащению практического опы-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 дошкольников, происходит увеличение доли их самостоятельности 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осуществлении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отдельных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трудовых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операций,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выполнении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поручений.</w:t>
      </w:r>
    </w:p>
    <w:p w:rsidR="00A1623B" w:rsidRDefault="006927C0">
      <w:pPr>
        <w:pStyle w:val="a3"/>
        <w:ind w:right="108"/>
      </w:pPr>
      <w:r>
        <w:rPr>
          <w:color w:val="231F20"/>
        </w:rPr>
        <w:t>На основе сформированных ранее представлений воспитанникам подго-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товительной к школе группы предлагается проанализировать ситуации, пояс-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нить,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как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нужно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действовать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них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(в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том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числе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случае,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ребенок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находит-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дома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один).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Продолжается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знакомство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работой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экстренных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служб.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Педагог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предлагает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обыграть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обращения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нужную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службу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зависимо-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сти от обстоятельств, учит описывать происходящее (составлять краткий рас-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сказ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сюжетной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картинке,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выбирая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важные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сведения),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называть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имя,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милию,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домашний адрес.</w:t>
      </w:r>
    </w:p>
    <w:p w:rsidR="00A1623B" w:rsidRDefault="006927C0">
      <w:pPr>
        <w:pStyle w:val="a3"/>
        <w:ind w:right="107"/>
      </w:pPr>
      <w:r>
        <w:rPr>
          <w:color w:val="231F20"/>
        </w:rPr>
        <w:t>В ходе игр-тренингов, режиссерских игр с использованием макета жилого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помещения организуется освоение последовательности действий при пожаре.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 ходе чтения произведений художественной литературы, просмотра мульт-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фильмов актуализируются и дополняются знания детей о причинах возникно-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пожара,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том,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какими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последствия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верных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действий.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</w:pPr>
      <w:r>
        <w:rPr>
          <w:color w:val="231F20"/>
        </w:rPr>
        <w:lastRenderedPageBreak/>
        <w:t>Для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старшего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дошкольника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актуальным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становится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ознакомление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лами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вокзале,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театре,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цирке,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торговом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центре,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аквапарке.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Это,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 одной стороны, связано с тем, что дети все чаще посещают разного рода об-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щественные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места,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другой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возникающими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данном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возрасте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возможно-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стями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осознанного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соблюдения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правил,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контроля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выполнением.</w:t>
      </w:r>
    </w:p>
    <w:p w:rsidR="00A1623B" w:rsidRDefault="006927C0">
      <w:pPr>
        <w:pStyle w:val="3"/>
        <w:spacing w:line="247" w:lineRule="exact"/>
        <w:ind w:left="481"/>
        <w:rPr>
          <w:b w:val="0"/>
          <w:i w:val="0"/>
        </w:rPr>
      </w:pPr>
      <w:r>
        <w:rPr>
          <w:color w:val="231F20"/>
        </w:rPr>
        <w:t>Планируемые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программы</w:t>
      </w:r>
      <w:r>
        <w:rPr>
          <w:b w:val="0"/>
          <w:i w:val="0"/>
          <w:color w:val="231F20"/>
        </w:rPr>
        <w:t>: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</w:tabs>
        <w:ind w:right="108" w:firstLine="0"/>
      </w:pPr>
      <w:r>
        <w:rPr>
          <w:color w:val="231F20"/>
        </w:rPr>
        <w:t>владеет основными культурными способами безопасного осуществления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различных видов деятельности; способен безопасно действовать в повседнев-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ной жизни (в быту, в природе, на улице и т. д.); может выбрать себе род заня-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 учетом соблюдения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норм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безопасного поведения;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</w:tabs>
        <w:ind w:right="108" w:firstLine="0"/>
      </w:pPr>
      <w:r>
        <w:rPr>
          <w:color w:val="231F20"/>
        </w:rPr>
        <w:t>имеет представления о своем статусе, правах и обязанностях, семейных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взаимоотношениях, различных источниках опасности, видах опасных ситуа-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ций, причинах их возникновения в быту, социуме, природе, современной ин-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формационной среде;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</w:tabs>
        <w:ind w:right="107" w:firstLine="0"/>
      </w:pPr>
      <w:r>
        <w:rPr>
          <w:color w:val="231F20"/>
        </w:rPr>
        <w:t>имеет развитую мотивацию к безопасной деятельности, способен подчи-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няться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общественно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значимым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мотивам,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оценивать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точки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зрения ее безопасности для себя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окружающих;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</w:tabs>
        <w:ind w:right="111" w:firstLine="0"/>
      </w:pPr>
      <w:r>
        <w:rPr>
          <w:color w:val="231F20"/>
        </w:rPr>
        <w:t>обладает развитым воображением, может представить варианты развития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потенциально опасной ситуации, описать возможные последствия; различает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игровую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(виртуальную)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реальную ситуации;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</w:tabs>
        <w:ind w:right="107" w:firstLine="0"/>
      </w:pPr>
      <w:r>
        <w:rPr>
          <w:color w:val="231F20"/>
        </w:rPr>
        <w:t>сформированы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физические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качества,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двигательные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определяющие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выхода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ситуаций;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</w:tabs>
        <w:ind w:right="109" w:firstLine="0"/>
      </w:pPr>
      <w:r>
        <w:rPr>
          <w:color w:val="231F20"/>
        </w:rPr>
        <w:t>владеет элементарными способами оказания помощи и самопомощи; зна-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ет, как и к кому можно обратиться за помощью, знает телефоны экстренных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служб, свои данные (имя, фамилию, адрес); у него сформированы необходи-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мые технические умения;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</w:tabs>
        <w:ind w:right="109" w:firstLine="0"/>
      </w:pPr>
      <w:r>
        <w:rPr>
          <w:color w:val="231F20"/>
        </w:rPr>
        <w:t>способен к волевым усилиям, к саморегуляции, действия преимуществен-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 определяются не сиюминутными желаниями и потребностями, а требова-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ниями со стороны взрослых и первичными ценностными представлениями,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элементарными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общепринятыми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нормами,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поведе-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ния;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</w:tabs>
        <w:ind w:right="108" w:firstLine="0"/>
      </w:pPr>
      <w:r>
        <w:rPr>
          <w:color w:val="231F20"/>
        </w:rPr>
        <w:t>адекватно использует вербальные и невербальные средства общения, вла-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конструктивными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способами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взаимодействия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взрослыми,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собен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менять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стиль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общения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зависимости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ситуации,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конструктивно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разре-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шать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конфликты, избегать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их;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</w:tabs>
        <w:ind w:right="108" w:firstLine="0"/>
      </w:pPr>
      <w:r>
        <w:rPr>
          <w:color w:val="231F20"/>
        </w:rPr>
        <w:t>может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самостоятельно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применять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усвоенные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способы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деятельно-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сти для решения новых задач (проблем), преобразовывать способы решения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 (проблем) в соответствии с особенностями ситуации (способен выявить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источник опасности, определить категорию опасной ситуации, выбрать 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грамму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действий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освоенных ранее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моделей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поведения).</w:t>
      </w:r>
    </w:p>
    <w:p w:rsidR="00A1623B" w:rsidRDefault="00A1623B">
      <w:pPr>
        <w:jc w:val="both"/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FF4467">
      <w:pPr>
        <w:pStyle w:val="2"/>
        <w:spacing w:before="73"/>
        <w:ind w:left="1081" w:right="1079"/>
        <w:jc w:val="center"/>
      </w:pPr>
      <w:r>
        <w:rPr>
          <w:color w:val="231F20"/>
          <w:w w:val="135"/>
        </w:rPr>
        <w:lastRenderedPageBreak/>
        <w:t>В</w:t>
      </w:r>
      <w:r w:rsidR="006927C0">
        <w:rPr>
          <w:color w:val="231F20"/>
          <w:w w:val="135"/>
        </w:rPr>
        <w:t>заимодейс</w:t>
      </w:r>
      <w:r>
        <w:rPr>
          <w:color w:val="231F20"/>
          <w:w w:val="135"/>
        </w:rPr>
        <w:t>т</w:t>
      </w:r>
      <w:r w:rsidR="006927C0">
        <w:rPr>
          <w:color w:val="231F20"/>
          <w:w w:val="135"/>
        </w:rPr>
        <w:t>вие учас</w:t>
      </w:r>
      <w:r>
        <w:rPr>
          <w:color w:val="231F20"/>
          <w:w w:val="135"/>
        </w:rPr>
        <w:t>т</w:t>
      </w:r>
      <w:r w:rsidR="006927C0">
        <w:rPr>
          <w:color w:val="231F20"/>
          <w:w w:val="135"/>
        </w:rPr>
        <w:t>ников</w:t>
      </w:r>
      <w:r w:rsidR="006927C0">
        <w:rPr>
          <w:color w:val="231F20"/>
          <w:spacing w:val="1"/>
          <w:w w:val="135"/>
        </w:rPr>
        <w:t xml:space="preserve"> </w:t>
      </w:r>
      <w:r>
        <w:rPr>
          <w:color w:val="231F20"/>
          <w:w w:val="130"/>
        </w:rPr>
        <w:t>образовател</w:t>
      </w:r>
      <w:r w:rsidR="006927C0">
        <w:rPr>
          <w:color w:val="231F20"/>
          <w:w w:val="130"/>
        </w:rPr>
        <w:t>ьных</w:t>
      </w:r>
      <w:r w:rsidR="006927C0">
        <w:rPr>
          <w:color w:val="231F20"/>
          <w:spacing w:val="7"/>
          <w:w w:val="130"/>
        </w:rPr>
        <w:t xml:space="preserve"> </w:t>
      </w:r>
      <w:r>
        <w:rPr>
          <w:color w:val="231F20"/>
          <w:w w:val="130"/>
        </w:rPr>
        <w:t>от</w:t>
      </w:r>
      <w:r w:rsidR="006927C0">
        <w:rPr>
          <w:color w:val="231F20"/>
          <w:w w:val="130"/>
        </w:rPr>
        <w:t>ношений</w:t>
      </w:r>
    </w:p>
    <w:p w:rsidR="00A1623B" w:rsidRDefault="006927C0">
      <w:pPr>
        <w:spacing w:line="251" w:lineRule="exact"/>
        <w:ind w:left="687" w:right="687"/>
        <w:jc w:val="center"/>
        <w:rPr>
          <w:b/>
        </w:rPr>
      </w:pPr>
      <w:r>
        <w:rPr>
          <w:b/>
          <w:color w:val="231F20"/>
          <w:w w:val="130"/>
        </w:rPr>
        <w:t>по реа</w:t>
      </w:r>
      <w:r w:rsidR="00FF4467">
        <w:rPr>
          <w:b/>
          <w:color w:val="231F20"/>
          <w:w w:val="130"/>
        </w:rPr>
        <w:t>л</w:t>
      </w:r>
      <w:r>
        <w:rPr>
          <w:b/>
          <w:color w:val="231F20"/>
          <w:w w:val="130"/>
        </w:rPr>
        <w:t>изации</w:t>
      </w:r>
      <w:r>
        <w:rPr>
          <w:b/>
          <w:color w:val="231F20"/>
          <w:spacing w:val="1"/>
          <w:w w:val="130"/>
        </w:rPr>
        <w:t xml:space="preserve"> </w:t>
      </w:r>
      <w:r>
        <w:rPr>
          <w:b/>
          <w:color w:val="231F20"/>
          <w:w w:val="130"/>
        </w:rPr>
        <w:t>парциа</w:t>
      </w:r>
      <w:r w:rsidR="00FF4467">
        <w:rPr>
          <w:b/>
          <w:color w:val="231F20"/>
          <w:w w:val="130"/>
        </w:rPr>
        <w:t>л</w:t>
      </w:r>
      <w:r>
        <w:rPr>
          <w:b/>
          <w:color w:val="231F20"/>
          <w:w w:val="130"/>
        </w:rPr>
        <w:t>ьной программы</w:t>
      </w:r>
    </w:p>
    <w:p w:rsidR="00A1623B" w:rsidRDefault="00A1623B">
      <w:pPr>
        <w:pStyle w:val="a3"/>
        <w:spacing w:before="9"/>
        <w:ind w:left="0" w:right="0" w:firstLine="0"/>
        <w:jc w:val="left"/>
        <w:rPr>
          <w:b/>
          <w:sz w:val="21"/>
        </w:rPr>
      </w:pPr>
    </w:p>
    <w:p w:rsidR="00A1623B" w:rsidRDefault="006927C0">
      <w:pPr>
        <w:pStyle w:val="3"/>
        <w:spacing w:line="252" w:lineRule="exact"/>
      </w:pPr>
      <w:r>
        <w:rPr>
          <w:color w:val="231F20"/>
        </w:rPr>
        <w:t>Взаимодействие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специалистов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ДОО</w:t>
      </w:r>
    </w:p>
    <w:p w:rsidR="00A1623B" w:rsidRDefault="006927C0">
      <w:pPr>
        <w:pStyle w:val="a3"/>
        <w:ind w:left="111"/>
      </w:pPr>
      <w:r>
        <w:rPr>
          <w:color w:val="231F20"/>
        </w:rPr>
        <w:t>В контексте решения задач формирования у дошкольников культуры без-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опасности одним из решающих факторов воспитания в ДОО становится лич-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ность педагога. На первый план выступают такие личностные качества и спо-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собности воспитателя, как любовь к детям и выбранной профессии, эмпатия,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ценностное отношение к ребенку, гуманизм, социорефлексия, уровень общей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культуры,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интеллигентность,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нравственность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толерантность.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Сочетание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дан-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ных качеств обусловливает жизненную стратегию человека, тактику взаимо-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людьми,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выбор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моделей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ситуациях,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приори-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теты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профессиональной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деятельности.</w:t>
      </w:r>
    </w:p>
    <w:p w:rsidR="00A1623B" w:rsidRDefault="006927C0">
      <w:pPr>
        <w:pStyle w:val="a3"/>
        <w:ind w:left="111" w:right="108"/>
      </w:pPr>
      <w:r>
        <w:rPr>
          <w:color w:val="231F20"/>
        </w:rPr>
        <w:t>Формирование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процесс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приобщения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 культурным ценностям, их присвоения не может осуществляться в рамках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традиционной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предметно-информационной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модели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обучения.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Педагог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должен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проводником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мир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культуры,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обеспечить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основ ценностного отношения к окружающему миру, к самим себе, овладе-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ние элементарными культуросообразными способами деятельности, нормами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культуры.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этом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образовательный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процесс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должен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строиться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эффектив-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ное осуществление поддержки и амплификации естественного хода социали-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зации, одним из аспектов которого является формирование личности безопас-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типа.</w:t>
      </w:r>
    </w:p>
    <w:p w:rsidR="00A1623B" w:rsidRDefault="006927C0">
      <w:pPr>
        <w:pStyle w:val="a3"/>
        <w:ind w:left="111"/>
      </w:pPr>
      <w:r>
        <w:rPr>
          <w:color w:val="231F20"/>
        </w:rPr>
        <w:t>Решение задач парциальной программы, как и задач дошкольного образо-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вания в целом, связано с выбором педагогами партнерского стиля взаимодей-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ствия с воспитанниками и их семьями, переходом к реализации прогрессив-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ных подходов к воспитанию дошкольников — культурологического, аксеоло-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гического,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личностно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ориентированного,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антропологического,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деятельностно-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го,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средового.</w:t>
      </w:r>
    </w:p>
    <w:p w:rsidR="00A1623B" w:rsidRDefault="006927C0">
      <w:pPr>
        <w:pStyle w:val="a3"/>
      </w:pPr>
      <w:r>
        <w:rPr>
          <w:color w:val="231F20"/>
        </w:rPr>
        <w:t>Анализ структуры культуры безопасности показывает, что успешная реа-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лизация поставленных задач невозможна без консолидации усилий всех педа-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гогов и специалистов, взаимодействующих с детьми. Так, основная работа 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источниках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опасности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средствах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упреждения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преодоления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осуществляется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воспитателями.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Значительный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вклад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решение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задач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физической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готовности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преодоле-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нию опасных ситуаций может внести инструктор по физической культуре.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Готовность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эстетическому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восприятию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оценке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действительности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формиру-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ется воспитателями, музыкальным руководителем и педагогами дополнитель-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ного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образования.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Педагог-психолог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организует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консультации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разрабатывает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10" w:firstLine="0"/>
      </w:pPr>
      <w:r>
        <w:rPr>
          <w:color w:val="231F20"/>
        </w:rPr>
        <w:lastRenderedPageBreak/>
        <w:t>индивидуальные планы психологической подготовки детей к безопасному по-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ведению.</w:t>
      </w:r>
    </w:p>
    <w:p w:rsidR="00A1623B" w:rsidRDefault="006927C0">
      <w:pPr>
        <w:pStyle w:val="a3"/>
        <w:ind w:right="108"/>
      </w:pPr>
      <w:r>
        <w:rPr>
          <w:color w:val="231F20"/>
        </w:rPr>
        <w:t>Воспитание мотивации к безопасности, становление качеств ребенка, спо-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собствующих предупреждению и преодолению опасных ситуаций, формиро-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вание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ряда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компетенций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происходит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прежде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всего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мье.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Успех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этого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направления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семейного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воспитания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зависит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уровня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общей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культуры и родительской компетентности пап и мам воспитанников, согласо-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ванности усилий семьи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ДОО.</w:t>
      </w:r>
    </w:p>
    <w:p w:rsidR="00A1623B" w:rsidRDefault="006927C0">
      <w:pPr>
        <w:pStyle w:val="a3"/>
        <w:ind w:right="108"/>
      </w:pPr>
      <w:r>
        <w:rPr>
          <w:color w:val="231F20"/>
          <w:spacing w:val="-1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каждой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образовательной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организации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существует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опыт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объединения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уси-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лий педагогов и специалистов. Необходимо проанализировать его, конкрети-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зировать задачи обучения, воспитания, развития детей, решаемые определен-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ными специалистами в соответствии с их функциональными обязанностями,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уровнем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профессиональной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компетентности,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направленностью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профессио-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интересов, личностными особенностями.</w:t>
      </w:r>
    </w:p>
    <w:p w:rsidR="00A1623B" w:rsidRDefault="006927C0">
      <w:pPr>
        <w:pStyle w:val="a3"/>
        <w:ind w:right="108"/>
      </w:pPr>
      <w:r>
        <w:rPr>
          <w:color w:val="231F20"/>
          <w:spacing w:val="-1"/>
        </w:rPr>
        <w:t>Создавая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единый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перспективный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план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специалистов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пар-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циальной программы, необходимо предварительно рассмотреть современные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подходы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реализации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принципа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интеграции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дошкольном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образовании,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обоб-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щить опыт взаимодействия педагогов ДОО по решению различных задач, вы-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явить роль каждого из специалистов ДОО в формировании отдельных компо-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нентов культуры безопасности у дошкольников, выбрать формы и методы ор-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ганизации различных видов детской деятельности (пример проведения подоб-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работы представлен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приложении).</w:t>
      </w:r>
    </w:p>
    <w:p w:rsidR="00A1623B" w:rsidRDefault="006927C0">
      <w:pPr>
        <w:pStyle w:val="3"/>
        <w:spacing w:line="244" w:lineRule="exact"/>
      </w:pPr>
      <w:r>
        <w:rPr>
          <w:color w:val="231F20"/>
        </w:rPr>
        <w:t>Взаимодействие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семьями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воспитанников</w:t>
      </w:r>
    </w:p>
    <w:p w:rsidR="00A1623B" w:rsidRDefault="006927C0">
      <w:pPr>
        <w:pStyle w:val="a3"/>
        <w:ind w:right="108"/>
      </w:pPr>
      <w:r>
        <w:rPr>
          <w:color w:val="231F20"/>
        </w:rPr>
        <w:t>Исследователями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доказано,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ряд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составляющих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может быть сформирован только в семье или не может быть сформирован без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участия семьи, без продуктивного взаимодействия двух основных институтов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социализации не может быть обеспечено полноценное развитие дошкольни-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данном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направлении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(И.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Бесстужев-Лада,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Маркова,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Харчев,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Е. С. Бабунова, Т. И. Бабаева, Н. Ф. Голованова, С. А. Козлова, Д. Баумринд,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Статмэн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др.).</w:t>
      </w:r>
    </w:p>
    <w:p w:rsidR="00A1623B" w:rsidRDefault="006927C0">
      <w:pPr>
        <w:pStyle w:val="a3"/>
      </w:pPr>
      <w:r>
        <w:rPr>
          <w:color w:val="231F20"/>
        </w:rPr>
        <w:t>Педагогам и руководителям ДОО необходимо понимать, какова объек-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тивная роль семьи в формировании культуры безопасности у дошкольников,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какими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целевые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установки,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направления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содержание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рабо-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ты детского сада по повышению родительской компетентности в данном во-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просе.</w:t>
      </w:r>
    </w:p>
    <w:p w:rsidR="00A1623B" w:rsidRDefault="006927C0">
      <w:pPr>
        <w:pStyle w:val="a3"/>
        <w:ind w:right="108"/>
      </w:pPr>
      <w:r>
        <w:rPr>
          <w:color w:val="231F20"/>
        </w:rPr>
        <w:t>Родителям важно знать, что вне зависимости от особенностей их отноше-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детям,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наличия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отсутствия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потребности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воспитывать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именно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мье происходит приобщение ребенка к культурным ценностям, формируется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мировоззренческая, нравственная и психологическая готовность к преодоле-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опасности.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происходит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ежедневно,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ежечасно: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spacing w:before="76"/>
        <w:ind w:right="109" w:firstLine="0"/>
      </w:pPr>
      <w:r>
        <w:rPr>
          <w:color w:val="231F20"/>
        </w:rPr>
        <w:lastRenderedPageBreak/>
        <w:t>дошкольники осваивают модели поведения, при этом образцами служат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значимые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 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взрослые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(в первую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очередь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родители);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09" w:firstLine="0"/>
      </w:pPr>
      <w:r>
        <w:rPr>
          <w:color w:val="231F20"/>
        </w:rPr>
        <w:t>прежде всего в ходе общения со старшими дети осознают, «что такое хо-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рошо и что такое плохо», усваивают определенную систему социальных цен-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ностей,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моральных норм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правил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обществе;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09" w:firstLine="0"/>
      </w:pPr>
      <w:r>
        <w:rPr>
          <w:color w:val="231F20"/>
        </w:rPr>
        <w:t>с раннего детства взрослые являются проводниками ребенка в мир пред-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метов и явлений, учат понимать их качества, назначение, ценность, потенци-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альную угрозу;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09" w:firstLine="0"/>
      </w:pPr>
      <w:r>
        <w:rPr>
          <w:color w:val="231F20"/>
        </w:rPr>
        <w:t>от близких ребенку взрослых зависят направление и интенсивность 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цесса его личностного становления, обретения самостоятельности и социаль-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активности определенного рода.</w:t>
      </w:r>
    </w:p>
    <w:p w:rsidR="00A1623B" w:rsidRDefault="006927C0">
      <w:pPr>
        <w:pStyle w:val="a3"/>
        <w:ind w:left="111" w:right="110"/>
      </w:pPr>
      <w:r>
        <w:rPr>
          <w:color w:val="231F20"/>
        </w:rPr>
        <w:t>Эффективность воспитания культуры безопасности во многом обуслов-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лена типом взаимоотношений в семье, уровнем родительской компетентно-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сти, определяющейся наличием знаний, умений, опыта в области воспитания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ребенка, а также необходимых личностных качеств и соответствующих 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тивов.</w:t>
      </w:r>
    </w:p>
    <w:p w:rsidR="00A1623B" w:rsidRDefault="006927C0">
      <w:pPr>
        <w:pStyle w:val="a3"/>
        <w:ind w:left="111" w:right="108"/>
      </w:pPr>
      <w:r>
        <w:rPr>
          <w:color w:val="231F20"/>
        </w:rPr>
        <w:t>Комплекс черт компетентных родителей соответствует наличию в роди-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тельских действиях четырех измерений — контроля, требовательности к 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циальной зрелости, общения и эмоциональной поддержки. Именно балансом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измерений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определяется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воспитательный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потенциал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семьи,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который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временных условиях и учеными, и педагогами-практиками признается зача-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стую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невысоким.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Кроме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многие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родители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недооценивают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роль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семьи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воспитании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поведения,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недостаточно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информированы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воспитания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дошкольников.</w:t>
      </w:r>
    </w:p>
    <w:p w:rsidR="00A1623B" w:rsidRDefault="006927C0">
      <w:pPr>
        <w:pStyle w:val="a3"/>
        <w:ind w:left="111" w:right="110"/>
      </w:pPr>
      <w:r>
        <w:rPr>
          <w:color w:val="231F20"/>
        </w:rPr>
        <w:t>Очевидно, что без определенного багажа знаний и компетенций семья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может не только полноценно решать задачи воспитания ребенка, но и выпол-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нять по отношению к нему защитную функцию. Это и обеспечение соблюде-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 прав и интересов ребенка, и предвидение опасных ситуаций и их пред-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упреждение, и создание безопасной среды в местах постоянного пребывания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дошкольника, и компетентное осуществление присмотра за ним. Все это 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гражданский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долг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родителей [52].</w:t>
      </w:r>
    </w:p>
    <w:p w:rsidR="00A1623B" w:rsidRDefault="006927C0">
      <w:pPr>
        <w:pStyle w:val="a3"/>
        <w:ind w:left="111"/>
      </w:pPr>
      <w:r>
        <w:rPr>
          <w:color w:val="231F20"/>
        </w:rPr>
        <w:t>Важнейшей задачей семьи является обеспечение психологической без-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опасности,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определяемой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состояние,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когда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обеспечено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успешное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психиче-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ское развитие ребенка и адекватно отражаются внутренние и внешние угрозы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психическому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здоровью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[1].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Маслоу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подчеркивал,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«среднестатисти-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ческий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ребенок»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«стремится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тому,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безопасном,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стабильном,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ганизованном,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предсказуемом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мире,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мире,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действуют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навсегда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уста-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новленные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порядки,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исключены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опасные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неожиданности,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беспо-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рядок и хаос, где у него есть сильные родители, защитники, оберегающие 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 опасности» [23].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</w:pPr>
      <w:r>
        <w:rPr>
          <w:color w:val="231F20"/>
          <w:spacing w:val="-3"/>
        </w:rPr>
        <w:lastRenderedPageBreak/>
        <w:t xml:space="preserve">Психологическая безопасность ребенка определяется особенностями </w:t>
      </w:r>
      <w:r>
        <w:rPr>
          <w:color w:val="231F20"/>
          <w:spacing w:val="-2"/>
        </w:rPr>
        <w:t>семей-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ных взаимоотношений, референтной группой (группа людей, мнение которых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значимо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ребенка),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формальной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группой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(например,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группой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детского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сада)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[35]. Это обусловливает необходимость взаимодействия семьи и ДОО по обе-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спечению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психологической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безопасности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дошкольника.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При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этом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центральную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роль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процессах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формирования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чувства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безопасности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ребенка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играют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родите-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ли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семейная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среда.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Семья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обеспечивает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базисное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чувство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безопасности,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гаран-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тируя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безопасность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взаимодействии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внешним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миром,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освое-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новых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способов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реагирования.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Кроме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близкие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яв-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ляются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для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ребенка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источником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утешения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минуты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отчаяния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волнений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[23].</w:t>
      </w:r>
    </w:p>
    <w:p w:rsidR="00A1623B" w:rsidRDefault="006927C0">
      <w:pPr>
        <w:pStyle w:val="a3"/>
        <w:ind w:right="108"/>
      </w:pPr>
      <w:r>
        <w:rPr>
          <w:color w:val="231F20"/>
          <w:spacing w:val="-1"/>
        </w:rPr>
        <w:t xml:space="preserve">Важность обеспечения психологической </w:t>
      </w:r>
      <w:r>
        <w:rPr>
          <w:color w:val="231F20"/>
        </w:rPr>
        <w:t>безопасности часто недооценива-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ется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родителями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(и,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сожалению,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педагогами).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Вместе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этим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нарушение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требо-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ваний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психологической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безопасности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приводит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развитию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стрессовых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реакций,</w:t>
      </w:r>
      <w:r>
        <w:rPr>
          <w:color w:val="231F20"/>
          <w:spacing w:val="-1"/>
        </w:rPr>
        <w:t xml:space="preserve"> последствиями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которых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могут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стать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психосоматические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расстройства,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стойкие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нарушения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состоянии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здоровья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личностном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развитии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детей.</w:t>
      </w:r>
    </w:p>
    <w:p w:rsidR="00A1623B" w:rsidRDefault="006927C0">
      <w:pPr>
        <w:pStyle w:val="a3"/>
        <w:ind w:right="108"/>
        <w:jc w:val="right"/>
      </w:pPr>
      <w:r>
        <w:rPr>
          <w:color w:val="231F20"/>
        </w:rPr>
        <w:t>Таким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образом,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актуальным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остается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направление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ДОО,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связанное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 xml:space="preserve">с организацией родительского образования </w:t>
      </w:r>
      <w:r>
        <w:rPr>
          <w:color w:val="231F20"/>
          <w:spacing w:val="-2"/>
        </w:rPr>
        <w:t>(самообразования). Его задачи опре-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деляются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необходимостью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снятия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(смягчения)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противоречия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между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требуемым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 xml:space="preserve">и существующим </w:t>
      </w:r>
      <w:r>
        <w:rPr>
          <w:color w:val="231F20"/>
        </w:rPr>
        <w:t>уровнем родительской компетентности, целями осмысления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преодоления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сознании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родителей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типичных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проблем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семейного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воспитания.</w:t>
      </w:r>
      <w:r>
        <w:rPr>
          <w:color w:val="231F20"/>
          <w:spacing w:val="-1"/>
        </w:rPr>
        <w:t xml:space="preserve"> </w:t>
      </w:r>
      <w:r>
        <w:rPr>
          <w:i/>
          <w:color w:val="231F20"/>
        </w:rPr>
        <w:t xml:space="preserve">Содержание </w:t>
      </w:r>
      <w:r>
        <w:rPr>
          <w:color w:val="231F20"/>
        </w:rPr>
        <w:t>работы по повышению родительской компетентности опреде-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ляется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характерными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современной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семьи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затруднениями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вопросам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вос-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питания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культуры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безопасности.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основе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анализа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исследований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имеющего-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опыта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работы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автором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составлен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следующий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план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семинара-практикума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родителей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«Роль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семьи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формировании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дошкольни-</w:t>
      </w:r>
    </w:p>
    <w:p w:rsidR="00A1623B" w:rsidRDefault="006927C0">
      <w:pPr>
        <w:pStyle w:val="a3"/>
        <w:spacing w:line="242" w:lineRule="exact"/>
        <w:ind w:left="113" w:right="0" w:firstLine="0"/>
        <w:jc w:val="left"/>
      </w:pPr>
      <w:r>
        <w:rPr>
          <w:color w:val="231F20"/>
        </w:rPr>
        <w:t>ков».</w:t>
      </w:r>
    </w:p>
    <w:p w:rsidR="00A1623B" w:rsidRDefault="006927C0">
      <w:pPr>
        <w:pStyle w:val="2"/>
        <w:numPr>
          <w:ilvl w:val="0"/>
          <w:numId w:val="40"/>
        </w:numPr>
        <w:tabs>
          <w:tab w:val="left" w:pos="677"/>
        </w:tabs>
        <w:ind w:right="108" w:firstLine="368"/>
        <w:rPr>
          <w:b w:val="0"/>
        </w:rPr>
      </w:pPr>
      <w:r>
        <w:rPr>
          <w:color w:val="231F20"/>
        </w:rPr>
        <w:t>введение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проблему,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выявление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образовательных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потребностей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дителей</w:t>
      </w:r>
      <w:r>
        <w:rPr>
          <w:b w:val="0"/>
          <w:color w:val="231F20"/>
        </w:rPr>
        <w:t>.</w:t>
      </w:r>
    </w:p>
    <w:p w:rsidR="00A1623B" w:rsidRDefault="006927C0">
      <w:pPr>
        <w:pStyle w:val="a3"/>
        <w:ind w:left="113" w:right="0"/>
        <w:jc w:val="left"/>
      </w:pPr>
      <w:r>
        <w:rPr>
          <w:color w:val="231F20"/>
        </w:rPr>
        <w:t>Встреча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Семинар-практикум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«Культура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безопасности: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основные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поня-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тия».</w:t>
      </w:r>
    </w:p>
    <w:p w:rsidR="00A1623B" w:rsidRDefault="006927C0">
      <w:pPr>
        <w:pStyle w:val="a3"/>
        <w:ind w:left="113" w:right="110"/>
        <w:jc w:val="left"/>
      </w:pPr>
      <w:r>
        <w:rPr>
          <w:color w:val="231F20"/>
        </w:rPr>
        <w:t>Встреча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Родительское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собрание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«Зоны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родительской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ответственно-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детской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самостоятельности»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метода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фасилитации</w:t>
      </w:r>
    </w:p>
    <w:p w:rsidR="00A1623B" w:rsidRDefault="006927C0">
      <w:pPr>
        <w:pStyle w:val="a3"/>
        <w:spacing w:line="250" w:lineRule="exact"/>
        <w:ind w:left="113" w:right="0" w:firstLine="0"/>
        <w:jc w:val="left"/>
      </w:pPr>
      <w:r>
        <w:rPr>
          <w:color w:val="231F20"/>
        </w:rPr>
        <w:t>«Мировое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кафе».</w:t>
      </w:r>
    </w:p>
    <w:p w:rsidR="00A1623B" w:rsidRDefault="006927C0">
      <w:pPr>
        <w:pStyle w:val="2"/>
        <w:numPr>
          <w:ilvl w:val="0"/>
          <w:numId w:val="40"/>
        </w:numPr>
        <w:tabs>
          <w:tab w:val="left" w:pos="764"/>
        </w:tabs>
        <w:ind w:right="108" w:firstLine="368"/>
        <w:rPr>
          <w:b w:val="0"/>
        </w:rPr>
      </w:pPr>
      <w:r>
        <w:rPr>
          <w:color w:val="231F20"/>
        </w:rPr>
        <w:t>закономерности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безопасности,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связанные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возрастными особенностями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дошкольников</w:t>
      </w:r>
      <w:r>
        <w:rPr>
          <w:b w:val="0"/>
          <w:color w:val="231F20"/>
        </w:rPr>
        <w:t>.</w:t>
      </w:r>
    </w:p>
    <w:p w:rsidR="00A1623B" w:rsidRDefault="006927C0">
      <w:pPr>
        <w:pStyle w:val="a3"/>
        <w:ind w:left="113" w:right="0"/>
        <w:jc w:val="left"/>
      </w:pPr>
      <w:r>
        <w:rPr>
          <w:color w:val="231F20"/>
        </w:rPr>
        <w:t>Встреча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Семинар-практикум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«Возрастные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особенности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старших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до-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школьников».</w:t>
      </w:r>
    </w:p>
    <w:p w:rsidR="00A1623B" w:rsidRDefault="006927C0">
      <w:pPr>
        <w:pStyle w:val="2"/>
        <w:numPr>
          <w:ilvl w:val="0"/>
          <w:numId w:val="40"/>
        </w:numPr>
        <w:tabs>
          <w:tab w:val="left" w:pos="849"/>
        </w:tabs>
        <w:spacing w:line="250" w:lineRule="exact"/>
        <w:ind w:left="848" w:hanging="368"/>
        <w:rPr>
          <w:b w:val="0"/>
        </w:rPr>
      </w:pPr>
      <w:r>
        <w:rPr>
          <w:color w:val="231F20"/>
        </w:rPr>
        <w:t>опасность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безопасность</w:t>
      </w:r>
      <w:r>
        <w:rPr>
          <w:b w:val="0"/>
          <w:color w:val="231F20"/>
        </w:rPr>
        <w:t>.</w:t>
      </w:r>
    </w:p>
    <w:p w:rsidR="00A1623B" w:rsidRDefault="006927C0">
      <w:pPr>
        <w:pStyle w:val="a3"/>
        <w:ind w:left="113" w:right="104"/>
        <w:jc w:val="left"/>
      </w:pPr>
      <w:r>
        <w:rPr>
          <w:color w:val="231F20"/>
        </w:rPr>
        <w:t>Встреча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Семинар-практикум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«Опасности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причины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попадания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опасные ситуации».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10"/>
      </w:pPr>
      <w:r>
        <w:rPr>
          <w:color w:val="231F20"/>
        </w:rPr>
        <w:t>Встреча 5. Проблемный «круглый стол» «Потребность в безопасности 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базовая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потребность ребенка».</w:t>
      </w:r>
    </w:p>
    <w:p w:rsidR="00A1623B" w:rsidRDefault="006927C0">
      <w:pPr>
        <w:pStyle w:val="a3"/>
      </w:pPr>
      <w:r>
        <w:rPr>
          <w:color w:val="231F20"/>
          <w:spacing w:val="-1"/>
        </w:rPr>
        <w:t>Встреча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6.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Семинар-практикум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«Родительские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тактики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воспитания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проблема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дошкольников».</w:t>
      </w:r>
    </w:p>
    <w:p w:rsidR="00A1623B" w:rsidRDefault="006927C0">
      <w:pPr>
        <w:pStyle w:val="a3"/>
      </w:pPr>
      <w:r>
        <w:rPr>
          <w:color w:val="231F20"/>
        </w:rPr>
        <w:t>Встреча 7. Родительское собрание на основе технологий фасилитации.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Методика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«Поиск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будущего».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«Взаимодействие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семьи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обеспе-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чению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психологической безопасности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детей».</w:t>
      </w:r>
    </w:p>
    <w:p w:rsidR="00A1623B" w:rsidRDefault="006927C0">
      <w:pPr>
        <w:pStyle w:val="a3"/>
        <w:ind w:right="110"/>
      </w:pPr>
      <w:r>
        <w:rPr>
          <w:color w:val="231F20"/>
        </w:rPr>
        <w:t>Встреча 8. Семинар-практикум «Игрушки, физическая и психологическая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безопасность детей».</w:t>
      </w:r>
    </w:p>
    <w:p w:rsidR="00A1623B" w:rsidRDefault="006927C0">
      <w:pPr>
        <w:pStyle w:val="a3"/>
        <w:ind w:right="108"/>
      </w:pPr>
      <w:r>
        <w:rPr>
          <w:color w:val="231F20"/>
        </w:rPr>
        <w:t>Встреча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Семинар-практикум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«Особенности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аспектов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безопасности,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связанных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общением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незнакомыми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людьми».</w:t>
      </w:r>
    </w:p>
    <w:p w:rsidR="00A1623B" w:rsidRDefault="006927C0">
      <w:pPr>
        <w:pStyle w:val="a4"/>
        <w:numPr>
          <w:ilvl w:val="0"/>
          <w:numId w:val="40"/>
        </w:numPr>
        <w:tabs>
          <w:tab w:val="left" w:pos="807"/>
        </w:tabs>
        <w:ind w:left="480" w:right="1657" w:hanging="1"/>
        <w:jc w:val="both"/>
      </w:pPr>
      <w:r>
        <w:rPr>
          <w:b/>
          <w:color w:val="231F20"/>
        </w:rPr>
        <w:t>компетентность родителей и безопасность ребенка</w:t>
      </w:r>
      <w:r>
        <w:rPr>
          <w:color w:val="231F20"/>
        </w:rPr>
        <w:t>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Выявление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уровня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родителей.</w:t>
      </w:r>
    </w:p>
    <w:p w:rsidR="00A1623B" w:rsidRDefault="006927C0">
      <w:pPr>
        <w:pStyle w:val="a3"/>
      </w:pPr>
      <w:r>
        <w:rPr>
          <w:color w:val="231F20"/>
        </w:rPr>
        <w:t>Выявление уровня компетентности родителей в формировании культуры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безопасности у детей.</w:t>
      </w:r>
    </w:p>
    <w:p w:rsidR="00A1623B" w:rsidRDefault="006927C0">
      <w:pPr>
        <w:pStyle w:val="a3"/>
        <w:ind w:right="108"/>
      </w:pPr>
      <w:r>
        <w:rPr>
          <w:color w:val="231F20"/>
        </w:rPr>
        <w:t>Встреча 10. Аналитический практикум «Методы формирования культуры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безопасности у детей 3—4-х лет».</w:t>
      </w:r>
    </w:p>
    <w:p w:rsidR="00A1623B" w:rsidRDefault="006927C0">
      <w:pPr>
        <w:pStyle w:val="a4"/>
        <w:numPr>
          <w:ilvl w:val="0"/>
          <w:numId w:val="40"/>
        </w:numPr>
        <w:tabs>
          <w:tab w:val="left" w:pos="722"/>
        </w:tabs>
        <w:ind w:left="480" w:right="1065" w:firstLine="0"/>
        <w:jc w:val="both"/>
      </w:pPr>
      <w:r>
        <w:rPr>
          <w:b/>
          <w:color w:val="231F20"/>
        </w:rPr>
        <w:t>индивидуальные особенности ребенка и его безопасность</w:t>
      </w:r>
      <w:r>
        <w:rPr>
          <w:color w:val="231F20"/>
        </w:rPr>
        <w:t>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Определение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типа темперамента детей.</w:t>
      </w:r>
    </w:p>
    <w:p w:rsidR="00A1623B" w:rsidRDefault="006927C0">
      <w:pPr>
        <w:pStyle w:val="a3"/>
      </w:pPr>
      <w:r>
        <w:rPr>
          <w:color w:val="231F20"/>
        </w:rPr>
        <w:t>Встреча 11. Практикум «Выбор методов воспитания с учетом типа темпе-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рамента».</w:t>
      </w:r>
    </w:p>
    <w:p w:rsidR="00A1623B" w:rsidRDefault="006927C0">
      <w:pPr>
        <w:pStyle w:val="a3"/>
        <w:spacing w:line="250" w:lineRule="exact"/>
        <w:ind w:left="480" w:right="0" w:firstLine="0"/>
      </w:pPr>
      <w:r>
        <w:rPr>
          <w:color w:val="231F20"/>
        </w:rPr>
        <w:t>Выявление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личностных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поведенческих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особенностей детей.</w:t>
      </w:r>
    </w:p>
    <w:p w:rsidR="00A1623B" w:rsidRDefault="006927C0">
      <w:pPr>
        <w:pStyle w:val="a3"/>
      </w:pPr>
      <w:r>
        <w:rPr>
          <w:color w:val="231F20"/>
        </w:rPr>
        <w:t>Встреча 12. Семинар-практикум «Учет личностных и поведенческих осо-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бенностей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безопасности»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[71].</w:t>
      </w:r>
    </w:p>
    <w:p w:rsidR="00A1623B" w:rsidRDefault="006927C0">
      <w:pPr>
        <w:pStyle w:val="a3"/>
        <w:ind w:right="108"/>
      </w:pPr>
      <w:r>
        <w:rPr>
          <w:color w:val="231F20"/>
        </w:rPr>
        <w:t>Осмысление практики взаимодействия с семьями воспитанников, пред-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ставляющими различные слои общества, имеющими разный уровень образо-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вания, данные, приводимые в психолого-педагогической литературе, показы-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вают,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что,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несмотря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критику,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звучащую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адрес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современной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семьи,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пробле-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обеспечения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неизменно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интересует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родительское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общество, большинство родителей стремится оградить своих детей от опас-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ностей.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Таким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образом,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существует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мотивационная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основа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включения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родите-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лей в образовательный процесс. Фактором успеха работы по повышению ро-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дительской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компетентности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становится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следование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определенным</w:t>
      </w:r>
      <w:r>
        <w:rPr>
          <w:color w:val="231F20"/>
          <w:spacing w:val="-13"/>
        </w:rPr>
        <w:t xml:space="preserve"> </w:t>
      </w:r>
      <w:r>
        <w:rPr>
          <w:i/>
          <w:color w:val="231F20"/>
        </w:rPr>
        <w:t>прин-</w:t>
      </w:r>
      <w:r>
        <w:rPr>
          <w:i/>
          <w:color w:val="231F20"/>
          <w:spacing w:val="-53"/>
        </w:rPr>
        <w:t xml:space="preserve"> </w:t>
      </w:r>
      <w:r>
        <w:rPr>
          <w:i/>
          <w:color w:val="231F20"/>
        </w:rPr>
        <w:t>ципам</w:t>
      </w:r>
      <w:r>
        <w:rPr>
          <w:color w:val="231F20"/>
        </w:rPr>
        <w:t>.</w:t>
      </w:r>
    </w:p>
    <w:p w:rsidR="00A1623B" w:rsidRDefault="004911D1">
      <w:pPr>
        <w:pStyle w:val="a3"/>
        <w:ind w:right="108"/>
      </w:pPr>
      <w:r>
        <w:pict>
          <v:shape id="_x0000_s1037" style="position:absolute;left:0;text-align:left;margin-left:49.6pt;margin-top:58.8pt;width:63.5pt;height:.1pt;z-index:-15725568;mso-wrap-distance-left:0;mso-wrap-distance-right:0;mso-position-horizontal-relative:page" coordorigin="992,1176" coordsize="1270,0" path="m992,1176r1270,e" filled="f" strokecolor="#231f20" strokeweight=".25pt">
            <v:path arrowok="t"/>
            <w10:wrap type="topAndBottom" anchorx="page"/>
          </v:shape>
        </w:pict>
      </w:r>
      <w:r w:rsidR="006927C0">
        <w:rPr>
          <w:color w:val="231F20"/>
        </w:rPr>
        <w:t>При</w:t>
      </w:r>
      <w:r w:rsidR="006927C0">
        <w:rPr>
          <w:color w:val="231F20"/>
          <w:spacing w:val="-10"/>
        </w:rPr>
        <w:t xml:space="preserve"> </w:t>
      </w:r>
      <w:r w:rsidR="006927C0">
        <w:rPr>
          <w:color w:val="231F20"/>
        </w:rPr>
        <w:t>организации</w:t>
      </w:r>
      <w:r w:rsidR="006927C0">
        <w:rPr>
          <w:color w:val="231F20"/>
          <w:spacing w:val="-10"/>
        </w:rPr>
        <w:t xml:space="preserve"> </w:t>
      </w:r>
      <w:r w:rsidR="006927C0">
        <w:rPr>
          <w:color w:val="231F20"/>
        </w:rPr>
        <w:t>родительского</w:t>
      </w:r>
      <w:r w:rsidR="006927C0">
        <w:rPr>
          <w:color w:val="231F20"/>
          <w:spacing w:val="-10"/>
        </w:rPr>
        <w:t xml:space="preserve"> </w:t>
      </w:r>
      <w:r w:rsidR="006927C0">
        <w:rPr>
          <w:color w:val="231F20"/>
        </w:rPr>
        <w:t>образования</w:t>
      </w:r>
      <w:r w:rsidR="006927C0">
        <w:rPr>
          <w:color w:val="231F20"/>
          <w:spacing w:val="-9"/>
        </w:rPr>
        <w:t xml:space="preserve"> </w:t>
      </w:r>
      <w:r w:rsidR="006927C0">
        <w:rPr>
          <w:color w:val="231F20"/>
        </w:rPr>
        <w:t>необходимо</w:t>
      </w:r>
      <w:r w:rsidR="006927C0">
        <w:rPr>
          <w:color w:val="231F20"/>
          <w:spacing w:val="-10"/>
        </w:rPr>
        <w:t xml:space="preserve"> </w:t>
      </w:r>
      <w:r w:rsidR="006927C0">
        <w:rPr>
          <w:color w:val="231F20"/>
        </w:rPr>
        <w:t>учитывать</w:t>
      </w:r>
      <w:r w:rsidR="006927C0">
        <w:rPr>
          <w:color w:val="231F20"/>
          <w:spacing w:val="-10"/>
        </w:rPr>
        <w:t xml:space="preserve"> </w:t>
      </w:r>
      <w:r w:rsidR="006927C0">
        <w:rPr>
          <w:color w:val="231F20"/>
        </w:rPr>
        <w:t>спец-</w:t>
      </w:r>
      <w:r w:rsidR="006927C0">
        <w:rPr>
          <w:color w:val="231F20"/>
          <w:spacing w:val="-53"/>
        </w:rPr>
        <w:t xml:space="preserve"> </w:t>
      </w:r>
      <w:r w:rsidR="006927C0">
        <w:rPr>
          <w:color w:val="231F20"/>
        </w:rPr>
        <w:t>ифику</w:t>
      </w:r>
      <w:r w:rsidR="006927C0">
        <w:rPr>
          <w:color w:val="231F20"/>
          <w:spacing w:val="-6"/>
        </w:rPr>
        <w:t xml:space="preserve"> </w:t>
      </w:r>
      <w:r w:rsidR="006927C0">
        <w:rPr>
          <w:color w:val="231F20"/>
        </w:rPr>
        <w:t>семейного</w:t>
      </w:r>
      <w:r w:rsidR="006927C0">
        <w:rPr>
          <w:color w:val="231F20"/>
          <w:spacing w:val="-6"/>
        </w:rPr>
        <w:t xml:space="preserve"> </w:t>
      </w:r>
      <w:r w:rsidR="006927C0">
        <w:rPr>
          <w:color w:val="231F20"/>
        </w:rPr>
        <w:t>воспитания,</w:t>
      </w:r>
      <w:r w:rsidR="006927C0">
        <w:rPr>
          <w:color w:val="231F20"/>
          <w:spacing w:val="-6"/>
        </w:rPr>
        <w:t xml:space="preserve"> </w:t>
      </w:r>
      <w:r w:rsidR="006927C0">
        <w:rPr>
          <w:color w:val="231F20"/>
        </w:rPr>
        <w:t>его</w:t>
      </w:r>
      <w:r w:rsidR="006927C0">
        <w:rPr>
          <w:color w:val="231F20"/>
          <w:spacing w:val="-6"/>
        </w:rPr>
        <w:t xml:space="preserve"> </w:t>
      </w:r>
      <w:r w:rsidR="006927C0">
        <w:rPr>
          <w:color w:val="231F20"/>
        </w:rPr>
        <w:t>принципиальные</w:t>
      </w:r>
      <w:r w:rsidR="006927C0">
        <w:rPr>
          <w:color w:val="231F20"/>
          <w:spacing w:val="-5"/>
        </w:rPr>
        <w:t xml:space="preserve"> </w:t>
      </w:r>
      <w:r w:rsidR="006927C0">
        <w:rPr>
          <w:color w:val="231F20"/>
        </w:rPr>
        <w:t>отличия</w:t>
      </w:r>
      <w:r w:rsidR="006927C0">
        <w:rPr>
          <w:color w:val="231F20"/>
          <w:spacing w:val="-6"/>
        </w:rPr>
        <w:t xml:space="preserve"> </w:t>
      </w:r>
      <w:r w:rsidR="006927C0">
        <w:rPr>
          <w:color w:val="231F20"/>
        </w:rPr>
        <w:t>от</w:t>
      </w:r>
      <w:r w:rsidR="006927C0">
        <w:rPr>
          <w:color w:val="231F20"/>
          <w:spacing w:val="-6"/>
        </w:rPr>
        <w:t xml:space="preserve"> </w:t>
      </w:r>
      <w:r w:rsidR="006927C0">
        <w:rPr>
          <w:color w:val="231F20"/>
        </w:rPr>
        <w:t>воспитания</w:t>
      </w:r>
      <w:r w:rsidR="006927C0">
        <w:rPr>
          <w:color w:val="231F20"/>
          <w:spacing w:val="-6"/>
        </w:rPr>
        <w:t xml:space="preserve"> </w:t>
      </w:r>
      <w:r w:rsidR="006927C0">
        <w:rPr>
          <w:color w:val="231F20"/>
        </w:rPr>
        <w:t>об-</w:t>
      </w:r>
      <w:r w:rsidR="006927C0">
        <w:rPr>
          <w:color w:val="231F20"/>
          <w:spacing w:val="-52"/>
        </w:rPr>
        <w:t xml:space="preserve"> </w:t>
      </w:r>
      <w:r w:rsidR="006927C0">
        <w:rPr>
          <w:color w:val="231F20"/>
        </w:rPr>
        <w:t>щественного. Если основой общественного формирования личности являет-</w:t>
      </w:r>
      <w:r w:rsidR="006927C0">
        <w:rPr>
          <w:color w:val="231F20"/>
          <w:spacing w:val="1"/>
        </w:rPr>
        <w:t xml:space="preserve"> </w:t>
      </w:r>
      <w:r w:rsidR="006927C0">
        <w:rPr>
          <w:color w:val="231F20"/>
        </w:rPr>
        <w:t>ся</w:t>
      </w:r>
      <w:r w:rsidR="006927C0">
        <w:rPr>
          <w:color w:val="231F20"/>
          <w:spacing w:val="16"/>
        </w:rPr>
        <w:t xml:space="preserve"> </w:t>
      </w:r>
      <w:r w:rsidR="006927C0">
        <w:rPr>
          <w:color w:val="231F20"/>
        </w:rPr>
        <w:t>система</w:t>
      </w:r>
      <w:r w:rsidR="006927C0">
        <w:rPr>
          <w:color w:val="231F20"/>
          <w:spacing w:val="16"/>
        </w:rPr>
        <w:t xml:space="preserve"> </w:t>
      </w:r>
      <w:r w:rsidR="006927C0">
        <w:rPr>
          <w:color w:val="231F20"/>
        </w:rPr>
        <w:t>социальных</w:t>
      </w:r>
      <w:r w:rsidR="006927C0">
        <w:rPr>
          <w:color w:val="231F20"/>
          <w:spacing w:val="16"/>
        </w:rPr>
        <w:t xml:space="preserve"> </w:t>
      </w:r>
      <w:r w:rsidR="006927C0">
        <w:rPr>
          <w:color w:val="231F20"/>
        </w:rPr>
        <w:t>требований</w:t>
      </w:r>
      <w:r w:rsidR="006927C0">
        <w:rPr>
          <w:color w:val="231F20"/>
          <w:spacing w:val="17"/>
        </w:rPr>
        <w:t xml:space="preserve"> </w:t>
      </w:r>
      <w:r w:rsidR="006927C0">
        <w:rPr>
          <w:color w:val="231F20"/>
        </w:rPr>
        <w:t>к</w:t>
      </w:r>
      <w:r w:rsidR="006927C0">
        <w:rPr>
          <w:color w:val="231F20"/>
          <w:spacing w:val="15"/>
        </w:rPr>
        <w:t xml:space="preserve"> </w:t>
      </w:r>
      <w:r w:rsidR="006927C0">
        <w:rPr>
          <w:color w:val="231F20"/>
        </w:rPr>
        <w:t>ребенку,</w:t>
      </w:r>
      <w:r w:rsidR="006927C0">
        <w:rPr>
          <w:color w:val="231F20"/>
          <w:spacing w:val="16"/>
        </w:rPr>
        <w:t xml:space="preserve"> </w:t>
      </w:r>
      <w:r w:rsidR="006927C0">
        <w:rPr>
          <w:color w:val="231F20"/>
        </w:rPr>
        <w:t>то</w:t>
      </w:r>
      <w:r w:rsidR="006927C0">
        <w:rPr>
          <w:color w:val="231F20"/>
          <w:spacing w:val="17"/>
        </w:rPr>
        <w:t xml:space="preserve"> </w:t>
      </w:r>
      <w:r w:rsidR="006927C0">
        <w:rPr>
          <w:color w:val="231F20"/>
        </w:rPr>
        <w:t>фундаментом</w:t>
      </w:r>
      <w:r w:rsidR="006927C0">
        <w:rPr>
          <w:color w:val="231F20"/>
          <w:spacing w:val="16"/>
        </w:rPr>
        <w:t xml:space="preserve"> </w:t>
      </w:r>
      <w:r w:rsidR="006927C0">
        <w:rPr>
          <w:color w:val="231F20"/>
        </w:rPr>
        <w:t>родительско-</w:t>
      </w:r>
    </w:p>
    <w:p w:rsidR="00A1623B" w:rsidRDefault="00A1623B">
      <w:pPr>
        <w:spacing w:line="249" w:lineRule="auto"/>
        <w:rPr>
          <w:sz w:val="16"/>
        </w:r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08" w:firstLine="0"/>
      </w:pPr>
      <w:r>
        <w:rPr>
          <w:color w:val="231F20"/>
        </w:rPr>
        <w:t>го влияния выступает прежде всего безусловная родительская любовь к 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бенку, забота о нем как самоценной личности, принятие его таким, какой он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есть. В связи с этим важнейшими результатами образования родителей долж-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стать: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изменение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места,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которое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занимают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жизни,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улучшение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вза-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имоотношений взрослых с ребенком, осознание значимости воспитательной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деятельности семьи, появление родительской ответственности, освоение кон-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кретных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умений, связанных с воспитанием ребенка.</w:t>
      </w:r>
    </w:p>
    <w:p w:rsidR="00A1623B" w:rsidRDefault="006927C0">
      <w:pPr>
        <w:pStyle w:val="a3"/>
        <w:ind w:right="108"/>
      </w:pPr>
      <w:r>
        <w:rPr>
          <w:color w:val="231F20"/>
        </w:rPr>
        <w:t>Организуя образовательный процесс со взрослыми, важно помнить 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условности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намеченных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планов,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необходимости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ориентироваться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потреб-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ности обучаемых. Для взрослых людей характерно стремление деятельно уча-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ствовать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обучении,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привносить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обучающие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собственный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опыт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 свои жизненные ценности, соотносить содержание образовательного 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цесса со своими целями и задачами, проблемами в воспитании собственных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детей. Как правило, взрослые люди хотят учиться, если они видят необходи-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мость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обучения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возможность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применить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результаты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улучшения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своей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ятельности,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повышения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качества жизни.</w:t>
      </w:r>
    </w:p>
    <w:p w:rsidR="00A1623B" w:rsidRDefault="006927C0">
      <w:pPr>
        <w:pStyle w:val="a3"/>
        <w:ind w:right="110"/>
      </w:pPr>
      <w:r>
        <w:rPr>
          <w:color w:val="231F20"/>
        </w:rPr>
        <w:t>В соответствии с названными закономерностями, приглашение родителей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 обсуждению проблемы формирования у детей культуры безопасности необ-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ходимо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начинать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совместного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рассмотрения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наиболее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актуальных,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острых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аспектов, предъявления аргументации в пользу невозможности воспитания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типа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компетентного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взаимодействия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родителей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бенком,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выявления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образовательных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потребностей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семьи.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Помощь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актуали-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зации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данных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потребностей,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определении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личностных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качеств,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навы-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ков, необходимых родителю, — важнейший этап и условие включения взрос-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человека 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процесс обучения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(самообразования).</w:t>
      </w:r>
    </w:p>
    <w:p w:rsidR="00A1623B" w:rsidRDefault="006927C0">
      <w:pPr>
        <w:pStyle w:val="a3"/>
        <w:ind w:right="107"/>
      </w:pPr>
      <w:r>
        <w:rPr>
          <w:color w:val="231F20"/>
        </w:rPr>
        <w:t>Организуя взаимодействие с семьей по вопросам формирования культуры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дошкольников,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помнить,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каждый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родителей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прежде всего стремится найти ответы на волнующие его вопросы о воспита-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его собственного ребенка.</w:t>
      </w:r>
    </w:p>
    <w:p w:rsidR="00A1623B" w:rsidRDefault="006927C0">
      <w:pPr>
        <w:pStyle w:val="a3"/>
        <w:ind w:right="107"/>
      </w:pPr>
      <w:r>
        <w:rPr>
          <w:color w:val="231F20"/>
        </w:rPr>
        <w:t>Только при соблюдении рассмотренных выше принципов эффективным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становится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использование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активных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интерактивных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обучения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взрос-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лых (тренингов, креативных игр, анализа педагогических ситуаций, решения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проблемных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педагогических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задач,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управляемого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игрового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взаимодействия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дителей и детей, моделирования способов родительского поведения, анализа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мотивов детского поведения, примеров из личной практики семейного воспи-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др.), технологий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фасилитации [20—22, 70, 71,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76].</w:t>
      </w:r>
    </w:p>
    <w:p w:rsidR="00A1623B" w:rsidRDefault="006927C0">
      <w:pPr>
        <w:pStyle w:val="a3"/>
      </w:pPr>
      <w:r>
        <w:rPr>
          <w:color w:val="231F20"/>
        </w:rPr>
        <w:t>При организации взаимодействия с семьями воспитанников, нацеленно-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го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повышение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родительской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компетентности,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важно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дальше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уйти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традиционной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системы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педагогического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просвещения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родителей,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построен-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обучении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обучения.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Главной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задачей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данного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направления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работы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hanging="1"/>
      </w:pPr>
      <w:r>
        <w:rPr>
          <w:color w:val="231F20"/>
          <w:spacing w:val="-3"/>
        </w:rPr>
        <w:t>должно быть становление семьи в качестве полноправного субъекта педагогиче-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ского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процесса,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жизни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дошкольной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организации.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Поэтому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процесс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обучения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(са-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мообразования)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включает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апробацию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применение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практике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семейного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вос-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питания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освоенных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представлений,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формирование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необходимых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компетенций.</w:t>
      </w:r>
    </w:p>
    <w:p w:rsidR="00A1623B" w:rsidRDefault="006927C0">
      <w:pPr>
        <w:pStyle w:val="a3"/>
        <w:ind w:right="108"/>
      </w:pPr>
      <w:r>
        <w:rPr>
          <w:color w:val="231F20"/>
        </w:rPr>
        <w:t>Параллельно с обучением (поддержкой самообразования) родителей ор-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ганизуются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поиск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путей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построения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партнерских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отношений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семьей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 ДОО [21, 22], тактики и объективных оснований взаимодействия; выработ-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единых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требований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ребенку;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рассмотрение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способов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снижения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рисков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социализации.</w:t>
      </w:r>
    </w:p>
    <w:p w:rsidR="00A1623B" w:rsidRDefault="006927C0">
      <w:pPr>
        <w:pStyle w:val="a3"/>
        <w:ind w:right="108"/>
      </w:pPr>
      <w:r>
        <w:rPr>
          <w:color w:val="231F20"/>
        </w:rPr>
        <w:t>Одним из оснований построения взаимодействия двух институтов социа-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лизации ребенка, использующих разные формы организации обучения и вос-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питания детей, являются объективные возможности семьи и ДОО в формиро-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вании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компонентов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безопасности.</w:t>
      </w:r>
    </w:p>
    <w:p w:rsidR="00A1623B" w:rsidRDefault="006927C0">
      <w:pPr>
        <w:pStyle w:val="a3"/>
        <w:ind w:right="107"/>
      </w:pPr>
      <w:r>
        <w:rPr>
          <w:color w:val="231F20"/>
        </w:rPr>
        <w:t>ДОО принадлежит ведущая роль в формировании системы знаний об ис-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точниках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опасности,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средствах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предупреждения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преодоления,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становле-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физической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готовности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выходу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ситуаций,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готовности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эсте-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тическому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восприятию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оценке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действительности.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компоненты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культуры безопасности, как мотивация к безопасности, ценностное отноше-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миру,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компетенции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поведения,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психологическая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готовность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преодолению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ситуаций, формируются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семье.</w:t>
      </w:r>
    </w:p>
    <w:p w:rsidR="00A1623B" w:rsidRDefault="006927C0">
      <w:pPr>
        <w:pStyle w:val="a3"/>
        <w:ind w:right="108"/>
      </w:pPr>
      <w:r>
        <w:rPr>
          <w:color w:val="231F20"/>
        </w:rPr>
        <w:t>Знание данной закономерности позволяет определить конкретные задачи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семьи и ДОО по реализации парциальной программы. Так, например, при об-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ращении к разделу «Безопасность в общении с незнакомыми людьми» в стар-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шей группе педагоги берут на себя ознакомление с произведениями художе-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ственной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литературы,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анализ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ситуаций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общения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взаимодействия,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оценку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ведения персонажей, инсценировку сказок и рассказов, стимулируют включе-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ние освоенной информации в сюжет ролевых и режиссерских игр. Родители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являются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образцом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подражания: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именно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поведение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общения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незнакомыми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людьми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прежде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всего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копируют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дети.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Семья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выполняет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защит-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ную функцию, мама и папа демонстрируют одобрение или неодобрение того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 иного варианта поведения как чужого человека, так и ребенка, общающе-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гося с ним. Важнейшая задача родителей — следить за выполнением правил,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требовать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неукоснительного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соблюдения.</w:t>
      </w:r>
    </w:p>
    <w:p w:rsidR="00A1623B" w:rsidRDefault="006927C0">
      <w:pPr>
        <w:pStyle w:val="a3"/>
        <w:spacing w:line="238" w:lineRule="exact"/>
        <w:ind w:left="481" w:right="0" w:firstLine="0"/>
      </w:pP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данной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логикой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обсуждений,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дискуссий,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«круглых</w:t>
      </w:r>
    </w:p>
    <w:p w:rsidR="00A1623B" w:rsidRDefault="006927C0">
      <w:pPr>
        <w:pStyle w:val="a3"/>
        <w:ind w:left="113" w:firstLine="0"/>
      </w:pPr>
      <w:r>
        <w:rPr>
          <w:color w:val="231F20"/>
        </w:rPr>
        <w:t>столов» с участием руководителей ДОО, педагогов, родителей, специалистов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происходит распределение программных задач между дошкольной организаци-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ей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семьей,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намечаются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направления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взаимодействия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взаимной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поддержки.</w:t>
      </w:r>
    </w:p>
    <w:p w:rsidR="00A1623B" w:rsidRDefault="006927C0">
      <w:pPr>
        <w:pStyle w:val="a3"/>
        <w:ind w:right="107"/>
      </w:pPr>
      <w:r>
        <w:rPr>
          <w:color w:val="231F20"/>
        </w:rPr>
        <w:t>Вовлечение родителей в работу по реализации образовательной програм-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мы требует создания системы педагогического сопровождения семьи. Оно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включает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индивидуальное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консультирование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вопросам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организации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08" w:firstLine="0"/>
      </w:pPr>
      <w:r>
        <w:rPr>
          <w:color w:val="231F20"/>
          <w:spacing w:val="-1"/>
        </w:rPr>
        <w:t>семейного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воспитания,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создания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комфортной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среды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дома;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информирование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дителей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развитии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ребенка,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имеющихся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трудностях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перспективах;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поиск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пу-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тей обеспечения безопасности детей, не подавляющих их естественную лю-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бознательность,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открытость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доверие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 миру.</w:t>
      </w:r>
    </w:p>
    <w:p w:rsidR="00A1623B" w:rsidRDefault="006927C0">
      <w:pPr>
        <w:pStyle w:val="a3"/>
        <w:ind w:right="108"/>
      </w:pPr>
      <w:r>
        <w:rPr>
          <w:color w:val="231F20"/>
          <w:spacing w:val="-1"/>
        </w:rPr>
        <w:t>При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организации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педагогического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сопровождения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процесса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культуры безопасности необходимо учитывать типологию семьи и стиль се-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мейного воспитания. Без опоры на необходимую информацию также невоз-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можно грамотно выстроить психолого-педагогические мероприятия по под-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держанию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необходимых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ребенку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условий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жизни,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гармоничного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безопас-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развития.</w:t>
      </w:r>
    </w:p>
    <w:p w:rsidR="00A1623B" w:rsidRDefault="006927C0">
      <w:pPr>
        <w:pStyle w:val="a3"/>
      </w:pPr>
      <w:r>
        <w:rPr>
          <w:color w:val="231F20"/>
        </w:rPr>
        <w:t>Важная составляющая педагогического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сопровождения 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организация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совместной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родителей.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Среди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 особо выделить реализацию проектов, решение проблемных задач и ситу-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аций, требующих применения знаний и навыков безопасного поведения [65,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66].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Результатом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подобной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работы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должно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стать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развитие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детско-родительских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отношений,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дошкольников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анализировать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ситуа-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ции, действовать на основе возникающей познавательной потребности. 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этом родителям необходимо овладеть умением поддерживать познавательно-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исследовательскую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деятельность детей.</w:t>
      </w:r>
    </w:p>
    <w:p w:rsidR="00A1623B" w:rsidRDefault="006927C0">
      <w:pPr>
        <w:pStyle w:val="a3"/>
      </w:pP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ходе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педагогического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сопровождения,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тесного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контакта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семьи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дагоги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специалисты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получают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важную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информацию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особенностях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ребен-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ка, совместно с родителями оценивают промежуточные результаты образова-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тельного процесса, определяют перспективы сотрудничества и тактику даль-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нейшего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взаимодействия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 ребенком.</w:t>
      </w:r>
    </w:p>
    <w:p w:rsidR="00A1623B" w:rsidRDefault="006927C0">
      <w:pPr>
        <w:pStyle w:val="a3"/>
        <w:ind w:right="108"/>
      </w:pPr>
      <w:r>
        <w:rPr>
          <w:color w:val="231F20"/>
        </w:rPr>
        <w:t>Таким</w:t>
      </w:r>
      <w:r>
        <w:rPr>
          <w:color w:val="231F20"/>
          <w:spacing w:val="92"/>
        </w:rPr>
        <w:t xml:space="preserve"> </w:t>
      </w:r>
      <w:r>
        <w:rPr>
          <w:color w:val="231F20"/>
        </w:rPr>
        <w:t xml:space="preserve">образом,  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 xml:space="preserve">основными  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 xml:space="preserve">направлениями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взаимодействия  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семьи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 ДОО по реализации парциальной программы являются: повышение роди-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тельской компетентности, непосредственное участие родителей в образова-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тельном процессе (решение ряда программных задач), педагогическое сопро-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вождение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семьи.</w:t>
      </w:r>
    </w:p>
    <w:p w:rsidR="00A1623B" w:rsidRDefault="00A1623B">
      <w:pPr>
        <w:pStyle w:val="a3"/>
        <w:ind w:left="0" w:right="0" w:firstLine="0"/>
        <w:jc w:val="left"/>
        <w:rPr>
          <w:sz w:val="24"/>
        </w:rPr>
      </w:pPr>
    </w:p>
    <w:p w:rsidR="00FF4467" w:rsidRDefault="00FF4467" w:rsidP="00FF4467">
      <w:pPr>
        <w:pStyle w:val="2"/>
        <w:ind w:left="142" w:right="-55"/>
        <w:jc w:val="center"/>
        <w:rPr>
          <w:color w:val="231F20"/>
          <w:spacing w:val="-69"/>
          <w:w w:val="130"/>
        </w:rPr>
      </w:pPr>
      <w:bookmarkStart w:id="9" w:name="_TOC_250005"/>
      <w:r>
        <w:rPr>
          <w:color w:val="231F20"/>
          <w:w w:val="130"/>
        </w:rPr>
        <w:t>О</w:t>
      </w:r>
      <w:r w:rsidR="006927C0">
        <w:rPr>
          <w:color w:val="231F20"/>
          <w:w w:val="130"/>
        </w:rPr>
        <w:t>писание</w:t>
      </w:r>
      <w:r w:rsidR="006927C0">
        <w:rPr>
          <w:color w:val="231F20"/>
          <w:spacing w:val="31"/>
          <w:w w:val="130"/>
        </w:rPr>
        <w:t xml:space="preserve"> </w:t>
      </w:r>
      <w:r w:rsidR="006927C0">
        <w:rPr>
          <w:color w:val="231F20"/>
          <w:w w:val="130"/>
        </w:rPr>
        <w:t>вариа</w:t>
      </w:r>
      <w:r>
        <w:rPr>
          <w:color w:val="231F20"/>
          <w:w w:val="130"/>
        </w:rPr>
        <w:t>т</w:t>
      </w:r>
      <w:r w:rsidR="006927C0">
        <w:rPr>
          <w:color w:val="231F20"/>
          <w:w w:val="130"/>
        </w:rPr>
        <w:t>ивных</w:t>
      </w:r>
      <w:r w:rsidR="006927C0">
        <w:rPr>
          <w:color w:val="231F20"/>
          <w:spacing w:val="32"/>
          <w:w w:val="130"/>
        </w:rPr>
        <w:t xml:space="preserve"> </w:t>
      </w:r>
      <w:r>
        <w:rPr>
          <w:color w:val="231F20"/>
          <w:w w:val="130"/>
        </w:rPr>
        <w:t>ф</w:t>
      </w:r>
      <w:r w:rsidR="006927C0">
        <w:rPr>
          <w:color w:val="231F20"/>
          <w:w w:val="130"/>
        </w:rPr>
        <w:t>орм,</w:t>
      </w:r>
      <w:r w:rsidR="006927C0">
        <w:rPr>
          <w:color w:val="231F20"/>
          <w:spacing w:val="32"/>
          <w:w w:val="130"/>
        </w:rPr>
        <w:t xml:space="preserve"> </w:t>
      </w:r>
      <w:r w:rsidR="006927C0">
        <w:rPr>
          <w:color w:val="231F20"/>
          <w:w w:val="130"/>
        </w:rPr>
        <w:t>способов,</w:t>
      </w:r>
      <w:r w:rsidR="006927C0">
        <w:rPr>
          <w:color w:val="231F20"/>
          <w:spacing w:val="30"/>
          <w:w w:val="130"/>
        </w:rPr>
        <w:t xml:space="preserve"> </w:t>
      </w:r>
      <w:r w:rsidR="006927C0">
        <w:rPr>
          <w:color w:val="231F20"/>
          <w:w w:val="130"/>
        </w:rPr>
        <w:t>ме</w:t>
      </w:r>
      <w:r>
        <w:rPr>
          <w:color w:val="231F20"/>
          <w:w w:val="130"/>
        </w:rPr>
        <w:t>т</w:t>
      </w:r>
      <w:r w:rsidR="006927C0">
        <w:rPr>
          <w:color w:val="231F20"/>
          <w:w w:val="130"/>
        </w:rPr>
        <w:t>одов</w:t>
      </w:r>
    </w:p>
    <w:p w:rsidR="00A1623B" w:rsidRDefault="006927C0" w:rsidP="00FF4467">
      <w:pPr>
        <w:pStyle w:val="2"/>
        <w:ind w:left="142" w:right="-55"/>
        <w:jc w:val="center"/>
      </w:pPr>
      <w:r>
        <w:rPr>
          <w:color w:val="231F20"/>
          <w:w w:val="130"/>
        </w:rPr>
        <w:t>и</w:t>
      </w:r>
      <w:r>
        <w:rPr>
          <w:color w:val="231F20"/>
          <w:spacing w:val="-8"/>
          <w:w w:val="130"/>
        </w:rPr>
        <w:t xml:space="preserve"> </w:t>
      </w:r>
      <w:r>
        <w:rPr>
          <w:color w:val="231F20"/>
          <w:w w:val="130"/>
        </w:rPr>
        <w:t>средс</w:t>
      </w:r>
      <w:r w:rsidR="00FF4467">
        <w:rPr>
          <w:color w:val="231F20"/>
          <w:w w:val="130"/>
        </w:rPr>
        <w:t>т</w:t>
      </w:r>
      <w:r>
        <w:rPr>
          <w:color w:val="231F20"/>
          <w:w w:val="130"/>
        </w:rPr>
        <w:t>в</w:t>
      </w:r>
      <w:r>
        <w:rPr>
          <w:color w:val="231F20"/>
          <w:spacing w:val="-8"/>
          <w:w w:val="130"/>
        </w:rPr>
        <w:t xml:space="preserve"> </w:t>
      </w:r>
      <w:r>
        <w:rPr>
          <w:color w:val="231F20"/>
          <w:w w:val="130"/>
        </w:rPr>
        <w:t>реа</w:t>
      </w:r>
      <w:r w:rsidR="00FF4467">
        <w:rPr>
          <w:color w:val="231F20"/>
          <w:w w:val="130"/>
        </w:rPr>
        <w:t>л</w:t>
      </w:r>
      <w:r>
        <w:rPr>
          <w:color w:val="231F20"/>
          <w:w w:val="130"/>
        </w:rPr>
        <w:t>изации</w:t>
      </w:r>
      <w:r>
        <w:rPr>
          <w:color w:val="231F20"/>
          <w:spacing w:val="-8"/>
          <w:w w:val="130"/>
        </w:rPr>
        <w:t xml:space="preserve"> </w:t>
      </w:r>
      <w:r>
        <w:rPr>
          <w:color w:val="231F20"/>
          <w:w w:val="130"/>
        </w:rPr>
        <w:t>парциа</w:t>
      </w:r>
      <w:r w:rsidR="00FF4467">
        <w:rPr>
          <w:color w:val="231F20"/>
          <w:w w:val="130"/>
        </w:rPr>
        <w:t>л</w:t>
      </w:r>
      <w:r>
        <w:rPr>
          <w:color w:val="231F20"/>
          <w:w w:val="130"/>
        </w:rPr>
        <w:t>ьной</w:t>
      </w:r>
      <w:r>
        <w:rPr>
          <w:color w:val="231F20"/>
          <w:spacing w:val="-9"/>
          <w:w w:val="130"/>
        </w:rPr>
        <w:t xml:space="preserve"> </w:t>
      </w:r>
      <w:bookmarkEnd w:id="9"/>
      <w:r>
        <w:rPr>
          <w:color w:val="231F20"/>
          <w:w w:val="130"/>
        </w:rPr>
        <w:t>программы</w:t>
      </w:r>
    </w:p>
    <w:p w:rsidR="00A1623B" w:rsidRDefault="00A1623B">
      <w:pPr>
        <w:pStyle w:val="a3"/>
        <w:spacing w:before="8"/>
        <w:ind w:left="0" w:right="0" w:firstLine="0"/>
        <w:jc w:val="left"/>
        <w:rPr>
          <w:b/>
          <w:sz w:val="21"/>
        </w:rPr>
      </w:pPr>
    </w:p>
    <w:p w:rsidR="00A1623B" w:rsidRDefault="006927C0">
      <w:pPr>
        <w:pStyle w:val="a3"/>
        <w:ind w:right="108"/>
      </w:pPr>
      <w:r>
        <w:rPr>
          <w:color w:val="231F20"/>
        </w:rPr>
        <w:t>В настоящее время образование понимается как достояние личности, 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один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этапов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становления,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средство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самореализации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 жизни [28]. В этой связи меняются и государственный заказ, и запросы ин-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дивида, что приводит к пересмотру целевых основ функционирования систе-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образования,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содержания,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мотивов,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норм,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разовательного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процесса,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роли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педагога.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Реальностью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современной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системы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firstLine="0"/>
      </w:pPr>
      <w:r>
        <w:rPr>
          <w:color w:val="231F20"/>
        </w:rPr>
        <w:t>образования является переход от информационной парадигмы, ориентирован-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прежде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всего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накопление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знаний,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«социокультурной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активной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педагогике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развития,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культурно-исторической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парадигме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понимания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ребенка»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(А.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Асмолов,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Кудрявцев).</w:t>
      </w:r>
    </w:p>
    <w:p w:rsidR="00A1623B" w:rsidRDefault="006927C0">
      <w:pPr>
        <w:pStyle w:val="a3"/>
      </w:pPr>
      <w:r>
        <w:rPr>
          <w:color w:val="231F20"/>
        </w:rPr>
        <w:t>На основе новой цели — поддержки и амплификации развития личности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ребенка — происходит реорганизация педагогических систем образователь-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организаций,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претерпевают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изменения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группы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элементов: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содержа-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ние образования; методы и средства воспитания, обучения, развития; органи-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зационные формы образовательного процесса; педагоги; воспитанники; роди-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тельское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сообщество,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социальные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институты;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взаимосвязи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элементов.</w:t>
      </w:r>
    </w:p>
    <w:p w:rsidR="00A1623B" w:rsidRDefault="006927C0">
      <w:pPr>
        <w:pStyle w:val="a3"/>
      </w:pPr>
      <w:r>
        <w:rPr>
          <w:color w:val="231F20"/>
        </w:rPr>
        <w:t>Сегодня сохраняются несогласованность целей на разных уровнях систе-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мы образования, а также несоответствие средств реализации целей и задач 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гуманистической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сути,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подмена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целей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средствами,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примат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средств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целями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[28]. Это можно проследить при переходе от уровня социального заказа госу-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дарства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уровня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образовательных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программ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уровню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задач,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реализуемых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по-</w:t>
      </w:r>
      <w:r>
        <w:rPr>
          <w:color w:val="231F20"/>
          <w:spacing w:val="-1"/>
        </w:rPr>
        <w:t xml:space="preserve"> вседневной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работе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педагога.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Также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фиксируется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несоответствие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других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компо-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нентов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провозглашенным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ФГОС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ценностям,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прин-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ципам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задачам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российского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дошкольного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образования.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Можно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выделить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мно-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жество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примеров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противоречий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между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теми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иными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особенностями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отдельных педагогов, образовательных организаций, системы в целом и заяв-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ленными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целевыми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ориентирами.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Например,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существуют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противоречия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между: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</w:tabs>
        <w:ind w:right="109" w:firstLine="0"/>
      </w:pPr>
      <w:r>
        <w:rPr>
          <w:color w:val="231F20"/>
          <w:spacing w:val="-1"/>
        </w:rPr>
        <w:t>индивидуальным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творческим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характером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становления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личности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массово-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репродуктивным характером организации педагогического процесса, его «за-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организованностью»;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</w:tabs>
        <w:ind w:left="113" w:right="109" w:hanging="1"/>
      </w:pPr>
      <w:r>
        <w:rPr>
          <w:color w:val="231F20"/>
        </w:rPr>
        <w:t>определяющим значением деятельности в развитии личности и установ-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формальное,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насильственное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исполнение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детьми;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</w:tabs>
        <w:ind w:left="113" w:right="107" w:firstLine="0"/>
      </w:pPr>
      <w:r>
        <w:rPr>
          <w:color w:val="231F20"/>
        </w:rPr>
        <w:t>задачей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овладения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ребенком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основными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культурными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способами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деятель-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ности [40] и тотальным доминированием знаниевого подхода, словесных ме-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тодов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обучения,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отсутствием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содержании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дошкольного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моделей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культуросообразной деятельности, его несоответствием мобильности и дина-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мичности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культурных изменений;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</w:tabs>
        <w:ind w:left="113" w:right="108" w:firstLine="0"/>
      </w:pPr>
      <w:r>
        <w:rPr>
          <w:color w:val="231F20"/>
        </w:rPr>
        <w:t>выдвижением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принципиальной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идеи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ребенок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должен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субъектом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[40],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сохраняющейся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ситуацией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невостребованности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образовании личности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дошкольника,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ее «сил саморазвития» [53].</w:t>
      </w:r>
    </w:p>
    <w:p w:rsidR="00A1623B" w:rsidRDefault="006927C0">
      <w:pPr>
        <w:pStyle w:val="a3"/>
        <w:ind w:left="113" w:right="108"/>
      </w:pPr>
      <w:r>
        <w:rPr>
          <w:color w:val="231F20"/>
        </w:rPr>
        <w:t>Можно сказать, что все основные задачи реорганизации системы образо-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вания так или иначе связаны с проблемой субъектности ребенка. В массовой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практике это означает ломку устоявшихся взглядов на природу детского раз-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вития. Признание того факта, что раскрытие личностного потенциала, разно-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сторонняя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самореализация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являются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решающим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услови-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firstLine="0"/>
      </w:pPr>
      <w:r>
        <w:rPr>
          <w:color w:val="231F20"/>
        </w:rPr>
        <w:t>ем прогресса общества, требует принятия в качестве основной задачи педаго-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гического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процесса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создание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условий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максимальной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реализации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личности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субъекта деятельности.</w:t>
      </w:r>
    </w:p>
    <w:p w:rsidR="00A1623B" w:rsidRDefault="006927C0">
      <w:pPr>
        <w:pStyle w:val="a3"/>
      </w:pPr>
      <w:r>
        <w:rPr>
          <w:color w:val="231F20"/>
        </w:rPr>
        <w:t>Б. Т. Лихачев отмечал: «Ребенок как субъект воспитательного процесса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представляет собой активную саморазвивающуюся индивидуальность и лич-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ность, стремящуюся к удовлетворению своих потребностей в деятельности,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отношениях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общении,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усваивающую,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аккумулирующую,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критически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перера-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батывающую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конкретных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условиях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воспитательные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воздействия,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принимаю-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щую или сопротивляющуюся им» [19]. Чтобы поддержать активность лично-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сти, необходимо найти соответствующие средства, трансформировать содер-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жание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дошкольного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образования,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принципы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методы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детской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ятельности,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подобрать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оптимальные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каждого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возраста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приемы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формирова-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компонентов субъектности.</w:t>
      </w:r>
    </w:p>
    <w:p w:rsidR="00A1623B" w:rsidRDefault="006927C0">
      <w:pPr>
        <w:pStyle w:val="a3"/>
      </w:pPr>
      <w:r>
        <w:rPr>
          <w:color w:val="231F20"/>
        </w:rPr>
        <w:t>Большинство педагогов видит противоречие между признанием конечной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целью образовательного процесса помощи человеку в становлении самим 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бой, наиболее полном раскрытии его возможности, поддержке процессов са-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моактуализации и необходимостью решения единых для всех программных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 с использованием групповых форм организации детской деятельности.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Чтобы снять это противоречие, руководителям и педагогическим работникам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необходимо:</w:t>
      </w:r>
    </w:p>
    <w:p w:rsidR="00A1623B" w:rsidRDefault="006927C0">
      <w:pPr>
        <w:pStyle w:val="a4"/>
        <w:numPr>
          <w:ilvl w:val="0"/>
          <w:numId w:val="39"/>
        </w:numPr>
        <w:tabs>
          <w:tab w:val="left" w:pos="723"/>
        </w:tabs>
        <w:ind w:right="109" w:firstLine="368"/>
        <w:jc w:val="both"/>
      </w:pPr>
      <w:r>
        <w:rPr>
          <w:color w:val="231F20"/>
        </w:rPr>
        <w:t>Уяснить, что главная задача педагога — не организация усвоения зна-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построение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взаимодействия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определенного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содержа-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обеспечивающего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передачу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культурных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ценностей,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накопление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опы-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освоение компетенций, личностное становление.</w:t>
      </w:r>
    </w:p>
    <w:p w:rsidR="00A1623B" w:rsidRDefault="006927C0">
      <w:pPr>
        <w:pStyle w:val="a4"/>
        <w:numPr>
          <w:ilvl w:val="0"/>
          <w:numId w:val="39"/>
        </w:numPr>
        <w:tabs>
          <w:tab w:val="left" w:pos="715"/>
        </w:tabs>
        <w:ind w:right="109" w:firstLine="368"/>
        <w:jc w:val="both"/>
      </w:pPr>
      <w:r>
        <w:rPr>
          <w:color w:val="231F20"/>
        </w:rPr>
        <w:t>Понять, что главный результат образования заключается в изменениях,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происходящих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самом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ребенке.</w:t>
      </w:r>
    </w:p>
    <w:p w:rsidR="00A1623B" w:rsidRDefault="006927C0">
      <w:pPr>
        <w:pStyle w:val="a4"/>
        <w:numPr>
          <w:ilvl w:val="0"/>
          <w:numId w:val="39"/>
        </w:numPr>
        <w:tabs>
          <w:tab w:val="left" w:pos="687"/>
        </w:tabs>
        <w:ind w:right="109" w:firstLine="368"/>
        <w:jc w:val="both"/>
      </w:pPr>
      <w:r>
        <w:rPr>
          <w:color w:val="231F20"/>
          <w:spacing w:val="-1"/>
        </w:rPr>
        <w:t>Безоговорочно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отказаться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от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менторских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моделей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взаимодействия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деть-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(и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родителями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воспитанников),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примата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словесных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наглядных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пользу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практических,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доминирования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информационно-рецептивного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продуктивного методов, освоить и активно использовать метод проблемного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изложения,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частично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поисковый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(эвристический)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исследовательский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методы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детской деятельности.</w:t>
      </w:r>
    </w:p>
    <w:p w:rsidR="00A1623B" w:rsidRDefault="006927C0">
      <w:pPr>
        <w:pStyle w:val="a4"/>
        <w:numPr>
          <w:ilvl w:val="0"/>
          <w:numId w:val="39"/>
        </w:numPr>
        <w:tabs>
          <w:tab w:val="left" w:pos="685"/>
        </w:tabs>
        <w:ind w:right="111" w:firstLine="368"/>
        <w:jc w:val="both"/>
      </w:pPr>
      <w:r>
        <w:rPr>
          <w:color w:val="231F20"/>
          <w:spacing w:val="-3"/>
        </w:rPr>
        <w:t>Оставить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прошлом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представления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об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определяющей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роли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занятий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дру-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гих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подобных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форм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организации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непосредственно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образовательной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деятель-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ности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начать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использовать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потенциал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разных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видов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детской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деятельности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ре-</w:t>
      </w:r>
      <w:r>
        <w:rPr>
          <w:color w:val="231F20"/>
          <w:spacing w:val="-1"/>
        </w:rPr>
        <w:t xml:space="preserve"> жимных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моментах,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увеличить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долю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самостоятельной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детей.</w:t>
      </w:r>
    </w:p>
    <w:p w:rsidR="00A1623B" w:rsidRDefault="006927C0">
      <w:pPr>
        <w:pStyle w:val="3"/>
        <w:ind w:left="112" w:right="110" w:firstLine="368"/>
      </w:pPr>
      <w:r>
        <w:rPr>
          <w:color w:val="231F20"/>
        </w:rPr>
        <w:t>Личностно ориентированные образовательные ситуации как основа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детских видов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</w:t>
      </w:r>
    </w:p>
    <w:p w:rsidR="00A1623B" w:rsidRDefault="006927C0">
      <w:pPr>
        <w:pStyle w:val="a3"/>
        <w:ind w:right="108"/>
      </w:pPr>
      <w:r>
        <w:rPr>
          <w:color w:val="231F20"/>
        </w:rPr>
        <w:t>Решение множества задач дошкольного образования сопряжено с перехо-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сообщения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погружению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определенные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ситуации.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left="111" w:right="107" w:firstLine="0"/>
      </w:pPr>
      <w:r>
        <w:rPr>
          <w:color w:val="231F20"/>
        </w:rPr>
        <w:t>Ситуативный подход позволяет формировать совокупность таких компонен-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субъектного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опыта,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необходимых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достаточных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становления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субъект-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ности,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ценностный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операциональный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опыт,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опыт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рефлексии,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привычной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активизации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сотрудничества.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Данный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подход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решать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вы-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деленную в ФГОС задачу формирования у дошкольников предпосылок учеб-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ной деятельности. В рамках игровых, обучающих, естественных, проблемных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ситуаций дети овладевают общими способами действий, «то есть такими спо-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собами, которые позволяют решать ряд практических или познавательных за-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дач, выделять новые связи и отношения» [82]. Это является базовой предпо-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сылкой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учебной деятельности.</w:t>
      </w:r>
    </w:p>
    <w:p w:rsidR="00A1623B" w:rsidRDefault="006927C0">
      <w:pPr>
        <w:pStyle w:val="a3"/>
        <w:ind w:left="111" w:right="107"/>
      </w:pPr>
      <w:r>
        <w:rPr>
          <w:color w:val="231F20"/>
        </w:rPr>
        <w:t>К важнейшим предпосылкам учебной деятельности относятся также уме-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 выделять в предложенном задании учебную задачу, работать по инструк-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способность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самостоятельно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находить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способы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решения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практических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познавательных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задач,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осуществлять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контроль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способом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выполнения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их действий и оценивать их; сформированность личностного (мотивационно-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го) компонента деятельности; определенный уровень произвольности, управ-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ляемости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поведения.</w:t>
      </w:r>
    </w:p>
    <w:p w:rsidR="00A1623B" w:rsidRDefault="006927C0">
      <w:pPr>
        <w:pStyle w:val="a3"/>
        <w:ind w:left="111" w:right="108"/>
      </w:pPr>
      <w:r>
        <w:rPr>
          <w:color w:val="231F20"/>
        </w:rPr>
        <w:t>Очевидно, что для решения актуальных задач дошкольного 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образовательная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ситуация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единица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педагогического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процесса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должна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сконструирована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особым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образом.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Педагогу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необходимо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только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конкретизи-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ровать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программные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задачи,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и: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spacing w:line="248" w:lineRule="exact"/>
        <w:ind w:left="480" w:hanging="370"/>
      </w:pPr>
      <w:r>
        <w:rPr>
          <w:color w:val="231F20"/>
        </w:rPr>
        <w:t>определить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личностного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опыта,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который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приобрести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дети;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left="111" w:right="109" w:firstLine="0"/>
      </w:pPr>
      <w:r>
        <w:rPr>
          <w:color w:val="231F20"/>
        </w:rPr>
        <w:t>осуществить выбор личностно значимых содержания и форм работы, спо-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собных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заинтересовать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побудить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принятию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иску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путей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ее достижения;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left="111" w:right="110" w:firstLine="0"/>
      </w:pPr>
      <w:r>
        <w:rPr>
          <w:color w:val="231F20"/>
        </w:rPr>
        <w:t>выявить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мотивационные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основы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всей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предстоящей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отдельных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этапов,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мотивы включения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деятельность отдельных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детей;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left="111" w:right="109" w:firstLine="0"/>
      </w:pPr>
      <w:r>
        <w:rPr>
          <w:color w:val="231F20"/>
        </w:rPr>
        <w:t>установить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способы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приобретения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соответствующего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опыта,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логи-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ку организации взаимодействия участников образовательного процесса, спо-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собы самореализации для каждого ребенка и взрослого, тактику оказания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мощи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«открытии себя» [53]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определенных видах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деятельности.</w:t>
      </w:r>
    </w:p>
    <w:p w:rsidR="00A1623B" w:rsidRDefault="006927C0">
      <w:pPr>
        <w:pStyle w:val="a3"/>
        <w:ind w:left="111"/>
      </w:pPr>
      <w:r>
        <w:rPr>
          <w:color w:val="231F20"/>
        </w:rPr>
        <w:t>Структурной основой образовательной ситуации и мотивационной осно-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вой познавательно-исследовательской, игровой, изобразительной, трудовой,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двигательной деятельности дошкольников должна стать учебная задача. В от-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личие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решению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практических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задач,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основная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цель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детей в рамках учебных задач заключается в «усвоении общих способов вы-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деления свойств предметов или явлений» и «в решении определенного класса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конкретно-практических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задач» [33].</w:t>
      </w:r>
    </w:p>
    <w:p w:rsidR="00A1623B" w:rsidRDefault="006927C0">
      <w:pPr>
        <w:pStyle w:val="a3"/>
        <w:ind w:left="111" w:right="110"/>
      </w:pPr>
      <w:r>
        <w:rPr>
          <w:color w:val="231F20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всякая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учебная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задача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центральным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звеном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учеб-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ной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лишь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такая,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которая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содержит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себе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учебную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пробле-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08" w:firstLine="0"/>
      </w:pPr>
      <w:r>
        <w:rPr>
          <w:color w:val="231F20"/>
        </w:rPr>
        <w:t>му. Поэтому важнейшим аспектом профессиональной компетентности педа-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гога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владение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технологиями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проблемного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обучения,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позволяющи-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ми конструировать различные формы организации детских видов деятельно-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сти. Применение проблемного подхода позволяет создать условия для усвое-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культурного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опыта,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накопленного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предыдущими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поколениями,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актуализи-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ровать индивидуальный жизненный опыт детей, повысить личностную значи-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мость учения [61].</w:t>
      </w:r>
    </w:p>
    <w:p w:rsidR="00A1623B" w:rsidRDefault="006927C0">
      <w:pPr>
        <w:pStyle w:val="a3"/>
      </w:pPr>
      <w:r>
        <w:rPr>
          <w:color w:val="231F20"/>
        </w:rPr>
        <w:t>Именно с противоречия, с проблемы или вопроса, с удивления или недо-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умения, по словам С. Л. Рубинштейна, обычно начинается мышление. 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того чтобы стать пусковым механизмом, исходной точкой мыслительного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процесса,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противоречие,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лежащее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проблемы,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должно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доступ-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 пониманию детей. Проблемная ситуация должна создаваться с учетом 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альных противоречий, значимых для дошкольников. Осознание сути проти-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воречия наряду с актуализацией знаний и опыта детей позволяет наметить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направление размышлений и выбор практических действий по разрешению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проблемы.</w:t>
      </w:r>
    </w:p>
    <w:p w:rsidR="00A1623B" w:rsidRDefault="006927C0">
      <w:pPr>
        <w:pStyle w:val="a3"/>
      </w:pPr>
      <w:r>
        <w:rPr>
          <w:color w:val="231F20"/>
        </w:rPr>
        <w:t>Стремление разрешить противоречие чаще всего становится пусковым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механизмом,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«включающим»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детскую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активность.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мощных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стимулов включения детей в работу, внутренних психологических источни-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мотивации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выделить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познавательную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потребность,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стремление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помочь персонажу (или другому человеку), интерес к способу действия,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требность в самовыражении и самореализации, в самопознании и самораз-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витии,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социальном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признании.</w:t>
      </w:r>
    </w:p>
    <w:p w:rsidR="00A1623B" w:rsidRDefault="006927C0">
      <w:pPr>
        <w:pStyle w:val="a3"/>
        <w:ind w:left="113" w:right="108"/>
      </w:pPr>
      <w:r>
        <w:rPr>
          <w:color w:val="231F20"/>
        </w:rPr>
        <w:t>Таким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образом,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конструировании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проблемной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необходи-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мо учитывать не только общепринятые требования к ее структуре, способам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ее моделирования, не только сегодняшние задачи обучения, но и особенно-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возможности,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интересы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потребности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детей.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случае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результа-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том разрешения проблемы становятся не только новые знания, навыки, ком-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петенции,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личностные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новообразования.</w:t>
      </w:r>
    </w:p>
    <w:p w:rsidR="00A1623B" w:rsidRDefault="006927C0">
      <w:pPr>
        <w:pStyle w:val="a3"/>
        <w:ind w:left="113" w:right="108"/>
      </w:pPr>
      <w:r>
        <w:rPr>
          <w:color w:val="231F20"/>
        </w:rPr>
        <w:t>Как отмечалось выше, результатом столкновения с противоречием долж-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возникновение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потребности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разрешить.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Эта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потреб-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ность становится мотивационной основой последующей работы, у дошколь-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ников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появляется</w:t>
      </w:r>
      <w:r>
        <w:rPr>
          <w:color w:val="231F20"/>
          <w:spacing w:val="39"/>
        </w:rPr>
        <w:t xml:space="preserve"> </w:t>
      </w:r>
      <w:r>
        <w:rPr>
          <w:i/>
          <w:color w:val="231F20"/>
        </w:rPr>
        <w:t>цель</w:t>
      </w:r>
      <w:r>
        <w:rPr>
          <w:i/>
          <w:color w:val="231F20"/>
          <w:spacing w:val="39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неотъемлемый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атрибут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осознанной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самостоятельно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действующего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субъекта.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Стремясь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достигнуть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возникшей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 недрах его сознания (души) цели, человек перестает быть пассивным слу-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шателем,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наблюдателем,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исполнителем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заданий.</w:t>
      </w:r>
    </w:p>
    <w:p w:rsidR="00A1623B" w:rsidRDefault="006927C0">
      <w:pPr>
        <w:pStyle w:val="a3"/>
        <w:ind w:left="113" w:right="108"/>
      </w:pPr>
      <w:r>
        <w:rPr>
          <w:color w:val="231F20"/>
        </w:rPr>
        <w:t>Проблема должна также вбирать в себя и переносить в область инте-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ресов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обеспечивать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шать их через то, чего хотят воспитанники (цель детей). Рассмотрим приме-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ры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(табл.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4).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4911D1">
      <w:pPr>
        <w:spacing w:before="85"/>
        <w:ind w:right="103"/>
        <w:jc w:val="right"/>
        <w:rPr>
          <w:i/>
        </w:rPr>
      </w:pPr>
      <w:r w:rsidRPr="004911D1">
        <w:pict>
          <v:shape id="_x0000_s1036" type="#_x0000_t202" style="position:absolute;left:0;text-align:left;margin-left:33.1pt;margin-top:48.6pt;width:10.9pt;height:10pt;z-index:15732736;mso-position-horizontal-relative:page;mso-position-vertical-relative:page" filled="f" stroked="f">
            <v:textbox style="layout-flow:vertical" inset="0,0,0,0">
              <w:txbxContent>
                <w:p w:rsidR="006927C0" w:rsidRDefault="006927C0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 w:rsidR="006927C0">
        <w:rPr>
          <w:i/>
          <w:color w:val="231F20"/>
        </w:rPr>
        <w:t>Таблица</w:t>
      </w:r>
      <w:r w:rsidR="006927C0">
        <w:rPr>
          <w:i/>
          <w:color w:val="231F20"/>
          <w:spacing w:val="-4"/>
        </w:rPr>
        <w:t xml:space="preserve"> </w:t>
      </w:r>
      <w:r w:rsidR="006927C0">
        <w:rPr>
          <w:i/>
          <w:color w:val="231F20"/>
        </w:rPr>
        <w:t>4</w:t>
      </w:r>
    </w:p>
    <w:p w:rsidR="00A1623B" w:rsidRDefault="00A1623B">
      <w:pPr>
        <w:pStyle w:val="a3"/>
        <w:spacing w:before="10"/>
        <w:ind w:left="0" w:right="0" w:firstLine="0"/>
        <w:jc w:val="left"/>
        <w:rPr>
          <w:i/>
          <w:sz w:val="24"/>
        </w:rPr>
      </w:pPr>
    </w:p>
    <w:p w:rsidR="00A1623B" w:rsidRDefault="006927C0">
      <w:pPr>
        <w:pStyle w:val="3"/>
        <w:spacing w:before="91"/>
        <w:ind w:left="1317" w:right="1306"/>
        <w:jc w:val="center"/>
        <w:rPr>
          <w:b w:val="0"/>
          <w:i w:val="0"/>
          <w:sz w:val="12"/>
        </w:rPr>
      </w:pPr>
      <w:r>
        <w:rPr>
          <w:color w:val="231F20"/>
        </w:rPr>
        <w:t>Соотношение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программных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задач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целей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детей</w:t>
      </w:r>
      <w:r>
        <w:rPr>
          <w:b w:val="0"/>
          <w:i w:val="0"/>
          <w:color w:val="231F20"/>
          <w:position w:val="7"/>
          <w:sz w:val="12"/>
        </w:rPr>
        <w:t>1</w:t>
      </w:r>
    </w:p>
    <w:p w:rsidR="00A1623B" w:rsidRDefault="00A1623B">
      <w:pPr>
        <w:pStyle w:val="a3"/>
        <w:spacing w:before="9"/>
        <w:ind w:left="0" w:right="0" w:firstLine="0"/>
        <w:jc w:val="left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/>
      </w:tblPr>
      <w:tblGrid>
        <w:gridCol w:w="531"/>
        <w:gridCol w:w="2176"/>
        <w:gridCol w:w="1732"/>
        <w:gridCol w:w="1898"/>
        <w:gridCol w:w="1343"/>
        <w:gridCol w:w="2389"/>
      </w:tblGrid>
      <w:tr w:rsidR="00A1623B">
        <w:trPr>
          <w:trHeight w:val="416"/>
        </w:trPr>
        <w:tc>
          <w:tcPr>
            <w:tcW w:w="531" w:type="dxa"/>
          </w:tcPr>
          <w:p w:rsidR="00A1623B" w:rsidRDefault="006927C0">
            <w:pPr>
              <w:pStyle w:val="TableParagraph"/>
              <w:spacing w:line="200" w:lineRule="exact"/>
              <w:ind w:left="151" w:right="126" w:firstLine="3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№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п/п</w:t>
            </w:r>
          </w:p>
        </w:tc>
        <w:tc>
          <w:tcPr>
            <w:tcW w:w="2176" w:type="dxa"/>
          </w:tcPr>
          <w:p w:rsidR="00A1623B" w:rsidRDefault="006927C0">
            <w:pPr>
              <w:pStyle w:val="TableParagraph"/>
              <w:spacing w:before="113"/>
              <w:ind w:left="30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программные</w:t>
            </w:r>
            <w:r>
              <w:rPr>
                <w:b/>
                <w:color w:val="231F20"/>
                <w:spacing w:val="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задачи</w:t>
            </w:r>
          </w:p>
        </w:tc>
        <w:tc>
          <w:tcPr>
            <w:tcW w:w="1732" w:type="dxa"/>
          </w:tcPr>
          <w:p w:rsidR="00A1623B" w:rsidRDefault="006927C0">
            <w:pPr>
              <w:pStyle w:val="TableParagraph"/>
              <w:spacing w:before="113"/>
              <w:ind w:left="507"/>
              <w:rPr>
                <w:b/>
                <w:sz w:val="16"/>
              </w:rPr>
            </w:pPr>
            <w:r>
              <w:rPr>
                <w:b/>
                <w:color w:val="231F20"/>
                <w:w w:val="110"/>
                <w:sz w:val="16"/>
              </w:rPr>
              <w:t>ситуация</w:t>
            </w:r>
          </w:p>
        </w:tc>
        <w:tc>
          <w:tcPr>
            <w:tcW w:w="1898" w:type="dxa"/>
          </w:tcPr>
          <w:p w:rsidR="00A1623B" w:rsidRDefault="006927C0">
            <w:pPr>
              <w:pStyle w:val="TableParagraph"/>
              <w:spacing w:before="113"/>
              <w:ind w:left="587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проблема</w:t>
            </w:r>
          </w:p>
        </w:tc>
        <w:tc>
          <w:tcPr>
            <w:tcW w:w="1343" w:type="dxa"/>
          </w:tcPr>
          <w:p w:rsidR="00A1623B" w:rsidRDefault="006927C0">
            <w:pPr>
              <w:pStyle w:val="TableParagraph"/>
              <w:spacing w:before="113"/>
              <w:ind w:left="40" w:right="3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цель</w:t>
            </w:r>
            <w:r>
              <w:rPr>
                <w:b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детей</w:t>
            </w:r>
          </w:p>
        </w:tc>
        <w:tc>
          <w:tcPr>
            <w:tcW w:w="2389" w:type="dxa"/>
          </w:tcPr>
          <w:p w:rsidR="00A1623B" w:rsidRDefault="006927C0">
            <w:pPr>
              <w:pStyle w:val="TableParagraph"/>
              <w:spacing w:before="113"/>
              <w:ind w:left="628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учебная</w:t>
            </w:r>
            <w:r>
              <w:rPr>
                <w:b/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задача</w:t>
            </w:r>
          </w:p>
        </w:tc>
      </w:tr>
      <w:tr w:rsidR="00A1623B">
        <w:trPr>
          <w:trHeight w:val="819"/>
        </w:trPr>
        <w:tc>
          <w:tcPr>
            <w:tcW w:w="531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2176" w:type="dxa"/>
          </w:tcPr>
          <w:p w:rsidR="00A1623B" w:rsidRDefault="006927C0">
            <w:pPr>
              <w:pStyle w:val="TableParagraph"/>
              <w:spacing w:line="200" w:lineRule="exact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Обобщить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дополнить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зна-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детей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зимующих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пти-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цах, учить применять их для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решения учебной задачи</w:t>
            </w:r>
          </w:p>
        </w:tc>
        <w:tc>
          <w:tcPr>
            <w:tcW w:w="1732" w:type="dxa"/>
          </w:tcPr>
          <w:p w:rsidR="00A1623B" w:rsidRDefault="006927C0">
            <w:pPr>
              <w:pStyle w:val="TableParagraph"/>
              <w:spacing w:line="200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Снегирь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хочет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устро-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птичью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столовую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для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пернатых,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зиму-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ющих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наших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краях</w:t>
            </w:r>
          </w:p>
        </w:tc>
        <w:tc>
          <w:tcPr>
            <w:tcW w:w="1898" w:type="dxa"/>
          </w:tcPr>
          <w:p w:rsidR="00A1623B" w:rsidRDefault="006927C0">
            <w:pPr>
              <w:pStyle w:val="TableParagraph"/>
              <w:spacing w:before="15" w:line="261" w:lineRule="auto"/>
              <w:ind w:right="47"/>
              <w:rPr>
                <w:sz w:val="16"/>
              </w:rPr>
            </w:pPr>
            <w:r>
              <w:rPr>
                <w:color w:val="231F20"/>
                <w:sz w:val="16"/>
              </w:rPr>
              <w:t>Снегирь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знает,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как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это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сделать</w:t>
            </w:r>
          </w:p>
        </w:tc>
        <w:tc>
          <w:tcPr>
            <w:tcW w:w="1343" w:type="dxa"/>
          </w:tcPr>
          <w:p w:rsidR="00A1623B" w:rsidRDefault="006927C0">
            <w:pPr>
              <w:pStyle w:val="TableParagraph"/>
              <w:spacing w:before="15"/>
              <w:ind w:left="40" w:right="11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Помочь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снегирю</w:t>
            </w:r>
          </w:p>
        </w:tc>
        <w:tc>
          <w:tcPr>
            <w:tcW w:w="2389" w:type="dxa"/>
          </w:tcPr>
          <w:p w:rsidR="00A1623B" w:rsidRDefault="006927C0">
            <w:pPr>
              <w:pStyle w:val="TableParagraph"/>
              <w:spacing w:line="200" w:lineRule="exact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Рассказать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снегирю,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что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нуж-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для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создания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столовой,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делиться знаниями о зимующих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птицах</w:t>
            </w:r>
          </w:p>
        </w:tc>
      </w:tr>
      <w:tr w:rsidR="00A1623B">
        <w:trPr>
          <w:trHeight w:val="819"/>
        </w:trPr>
        <w:tc>
          <w:tcPr>
            <w:tcW w:w="531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2176" w:type="dxa"/>
          </w:tcPr>
          <w:p w:rsidR="00A1623B" w:rsidRDefault="006927C0">
            <w:pPr>
              <w:pStyle w:val="TableParagraph"/>
              <w:spacing w:line="200" w:lineRule="exact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Обобщить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дополнить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зна-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детей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строительных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профессиях,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материалах,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из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которых строят жилища</w:t>
            </w:r>
          </w:p>
        </w:tc>
        <w:tc>
          <w:tcPr>
            <w:tcW w:w="1732" w:type="dxa"/>
          </w:tcPr>
          <w:p w:rsidR="00A1623B" w:rsidRDefault="006927C0">
            <w:pPr>
              <w:pStyle w:val="TableParagraph"/>
              <w:spacing w:before="15" w:line="261" w:lineRule="auto"/>
              <w:ind w:right="40"/>
              <w:rPr>
                <w:sz w:val="16"/>
              </w:rPr>
            </w:pPr>
            <w:r>
              <w:rPr>
                <w:color w:val="231F20"/>
                <w:sz w:val="16"/>
              </w:rPr>
              <w:t>Поросята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из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англий-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ской</w:t>
            </w:r>
            <w:r>
              <w:rPr>
                <w:color w:val="231F20"/>
                <w:spacing w:val="6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народной</w:t>
            </w:r>
            <w:r>
              <w:rPr>
                <w:color w:val="231F20"/>
                <w:spacing w:val="6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сказки</w:t>
            </w:r>
          </w:p>
          <w:p w:rsidR="00A1623B" w:rsidRDefault="006927C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«Три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поросенка»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оста-</w:t>
            </w:r>
          </w:p>
          <w:p w:rsidR="00A1623B" w:rsidRDefault="006927C0">
            <w:pPr>
              <w:pStyle w:val="TableParagraph"/>
              <w:spacing w:before="16" w:line="184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лись без дома</w:t>
            </w:r>
          </w:p>
        </w:tc>
        <w:tc>
          <w:tcPr>
            <w:tcW w:w="1898" w:type="dxa"/>
          </w:tcPr>
          <w:p w:rsidR="00A1623B" w:rsidRDefault="006927C0">
            <w:pPr>
              <w:pStyle w:val="TableParagraph"/>
              <w:spacing w:before="15" w:line="261" w:lineRule="auto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Поросята не знают, какой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дом им нужен, как его по-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строить</w:t>
            </w:r>
          </w:p>
        </w:tc>
        <w:tc>
          <w:tcPr>
            <w:tcW w:w="1343" w:type="dxa"/>
          </w:tcPr>
          <w:p w:rsidR="00A1623B" w:rsidRDefault="006927C0">
            <w:pPr>
              <w:pStyle w:val="TableParagraph"/>
              <w:spacing w:before="15" w:line="261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>Помочь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порося-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там</w:t>
            </w:r>
          </w:p>
        </w:tc>
        <w:tc>
          <w:tcPr>
            <w:tcW w:w="2389" w:type="dxa"/>
          </w:tcPr>
          <w:p w:rsidR="00A1623B" w:rsidRDefault="006927C0">
            <w:pPr>
              <w:pStyle w:val="TableParagraph"/>
              <w:spacing w:before="15" w:line="261" w:lineRule="auto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Выяснить,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какие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бывают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дома,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какой дом нужен поросятам, кто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из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чего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его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может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построить</w:t>
            </w:r>
          </w:p>
        </w:tc>
      </w:tr>
      <w:tr w:rsidR="00A1623B">
        <w:trPr>
          <w:trHeight w:val="1019"/>
        </w:trPr>
        <w:tc>
          <w:tcPr>
            <w:tcW w:w="531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2176" w:type="dxa"/>
          </w:tcPr>
          <w:p w:rsidR="00A1623B" w:rsidRDefault="006927C0">
            <w:pPr>
              <w:pStyle w:val="TableParagraph"/>
              <w:spacing w:before="15" w:line="261" w:lineRule="auto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Обеспечить условия для при-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менения детьми знаний о до-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рожных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знаках,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назначе-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нии</w:t>
            </w:r>
          </w:p>
        </w:tc>
        <w:tc>
          <w:tcPr>
            <w:tcW w:w="1732" w:type="dxa"/>
          </w:tcPr>
          <w:p w:rsidR="00A1623B" w:rsidRDefault="006927C0">
            <w:pPr>
              <w:pStyle w:val="TableParagraph"/>
              <w:spacing w:before="15" w:line="261" w:lineRule="auto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Жители Цветочного го-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рода все время попада-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ют в проблемные ситу-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ации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дороге</w:t>
            </w:r>
          </w:p>
        </w:tc>
        <w:tc>
          <w:tcPr>
            <w:tcW w:w="1898" w:type="dxa"/>
          </w:tcPr>
          <w:p w:rsidR="00A1623B" w:rsidRDefault="006927C0">
            <w:pPr>
              <w:pStyle w:val="TableParagraph"/>
              <w:spacing w:line="200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Опираясь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сюжетные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картинки, дети самостоя-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тельно выявляют пробле-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му: в городе нет дорож-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ных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знаков</w:t>
            </w:r>
          </w:p>
        </w:tc>
        <w:tc>
          <w:tcPr>
            <w:tcW w:w="1343" w:type="dxa"/>
          </w:tcPr>
          <w:p w:rsidR="00A1623B" w:rsidRDefault="006927C0">
            <w:pPr>
              <w:pStyle w:val="TableParagraph"/>
              <w:spacing w:before="15" w:line="261" w:lineRule="auto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Помочь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жителям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Цветочного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го-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рода</w:t>
            </w:r>
          </w:p>
        </w:tc>
        <w:tc>
          <w:tcPr>
            <w:tcW w:w="2389" w:type="dxa"/>
          </w:tcPr>
          <w:p w:rsidR="00A1623B" w:rsidRDefault="006927C0">
            <w:pPr>
              <w:pStyle w:val="TableParagraph"/>
              <w:spacing w:before="15" w:line="261" w:lineRule="auto"/>
              <w:ind w:right="49"/>
              <w:jc w:val="both"/>
              <w:rPr>
                <w:sz w:val="9"/>
              </w:rPr>
            </w:pPr>
            <w:r>
              <w:rPr>
                <w:color w:val="231F20"/>
                <w:sz w:val="16"/>
              </w:rPr>
              <w:t>Пояснить, для чего нужны зна-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ки, подобрать необходимые зна-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ки для каждой ситуации</w:t>
            </w:r>
            <w:r>
              <w:rPr>
                <w:color w:val="231F20"/>
                <w:position w:val="5"/>
                <w:sz w:val="9"/>
              </w:rPr>
              <w:t>1</w:t>
            </w:r>
          </w:p>
        </w:tc>
      </w:tr>
    </w:tbl>
    <w:p w:rsidR="00A1623B" w:rsidRDefault="006927C0">
      <w:pPr>
        <w:pStyle w:val="a3"/>
        <w:spacing w:before="46" w:line="252" w:lineRule="exact"/>
        <w:ind w:left="484" w:right="0" w:firstLine="0"/>
        <w:jc w:val="left"/>
      </w:pPr>
      <w:r>
        <w:rPr>
          <w:color w:val="231F20"/>
        </w:rPr>
        <w:t>При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формулировке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проблемы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учитывать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ряд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требований:</w:t>
      </w:r>
    </w:p>
    <w:p w:rsidR="00A1623B" w:rsidRDefault="006927C0">
      <w:pPr>
        <w:pStyle w:val="a4"/>
        <w:numPr>
          <w:ilvl w:val="0"/>
          <w:numId w:val="38"/>
        </w:numPr>
        <w:tabs>
          <w:tab w:val="left" w:pos="724"/>
        </w:tabs>
        <w:spacing w:line="252" w:lineRule="exact"/>
        <w:ind w:hanging="240"/>
      </w:pPr>
      <w:r>
        <w:rPr>
          <w:color w:val="231F20"/>
        </w:rPr>
        <w:t>наличие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противоречия,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«наглядность»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детей;</w:t>
      </w:r>
    </w:p>
    <w:p w:rsidR="00A1623B" w:rsidRDefault="006927C0">
      <w:pPr>
        <w:pStyle w:val="a4"/>
        <w:numPr>
          <w:ilvl w:val="0"/>
          <w:numId w:val="38"/>
        </w:numPr>
        <w:tabs>
          <w:tab w:val="left" w:pos="736"/>
        </w:tabs>
        <w:ind w:left="116" w:right="101" w:firstLine="368"/>
      </w:pPr>
      <w:r>
        <w:rPr>
          <w:color w:val="231F20"/>
        </w:rPr>
        <w:t>четкость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ясность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формулировки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проблемы,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отсутствие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лишней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информации,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соответствие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языко-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вым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нормам;</w:t>
      </w:r>
    </w:p>
    <w:p w:rsidR="00A1623B" w:rsidRDefault="006927C0">
      <w:pPr>
        <w:pStyle w:val="a4"/>
        <w:numPr>
          <w:ilvl w:val="0"/>
          <w:numId w:val="38"/>
        </w:numPr>
        <w:tabs>
          <w:tab w:val="left" w:pos="724"/>
        </w:tabs>
        <w:spacing w:line="250" w:lineRule="exact"/>
        <w:ind w:hanging="240"/>
      </w:pPr>
      <w:r>
        <w:rPr>
          <w:color w:val="231F20"/>
        </w:rPr>
        <w:t>соответствие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возрастным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возможностям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интересам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детей;</w:t>
      </w:r>
    </w:p>
    <w:p w:rsidR="00A1623B" w:rsidRDefault="006927C0">
      <w:pPr>
        <w:pStyle w:val="a4"/>
        <w:numPr>
          <w:ilvl w:val="0"/>
          <w:numId w:val="38"/>
        </w:numPr>
        <w:tabs>
          <w:tab w:val="left" w:pos="724"/>
        </w:tabs>
        <w:spacing w:line="252" w:lineRule="exact"/>
        <w:ind w:hanging="240"/>
      </w:pPr>
      <w:r>
        <w:rPr>
          <w:color w:val="231F20"/>
        </w:rPr>
        <w:t>соответствие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содержанию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объему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программных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задач;</w:t>
      </w:r>
    </w:p>
    <w:p w:rsidR="00A1623B" w:rsidRDefault="006927C0">
      <w:pPr>
        <w:pStyle w:val="a4"/>
        <w:numPr>
          <w:ilvl w:val="0"/>
          <w:numId w:val="38"/>
        </w:numPr>
        <w:tabs>
          <w:tab w:val="left" w:pos="747"/>
        </w:tabs>
        <w:ind w:left="116" w:right="100" w:firstLine="368"/>
      </w:pPr>
      <w:r>
        <w:rPr>
          <w:color w:val="231F20"/>
        </w:rPr>
        <w:t>соответствие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культурно-этическим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нормам,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отсутствие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информации,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способной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травмировать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дет-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скую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психику.</w:t>
      </w:r>
    </w:p>
    <w:p w:rsidR="00A1623B" w:rsidRDefault="004911D1">
      <w:pPr>
        <w:pStyle w:val="a3"/>
        <w:ind w:left="116" w:right="102"/>
      </w:pPr>
      <w:r>
        <w:pict>
          <v:shape id="_x0000_s1035" style="position:absolute;left:0;text-align:left;margin-left:58.8pt;margin-top:41.8pt;width:63.5pt;height:.1pt;z-index:-15725056;mso-wrap-distance-left:0;mso-wrap-distance-right:0;mso-position-horizontal-relative:page" coordorigin="1176,836" coordsize="1270,0" path="m1176,836r1270,e" filled="f" strokecolor="#231f20" strokeweight=".25pt">
            <v:path arrowok="t"/>
            <w10:wrap type="topAndBottom" anchorx="page"/>
          </v:shape>
        </w:pict>
      </w:r>
      <w:r w:rsidR="006927C0">
        <w:rPr>
          <w:color w:val="231F20"/>
        </w:rPr>
        <w:t>С осознания сути проблемы начинается образовательный цикл, его структура соответствует структуре</w:t>
      </w:r>
      <w:r w:rsidR="006927C0">
        <w:rPr>
          <w:color w:val="231F20"/>
          <w:spacing w:val="-52"/>
        </w:rPr>
        <w:t xml:space="preserve"> </w:t>
      </w:r>
      <w:r w:rsidR="006927C0">
        <w:rPr>
          <w:color w:val="231F20"/>
        </w:rPr>
        <w:t>деятельности. Этапы образовательной ситуации, используемой в обучении детей среднего и старшего до-</w:t>
      </w:r>
      <w:r w:rsidR="006927C0">
        <w:rPr>
          <w:color w:val="231F20"/>
          <w:spacing w:val="1"/>
        </w:rPr>
        <w:t xml:space="preserve"> </w:t>
      </w:r>
      <w:r w:rsidR="006927C0">
        <w:rPr>
          <w:color w:val="231F20"/>
        </w:rPr>
        <w:t>школьного</w:t>
      </w:r>
      <w:r w:rsidR="006927C0">
        <w:rPr>
          <w:color w:val="231F20"/>
          <w:spacing w:val="-1"/>
        </w:rPr>
        <w:t xml:space="preserve"> </w:t>
      </w:r>
      <w:r w:rsidR="006927C0">
        <w:rPr>
          <w:color w:val="231F20"/>
        </w:rPr>
        <w:t>возраста, представлены</w:t>
      </w:r>
      <w:r w:rsidR="006927C0">
        <w:rPr>
          <w:color w:val="231F20"/>
          <w:spacing w:val="-1"/>
        </w:rPr>
        <w:t xml:space="preserve"> </w:t>
      </w:r>
      <w:r w:rsidR="006927C0">
        <w:rPr>
          <w:color w:val="231F20"/>
        </w:rPr>
        <w:t>в</w:t>
      </w:r>
      <w:r w:rsidR="006927C0">
        <w:rPr>
          <w:color w:val="231F20"/>
          <w:spacing w:val="-2"/>
        </w:rPr>
        <w:t xml:space="preserve"> </w:t>
      </w:r>
      <w:r w:rsidR="006927C0">
        <w:rPr>
          <w:color w:val="231F20"/>
        </w:rPr>
        <w:t>табл.</w:t>
      </w:r>
      <w:r w:rsidR="006927C0">
        <w:rPr>
          <w:color w:val="231F20"/>
          <w:spacing w:val="-1"/>
        </w:rPr>
        <w:t xml:space="preserve"> </w:t>
      </w:r>
      <w:r w:rsidR="006927C0">
        <w:rPr>
          <w:color w:val="231F20"/>
        </w:rPr>
        <w:t>5.</w:t>
      </w:r>
    </w:p>
    <w:p w:rsidR="00A1623B" w:rsidRDefault="006927C0">
      <w:pPr>
        <w:spacing w:before="10" w:line="249" w:lineRule="auto"/>
        <w:ind w:left="116" w:firstLine="368"/>
        <w:rPr>
          <w:sz w:val="16"/>
        </w:rPr>
      </w:pPr>
      <w:r>
        <w:rPr>
          <w:color w:val="231F20"/>
          <w:position w:val="5"/>
          <w:sz w:val="9"/>
        </w:rPr>
        <w:t xml:space="preserve">1      </w:t>
      </w:r>
      <w:r>
        <w:rPr>
          <w:color w:val="231F20"/>
          <w:spacing w:val="3"/>
          <w:position w:val="5"/>
          <w:sz w:val="9"/>
        </w:rPr>
        <w:t xml:space="preserve"> </w:t>
      </w:r>
      <w:r>
        <w:rPr>
          <w:color w:val="231F20"/>
          <w:sz w:val="16"/>
        </w:rPr>
        <w:t>См.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также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в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кн.:</w:t>
      </w:r>
      <w:r>
        <w:rPr>
          <w:color w:val="231F20"/>
          <w:spacing w:val="10"/>
          <w:sz w:val="16"/>
        </w:rPr>
        <w:t xml:space="preserve"> </w:t>
      </w:r>
      <w:r>
        <w:rPr>
          <w:i/>
          <w:color w:val="231F20"/>
          <w:sz w:val="16"/>
        </w:rPr>
        <w:t>Тимофеева</w:t>
      </w:r>
      <w:r>
        <w:rPr>
          <w:i/>
          <w:color w:val="231F20"/>
          <w:spacing w:val="10"/>
          <w:sz w:val="16"/>
        </w:rPr>
        <w:t xml:space="preserve"> </w:t>
      </w:r>
      <w:r>
        <w:rPr>
          <w:i/>
          <w:color w:val="231F20"/>
          <w:sz w:val="16"/>
        </w:rPr>
        <w:t>Л.</w:t>
      </w:r>
      <w:r>
        <w:rPr>
          <w:i/>
          <w:color w:val="231F20"/>
          <w:spacing w:val="10"/>
          <w:sz w:val="16"/>
        </w:rPr>
        <w:t xml:space="preserve"> </w:t>
      </w:r>
      <w:r>
        <w:rPr>
          <w:i/>
          <w:color w:val="231F20"/>
          <w:sz w:val="16"/>
        </w:rPr>
        <w:t>Л.</w:t>
      </w:r>
      <w:r>
        <w:rPr>
          <w:i/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Формирование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культуры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безопасности.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Планирование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образовательной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деятельности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в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старшей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груп-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пе.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— СПб.: ДЕТСТВО-ПРЕСС,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2014.</w:t>
      </w:r>
    </w:p>
    <w:p w:rsidR="00A1623B" w:rsidRDefault="00A1623B">
      <w:pPr>
        <w:spacing w:line="249" w:lineRule="auto"/>
        <w:rPr>
          <w:sz w:val="16"/>
        </w:rPr>
        <w:sectPr w:rsidR="00A1623B">
          <w:footerReference w:type="even" r:id="rId23"/>
          <w:pgSz w:w="12080" w:h="9360" w:orient="landscape"/>
          <w:pgMar w:top="840" w:right="720" w:bottom="280" w:left="1060" w:header="0" w:footer="0" w:gutter="0"/>
          <w:cols w:space="720"/>
        </w:sectPr>
      </w:pPr>
    </w:p>
    <w:p w:rsidR="00A1623B" w:rsidRDefault="004911D1">
      <w:pPr>
        <w:spacing w:before="85"/>
        <w:ind w:right="103"/>
        <w:jc w:val="right"/>
        <w:rPr>
          <w:i/>
        </w:rPr>
      </w:pPr>
      <w:r w:rsidRPr="004911D1">
        <w:pict>
          <v:shape id="_x0000_s1034" type="#_x0000_t202" style="position:absolute;left:0;text-align:left;margin-left:33.1pt;margin-top:409.1pt;width:10.9pt;height:10pt;z-index:15733248;mso-position-horizontal-relative:page;mso-position-vertical-relative:page" filled="f" stroked="f">
            <v:textbox style="layout-flow:vertical" inset="0,0,0,0">
              <w:txbxContent>
                <w:p w:rsidR="006927C0" w:rsidRDefault="006927C0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 w:rsidR="006927C0">
        <w:rPr>
          <w:i/>
          <w:color w:val="231F20"/>
        </w:rPr>
        <w:t>Таблица</w:t>
      </w:r>
      <w:r w:rsidR="006927C0">
        <w:rPr>
          <w:i/>
          <w:color w:val="231F20"/>
          <w:spacing w:val="-4"/>
        </w:rPr>
        <w:t xml:space="preserve"> </w:t>
      </w:r>
      <w:r w:rsidR="006927C0">
        <w:rPr>
          <w:i/>
          <w:color w:val="231F20"/>
        </w:rPr>
        <w:t>5</w:t>
      </w:r>
    </w:p>
    <w:p w:rsidR="00A1623B" w:rsidRDefault="00A1623B">
      <w:pPr>
        <w:pStyle w:val="a3"/>
        <w:ind w:left="0" w:right="0" w:firstLine="0"/>
        <w:jc w:val="left"/>
        <w:rPr>
          <w:i/>
          <w:sz w:val="20"/>
        </w:rPr>
      </w:pPr>
    </w:p>
    <w:p w:rsidR="00A1623B" w:rsidRDefault="00A1623B">
      <w:pPr>
        <w:pStyle w:val="a3"/>
        <w:spacing w:before="9"/>
        <w:ind w:left="0" w:right="0" w:firstLine="0"/>
        <w:jc w:val="left"/>
        <w:rPr>
          <w:i/>
          <w:sz w:val="15"/>
        </w:rPr>
      </w:pPr>
    </w:p>
    <w:p w:rsidR="00A1623B" w:rsidRDefault="006927C0">
      <w:pPr>
        <w:pStyle w:val="3"/>
        <w:spacing w:before="91"/>
        <w:ind w:left="1317" w:right="1306"/>
        <w:jc w:val="center"/>
      </w:pPr>
      <w:r>
        <w:rPr>
          <w:color w:val="231F20"/>
        </w:rPr>
        <w:t>Структура образовательной ситуации</w:t>
      </w:r>
    </w:p>
    <w:p w:rsidR="00A1623B" w:rsidRDefault="00A1623B">
      <w:pPr>
        <w:pStyle w:val="a3"/>
        <w:spacing w:before="9"/>
        <w:ind w:left="0" w:right="0" w:firstLine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/>
      </w:tblPr>
      <w:tblGrid>
        <w:gridCol w:w="534"/>
        <w:gridCol w:w="2268"/>
        <w:gridCol w:w="2126"/>
        <w:gridCol w:w="5141"/>
      </w:tblGrid>
      <w:tr w:rsidR="00A1623B">
        <w:trPr>
          <w:trHeight w:val="416"/>
        </w:trPr>
        <w:tc>
          <w:tcPr>
            <w:tcW w:w="534" w:type="dxa"/>
          </w:tcPr>
          <w:p w:rsidR="00A1623B" w:rsidRDefault="006927C0">
            <w:pPr>
              <w:pStyle w:val="TableParagraph"/>
              <w:spacing w:line="200" w:lineRule="exact"/>
              <w:ind w:left="152" w:right="128" w:firstLine="3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№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п/п</w:t>
            </w:r>
          </w:p>
        </w:tc>
        <w:tc>
          <w:tcPr>
            <w:tcW w:w="2268" w:type="dxa"/>
          </w:tcPr>
          <w:p w:rsidR="00A1623B" w:rsidRDefault="006927C0">
            <w:pPr>
              <w:pStyle w:val="TableParagraph"/>
              <w:spacing w:before="113"/>
              <w:ind w:left="15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компоненты</w:t>
            </w:r>
            <w:r>
              <w:rPr>
                <w:b/>
                <w:color w:val="231F20"/>
                <w:spacing w:val="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деятельности</w:t>
            </w:r>
          </w:p>
        </w:tc>
        <w:tc>
          <w:tcPr>
            <w:tcW w:w="2126" w:type="dxa"/>
          </w:tcPr>
          <w:p w:rsidR="00A1623B" w:rsidRDefault="006927C0">
            <w:pPr>
              <w:pStyle w:val="TableParagraph"/>
              <w:spacing w:before="113"/>
              <w:ind w:left="53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Этапы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работы</w:t>
            </w:r>
          </w:p>
        </w:tc>
        <w:tc>
          <w:tcPr>
            <w:tcW w:w="5141" w:type="dxa"/>
          </w:tcPr>
          <w:p w:rsidR="00A1623B" w:rsidRDefault="006927C0">
            <w:pPr>
              <w:pStyle w:val="TableParagraph"/>
              <w:spacing w:before="113"/>
              <w:ind w:left="27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задачи, решаемые в совместной деятельности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педагога и детей</w:t>
            </w:r>
          </w:p>
        </w:tc>
      </w:tr>
      <w:tr w:rsidR="00A1623B">
        <w:trPr>
          <w:trHeight w:val="419"/>
        </w:trPr>
        <w:tc>
          <w:tcPr>
            <w:tcW w:w="534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2268" w:type="dxa"/>
          </w:tcPr>
          <w:p w:rsidR="00A1623B" w:rsidRDefault="006927C0">
            <w:pPr>
              <w:pStyle w:val="TableParagraph"/>
              <w:spacing w:line="200" w:lineRule="exact"/>
              <w:ind w:right="45"/>
              <w:rPr>
                <w:sz w:val="16"/>
              </w:rPr>
            </w:pPr>
            <w:r>
              <w:rPr>
                <w:color w:val="231F20"/>
                <w:sz w:val="16"/>
              </w:rPr>
              <w:t>Проблема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→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цель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мотивы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ятельности детей</w:t>
            </w:r>
          </w:p>
        </w:tc>
        <w:tc>
          <w:tcPr>
            <w:tcW w:w="2126" w:type="dxa"/>
          </w:tcPr>
          <w:p w:rsidR="00A1623B" w:rsidRDefault="006927C0">
            <w:pPr>
              <w:pStyle w:val="TableParagraph"/>
              <w:spacing w:line="200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Мотивационно-ориентиро-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вочный</w:t>
            </w:r>
          </w:p>
        </w:tc>
        <w:tc>
          <w:tcPr>
            <w:tcW w:w="5141" w:type="dxa"/>
          </w:tcPr>
          <w:p w:rsidR="00A1623B" w:rsidRDefault="006927C0">
            <w:pPr>
              <w:pStyle w:val="TableParagraph"/>
              <w:spacing w:line="200" w:lineRule="exact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Выявление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сути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проблемы,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актуализация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потребности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ее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разрешить,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фор-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мулировка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цели,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волеизъявление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детей</w:t>
            </w:r>
          </w:p>
        </w:tc>
      </w:tr>
      <w:tr w:rsidR="00A1623B">
        <w:trPr>
          <w:trHeight w:val="419"/>
        </w:trPr>
        <w:tc>
          <w:tcPr>
            <w:tcW w:w="534" w:type="dxa"/>
          </w:tcPr>
          <w:p w:rsidR="00A1623B" w:rsidRDefault="006927C0"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2268" w:type="dxa"/>
          </w:tcPr>
          <w:p w:rsidR="00A1623B" w:rsidRDefault="006927C0"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План</w:t>
            </w:r>
          </w:p>
        </w:tc>
        <w:tc>
          <w:tcPr>
            <w:tcW w:w="2126" w:type="dxa"/>
          </w:tcPr>
          <w:p w:rsidR="00A1623B" w:rsidRDefault="006927C0"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Поисковый</w:t>
            </w:r>
          </w:p>
        </w:tc>
        <w:tc>
          <w:tcPr>
            <w:tcW w:w="5141" w:type="dxa"/>
          </w:tcPr>
          <w:p w:rsidR="00A1623B" w:rsidRDefault="006927C0">
            <w:pPr>
              <w:pStyle w:val="TableParagraph"/>
              <w:spacing w:line="200" w:lineRule="exact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Поиск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путей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решения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проблемы,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необходимых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знаний,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умений,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опреде-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ление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порядка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действий</w:t>
            </w:r>
          </w:p>
        </w:tc>
      </w:tr>
      <w:tr w:rsidR="00A1623B">
        <w:trPr>
          <w:trHeight w:val="619"/>
        </w:trPr>
        <w:tc>
          <w:tcPr>
            <w:tcW w:w="534" w:type="dxa"/>
          </w:tcPr>
          <w:p w:rsidR="00A1623B" w:rsidRDefault="006927C0"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2268" w:type="dxa"/>
          </w:tcPr>
          <w:p w:rsidR="00A1623B" w:rsidRDefault="006927C0"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Исполнительские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действия</w:t>
            </w:r>
          </w:p>
        </w:tc>
        <w:tc>
          <w:tcPr>
            <w:tcW w:w="2126" w:type="dxa"/>
          </w:tcPr>
          <w:p w:rsidR="00A1623B" w:rsidRDefault="006927C0"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Практический</w:t>
            </w:r>
          </w:p>
        </w:tc>
        <w:tc>
          <w:tcPr>
            <w:tcW w:w="5141" w:type="dxa"/>
          </w:tcPr>
          <w:p w:rsidR="00A1623B" w:rsidRDefault="006927C0">
            <w:pPr>
              <w:pStyle w:val="TableParagraph"/>
              <w:spacing w:line="200" w:lineRule="exact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Реализация плана (использование педагогом различных форм организа-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ции детских видов деятельности, позволяющих, с одной стороны, разре-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шить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проблему,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 другой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— решить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программные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задачи)</w:t>
            </w:r>
          </w:p>
        </w:tc>
      </w:tr>
      <w:tr w:rsidR="00A1623B">
        <w:trPr>
          <w:trHeight w:val="616"/>
        </w:trPr>
        <w:tc>
          <w:tcPr>
            <w:tcW w:w="534" w:type="dxa"/>
          </w:tcPr>
          <w:p w:rsidR="00A1623B" w:rsidRDefault="006927C0"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2268" w:type="dxa"/>
          </w:tcPr>
          <w:p w:rsidR="00A1623B" w:rsidRDefault="006927C0"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Оценка</w:t>
            </w:r>
          </w:p>
        </w:tc>
        <w:tc>
          <w:tcPr>
            <w:tcW w:w="2126" w:type="dxa"/>
          </w:tcPr>
          <w:p w:rsidR="00A1623B" w:rsidRDefault="006927C0"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Рефлексивно-оценочный</w:t>
            </w:r>
          </w:p>
        </w:tc>
        <w:tc>
          <w:tcPr>
            <w:tcW w:w="5141" w:type="dxa"/>
            <w:tcBorders>
              <w:bottom w:val="single" w:sz="4" w:space="0" w:color="231F20"/>
            </w:tcBorders>
          </w:tcPr>
          <w:p w:rsidR="00A1623B" w:rsidRDefault="006927C0">
            <w:pPr>
              <w:pStyle w:val="TableParagraph"/>
              <w:spacing w:line="200" w:lineRule="exact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Выявление факта и путей достижения цели (разрешения проблемы), при-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менявшихся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знаний,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умений,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нашедших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применение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личностных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качеств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детей</w:t>
            </w:r>
          </w:p>
        </w:tc>
      </w:tr>
    </w:tbl>
    <w:p w:rsidR="00A1623B" w:rsidRDefault="00A1623B">
      <w:pPr>
        <w:spacing w:line="200" w:lineRule="exact"/>
        <w:jc w:val="both"/>
        <w:rPr>
          <w:sz w:val="16"/>
        </w:rPr>
        <w:sectPr w:rsidR="00A1623B">
          <w:footerReference w:type="default" r:id="rId24"/>
          <w:pgSz w:w="12080" w:h="9360" w:orient="landscape"/>
          <w:pgMar w:top="840" w:right="720" w:bottom="280" w:left="1060" w:header="0" w:footer="0" w:gutter="0"/>
          <w:cols w:space="720"/>
        </w:sectPr>
      </w:pPr>
    </w:p>
    <w:p w:rsidR="00A1623B" w:rsidRDefault="006927C0">
      <w:pPr>
        <w:pStyle w:val="a3"/>
        <w:spacing w:before="76"/>
        <w:ind w:right="108"/>
      </w:pPr>
      <w:r>
        <w:rPr>
          <w:color w:val="231F20"/>
        </w:rPr>
        <w:t>Таким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распространенного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массовой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практике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набо-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 различных форм работы, объединенных по тематическому принципу, и на-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зываемого «занятие», личностно ориентированная образовательная ситуация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имеет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четкую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структуру,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которой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ребенок: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09" w:firstLine="0"/>
      </w:pPr>
      <w:r>
        <w:rPr>
          <w:color w:val="231F20"/>
        </w:rPr>
        <w:t>может увидеть (вычленить) соответствующую возрасту учебную (игро-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вую,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прикладную,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коммуникативную,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творческую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др.)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задачу,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роль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решении;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09" w:firstLine="0"/>
      </w:pPr>
      <w:r>
        <w:rPr>
          <w:color w:val="231F20"/>
        </w:rPr>
        <w:t>будет выступать в качестве субъекта деятельности, при этом определя-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ющим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атрибутом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субъекта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наличие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собственной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цели,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лич-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ностного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(мотивационного) компонента деятельности,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активности;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11" w:firstLine="0"/>
      </w:pPr>
      <w:r>
        <w:rPr>
          <w:color w:val="231F20"/>
        </w:rPr>
        <w:t>получит возможность спланировать предстоящую работу, выявить ее 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зультат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осознать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путь,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которого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приобретаются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новые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умения, вычленить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общие способы действий;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09" w:firstLine="0"/>
      </w:pPr>
      <w:r>
        <w:rPr>
          <w:color w:val="231F20"/>
        </w:rPr>
        <w:t>научится осуществлять контроль за своими действиями, способами 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выполнения и оценивания, видеть важность освоенного опыта, знаний, уме-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приобретенных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личностных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качеств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достижения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поставленных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целей.</w:t>
      </w:r>
    </w:p>
    <w:p w:rsidR="00A1623B" w:rsidRDefault="006927C0">
      <w:pPr>
        <w:pStyle w:val="a3"/>
      </w:pPr>
      <w:r>
        <w:rPr>
          <w:color w:val="231F20"/>
        </w:rPr>
        <w:t>Подобный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подход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построению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взаимодействия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образователь-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делает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реальным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разворот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ребенку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всей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педагогической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систе-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мы. Педагогам необходимо научиться видеть в ребенке субъекта деятельно-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сти, соответствующим образом взаимодействовать с ним, выстраивать обра-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зовательное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пространство.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этих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изменений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невозможно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решение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задач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школьного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образования,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обозначенных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ФГОС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ДО: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09" w:firstLine="0"/>
      </w:pPr>
      <w:r>
        <w:rPr>
          <w:color w:val="231F20"/>
        </w:rPr>
        <w:t>«охрана и укрепление физического и психического здоровья детей, в 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числе их эмоционального благополучия» [40] (загоняемый в позицию объек-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условиях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фрустрации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творческих,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познавательных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потребно-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ребенок 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может чувствовать себя комфортно);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09" w:firstLine="0"/>
      </w:pPr>
      <w:r>
        <w:rPr>
          <w:color w:val="231F20"/>
        </w:rPr>
        <w:t>«обеспечение преемственности целей, задач и содержания образования,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реализуемых в рамках образовательных программ различных уровней» [40]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(одним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важнейших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аспектов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преемственности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должна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предпосылок,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затем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элементов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основе содержания программ каждого из уровней образования, приоритет-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ных видов детской деятельности, с учетом возрастных особенностей и воз-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можностей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текущих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задач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поддержки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процесса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развития);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09" w:firstLine="0"/>
      </w:pPr>
      <w:r>
        <w:rPr>
          <w:color w:val="231F20"/>
        </w:rPr>
        <w:t>«создание благоприятных условий развития детей в соответствии с 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возрастными и индивидуальными особенностями и склонностями, развития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способностей и творческого потенциала каждого ребенка как субъекта от-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ношений с самим собой, другими детьми, взрослыми и миром» [40] (глав-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ным условием решения данной задачи является субъект-субъектный харак-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взаимоотношений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участников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процесса,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способность</w:t>
      </w:r>
    </w:p>
    <w:p w:rsidR="00A1623B" w:rsidRDefault="00A1623B">
      <w:pPr>
        <w:jc w:val="both"/>
        <w:sectPr w:rsidR="00A1623B">
          <w:footerReference w:type="even" r:id="rId25"/>
          <w:footerReference w:type="default" r:id="rId26"/>
          <w:pgSz w:w="9360" w:h="12080"/>
          <w:pgMar w:top="680" w:right="880" w:bottom="840" w:left="880" w:header="0" w:footer="659" w:gutter="0"/>
          <w:pgNumType w:start="80"/>
          <w:cols w:space="720"/>
        </w:sectPr>
      </w:pPr>
    </w:p>
    <w:p w:rsidR="00A1623B" w:rsidRDefault="006927C0">
      <w:pPr>
        <w:pStyle w:val="a3"/>
        <w:spacing w:before="76"/>
        <w:ind w:right="111" w:hanging="1"/>
      </w:pPr>
      <w:r>
        <w:rPr>
          <w:color w:val="231F20"/>
        </w:rPr>
        <w:t>педагога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сопровождать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амплифицировать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естественные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процессы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разви-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тия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навязывать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им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программу);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09" w:firstLine="0"/>
      </w:pPr>
      <w:r>
        <w:rPr>
          <w:color w:val="231F20"/>
        </w:rPr>
        <w:t>«развитие...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инициативности,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самостоятельности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ответственности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ребен-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ка» [40] (образовательный процесс в детском саду, построенный традицион-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ным образом, не только не способствует развитию данных качеств, но и при-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водит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нарушению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естественного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порядка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формирования).</w:t>
      </w:r>
    </w:p>
    <w:p w:rsidR="00A1623B" w:rsidRDefault="006927C0">
      <w:pPr>
        <w:pStyle w:val="a3"/>
      </w:pPr>
      <w:r>
        <w:rPr>
          <w:color w:val="231F20"/>
        </w:rPr>
        <w:t>На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личностно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ориентированных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образовательных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ситуаций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мо-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гут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построены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различные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простые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(наблюдение,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эксперимент,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беседа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 др.) и составные (игры-занятия, игры-путешествия, интегрированные за-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нятия, творческие мастерские и гостиные, детские лаборатории и т. д.) фор-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мы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работы.</w:t>
      </w:r>
    </w:p>
    <w:p w:rsidR="00A1623B" w:rsidRDefault="006927C0">
      <w:pPr>
        <w:pStyle w:val="3"/>
        <w:spacing w:line="247" w:lineRule="exact"/>
      </w:pPr>
      <w:r>
        <w:rPr>
          <w:color w:val="231F20"/>
        </w:rPr>
        <w:t>Формы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детских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деятельности</w:t>
      </w:r>
    </w:p>
    <w:p w:rsidR="00A1623B" w:rsidRDefault="006927C0">
      <w:pPr>
        <w:pStyle w:val="a3"/>
      </w:pPr>
      <w:r>
        <w:rPr>
          <w:color w:val="231F20"/>
        </w:rPr>
        <w:t>Рассмотрим формы работы, имеющие наибольшее значение и специфику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реализации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задач парциальной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программы.</w:t>
      </w:r>
    </w:p>
    <w:p w:rsidR="00A1623B" w:rsidRDefault="006927C0">
      <w:pPr>
        <w:pStyle w:val="a3"/>
      </w:pPr>
      <w:r>
        <w:rPr>
          <w:b/>
          <w:i/>
          <w:color w:val="231F20"/>
        </w:rPr>
        <w:t>Наблюдение</w:t>
      </w:r>
      <w:r>
        <w:rPr>
          <w:color w:val="231F20"/>
        </w:rPr>
        <w:t>. Роль и значение наблюдения как метода познания, исполь-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зуемого в ДОО, определяются особенностями детского восприятия и мышле-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ния. Накопление дошкольниками информации, сенсорного, коммуникативно-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го,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исследовательского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опыта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происходит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прежде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всего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непосредствен-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ного восприятия различных явлений и объектов рукотворного мира, природы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 социума. Основными инструментами, способами восприятия являются ма-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нипулирование, рассматривание и наблюдение, а итогами — представления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(образы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воспринятого)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опыт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взаимодействия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окружающим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миром.</w:t>
      </w:r>
    </w:p>
    <w:p w:rsidR="00A1623B" w:rsidRDefault="006927C0">
      <w:pPr>
        <w:pStyle w:val="a3"/>
        <w:ind w:left="113" w:right="107"/>
      </w:pPr>
      <w:r>
        <w:rPr>
          <w:color w:val="231F20"/>
        </w:rPr>
        <w:t>Наблюдением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детском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саду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нередко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называют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родственные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ему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виды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ятельности — созерцание, рассматривание, экспериментирование. Для того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чтобы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правильно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организовать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каждый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них,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педагогу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нужно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четко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понимать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общие и различающиеся моменты в их содержании и назначении, знать воз-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использования 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разных возрастных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этапах.</w:t>
      </w:r>
    </w:p>
    <w:p w:rsidR="00A1623B" w:rsidRDefault="006927C0">
      <w:pPr>
        <w:pStyle w:val="a3"/>
        <w:ind w:left="113" w:right="106"/>
      </w:pPr>
      <w:r>
        <w:rPr>
          <w:i/>
          <w:color w:val="231F20"/>
        </w:rPr>
        <w:t>Созерцание</w:t>
      </w:r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i/>
          <w:color w:val="231F20"/>
        </w:rPr>
        <w:t>рассматривание</w:t>
      </w:r>
      <w:r>
        <w:rPr>
          <w:i/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i/>
          <w:color w:val="231F20"/>
        </w:rPr>
        <w:t>наблюдение</w:t>
      </w:r>
      <w:r>
        <w:rPr>
          <w:i/>
          <w:color w:val="231F20"/>
          <w:spacing w:val="-8"/>
        </w:rPr>
        <w:t xml:space="preserve"> </w:t>
      </w:r>
      <w:r>
        <w:rPr>
          <w:color w:val="231F20"/>
        </w:rPr>
        <w:t>построены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визуальном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кон-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такте ребенка с неким явлением или объектом, не предполагают их преобра-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зования,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изменения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свойств.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Каждый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данных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связан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с эмоционально-эстетической сферой детей. Но если для </w:t>
      </w:r>
      <w:r>
        <w:rPr>
          <w:i/>
          <w:color w:val="231F20"/>
        </w:rPr>
        <w:t xml:space="preserve">созерцания </w:t>
      </w:r>
      <w:r>
        <w:rPr>
          <w:color w:val="231F20"/>
        </w:rPr>
        <w:t>пробуж-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дение эмоционального отклика и эстетических впечатлений является основ-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ной,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чаще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единственной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задачей,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организация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рассматривания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наблю-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преследует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другие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цели.</w:t>
      </w:r>
    </w:p>
    <w:p w:rsidR="00A1623B" w:rsidRDefault="006927C0">
      <w:pPr>
        <w:pStyle w:val="a3"/>
        <w:ind w:left="113"/>
      </w:pPr>
      <w:r>
        <w:rPr>
          <w:i/>
          <w:color w:val="231F20"/>
        </w:rPr>
        <w:t xml:space="preserve">Рассматривание </w:t>
      </w:r>
      <w:r>
        <w:rPr>
          <w:color w:val="231F20"/>
        </w:rPr>
        <w:t>обычно организуется как вариант познавательной дея-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тельности детей раннего возраста и младших дошкольников. Его цель — вы-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явить характерные особенности внешнего строения растений, грибов, живот-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ных, устройство предметов рукотворного мира. В старшем дошкольном воз-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расте рассматривание чаще всего является элементом наблюдения, экспери-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мента,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работы.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left="111"/>
      </w:pPr>
      <w:r>
        <w:rPr>
          <w:i/>
          <w:color w:val="231F20"/>
        </w:rPr>
        <w:t xml:space="preserve">Наблюдение </w:t>
      </w:r>
      <w:r>
        <w:rPr>
          <w:color w:val="231F20"/>
        </w:rPr>
        <w:t>— это целенаправленное восприятие явлений окружающей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действительности, в ходе которого получают знания о внешних сторонах,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свойствах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отношениях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изучаемых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объектов.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образовательном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блюдение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позволяет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решать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другие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задачи: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дошкольников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наблю-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дательности, познавательных потребностей, начальное освоение данного ме-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тода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познания,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приобретение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первичного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опыта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изучения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помо-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щью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различных объектов.</w:t>
      </w:r>
    </w:p>
    <w:p w:rsidR="00A1623B" w:rsidRDefault="006927C0">
      <w:pPr>
        <w:pStyle w:val="a3"/>
        <w:ind w:left="111"/>
      </w:pPr>
      <w:r>
        <w:rPr>
          <w:color w:val="231F20"/>
        </w:rPr>
        <w:t>С помощью наблюдения можно выявить не только характерные черты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внешнего строения, но и особенности жизнедеятельности, взаимосвязи и вза-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имозависимости, изменения объекта со временем и т. д. Но это утверждение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справедливо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случае,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наблюдение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организовано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правильно.</w:t>
      </w:r>
    </w:p>
    <w:p w:rsidR="00A1623B" w:rsidRDefault="006927C0">
      <w:pPr>
        <w:pStyle w:val="a3"/>
        <w:ind w:left="111"/>
      </w:pPr>
      <w:r>
        <w:rPr>
          <w:color w:val="231F20"/>
          <w:spacing w:val="-1"/>
        </w:rPr>
        <w:t>Н.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Апполонова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определяет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структуру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экспериментально-исследователь-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ской деятельности дошкольников, которая на примере организации наблюде-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быть представлена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следующим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образом.</w:t>
      </w:r>
    </w:p>
    <w:p w:rsidR="00A1623B" w:rsidRDefault="006927C0">
      <w:pPr>
        <w:pStyle w:val="a4"/>
        <w:numPr>
          <w:ilvl w:val="0"/>
          <w:numId w:val="37"/>
        </w:numPr>
        <w:tabs>
          <w:tab w:val="left" w:pos="714"/>
        </w:tabs>
        <w:ind w:right="110" w:firstLine="368"/>
        <w:jc w:val="both"/>
      </w:pPr>
      <w:r>
        <w:rPr>
          <w:color w:val="231F20"/>
        </w:rPr>
        <w:t>Постановка проблемы. Осознание проблемной ситуации заканчивается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постановкой познавательной задачи: «Что происходит? Почему так происхо-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дит?»</w:t>
      </w:r>
    </w:p>
    <w:p w:rsidR="00A1623B" w:rsidRDefault="006927C0">
      <w:pPr>
        <w:pStyle w:val="a4"/>
        <w:numPr>
          <w:ilvl w:val="0"/>
          <w:numId w:val="37"/>
        </w:numPr>
        <w:tabs>
          <w:tab w:val="left" w:pos="699"/>
        </w:tabs>
        <w:ind w:right="110" w:firstLine="368"/>
        <w:jc w:val="both"/>
      </w:pPr>
      <w:r>
        <w:rPr>
          <w:color w:val="231F20"/>
        </w:rPr>
        <w:t>Поиск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путей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решения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проблемы.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результате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анализа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проблемной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жиз-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ненной ситуации и осознания познавательной задачи выдвигаются предполо-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жения,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идет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обсуждение.</w:t>
      </w:r>
    </w:p>
    <w:p w:rsidR="00A1623B" w:rsidRDefault="006927C0">
      <w:pPr>
        <w:pStyle w:val="a4"/>
        <w:numPr>
          <w:ilvl w:val="0"/>
          <w:numId w:val="37"/>
        </w:numPr>
        <w:tabs>
          <w:tab w:val="left" w:pos="750"/>
        </w:tabs>
        <w:ind w:right="110" w:firstLine="368"/>
        <w:jc w:val="both"/>
      </w:pPr>
      <w:r>
        <w:rPr>
          <w:color w:val="231F20"/>
        </w:rPr>
        <w:t>Проведение наблюдения и фиксация его этапов в рисунках, схемах,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знаках-символах.</w:t>
      </w:r>
    </w:p>
    <w:p w:rsidR="00A1623B" w:rsidRDefault="006927C0">
      <w:pPr>
        <w:pStyle w:val="a4"/>
        <w:numPr>
          <w:ilvl w:val="0"/>
          <w:numId w:val="37"/>
        </w:numPr>
        <w:tabs>
          <w:tab w:val="left" w:pos="695"/>
        </w:tabs>
        <w:ind w:right="110" w:firstLine="368"/>
        <w:jc w:val="both"/>
      </w:pPr>
      <w:r>
        <w:rPr>
          <w:color w:val="231F20"/>
          <w:spacing w:val="-1"/>
        </w:rPr>
        <w:t>Обсуждение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итогов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формулирование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выводов.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(Важно,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ошибоч-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предположения опровергались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самими детьми.)</w:t>
      </w:r>
    </w:p>
    <w:p w:rsidR="00A1623B" w:rsidRDefault="006927C0">
      <w:pPr>
        <w:pStyle w:val="a3"/>
        <w:ind w:left="111"/>
      </w:pPr>
      <w:r>
        <w:rPr>
          <w:color w:val="231F20"/>
        </w:rPr>
        <w:t>Промежуточным вариантом между рассматриванием и наблюдением 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методом научного познания является </w:t>
      </w:r>
      <w:r>
        <w:rPr>
          <w:i/>
          <w:color w:val="231F20"/>
        </w:rPr>
        <w:t>распознающее наблюдение</w:t>
      </w:r>
      <w:r>
        <w:rPr>
          <w:color w:val="231F20"/>
        </w:rPr>
        <w:t>. Оно исполь-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зуется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представлений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разнообразии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объектов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вой и неживой природы, выявления их особенностей, признаков, качеств, ха-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рактерных действий. Это относительно кратковременное наблюдение, позво-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ляющее как бы сделать фотоснимок, выявить состояние объекта в определен-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момент.</w:t>
      </w:r>
    </w:p>
    <w:p w:rsidR="00A1623B" w:rsidRDefault="006927C0">
      <w:pPr>
        <w:pStyle w:val="a3"/>
        <w:ind w:left="111" w:right="110"/>
      </w:pPr>
      <w:r>
        <w:rPr>
          <w:color w:val="231F20"/>
        </w:rPr>
        <w:t>Примерами распознающего наблюдения могут служить: «Машины спе-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циального назначения», «На остановке», «Одежда по погоде», «Что такое го-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лолед?», «Насекомые на участке детского сада», «Как вести себя в грозу?»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[65].</w:t>
      </w:r>
    </w:p>
    <w:p w:rsidR="00A1623B" w:rsidRDefault="006927C0">
      <w:pPr>
        <w:pStyle w:val="a3"/>
        <w:ind w:left="111" w:right="110"/>
      </w:pPr>
      <w:r>
        <w:rPr>
          <w:i/>
          <w:color w:val="231F20"/>
        </w:rPr>
        <w:t xml:space="preserve">Длительное наблюдение </w:t>
      </w:r>
      <w:r>
        <w:rPr>
          <w:color w:val="231F20"/>
        </w:rPr>
        <w:t>проводится с целью выявления изменений объ-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ектов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временем,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особенностей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ситуациях,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освоения детьми образцов безопасного поведения. К длительным наблюде-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ниям можно отнести как однократное обращение к объекту, так и серию 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блюдений.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наблюдения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действиями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пешеходов,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пассажиров,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водите-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11" w:firstLine="0"/>
      </w:pPr>
      <w:r>
        <w:rPr>
          <w:color w:val="231F20"/>
        </w:rPr>
        <w:t>лей, за игрой сверстников на площадке, за изменением свойств природных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объектов.</w:t>
      </w:r>
    </w:p>
    <w:p w:rsidR="00A1623B" w:rsidRDefault="006927C0">
      <w:pPr>
        <w:pStyle w:val="a3"/>
        <w:ind w:left="111" w:right="108"/>
      </w:pPr>
      <w:r>
        <w:rPr>
          <w:i/>
          <w:color w:val="231F20"/>
        </w:rPr>
        <w:t>Сравнительное наблюдение</w:t>
      </w:r>
      <w:r>
        <w:rPr>
          <w:color w:val="231F20"/>
        </w:rPr>
        <w:t>. Данный вид наблюдения обладает общими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чертами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распознающим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длительным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наблюдением.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иметь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место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еди-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ничное обращение к объекту или организуется серия наблюдений. Например,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детям предлагается сопоставить наблюдаемое поведение (на игровой площад-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ке,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парке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д.)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определенными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правилами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безопасности.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поле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зрения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тей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оказаться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два-три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объекта,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сравнить.</w:t>
      </w:r>
    </w:p>
    <w:p w:rsidR="00A1623B" w:rsidRDefault="006927C0">
      <w:pPr>
        <w:pStyle w:val="a3"/>
        <w:ind w:left="111"/>
      </w:pPr>
      <w:r>
        <w:rPr>
          <w:color w:val="231F20"/>
        </w:rPr>
        <w:t>Примеры сравнительных наблюдений: «Грузовой и пассажирский транс-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порт», «Одежда куклы Маши и погода», «Кто играет по правилам?», «Клещи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насекомые», «Пчела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оса» [65].</w:t>
      </w:r>
    </w:p>
    <w:p w:rsidR="00A1623B" w:rsidRDefault="006927C0">
      <w:pPr>
        <w:pStyle w:val="a3"/>
        <w:ind w:left="111" w:right="108"/>
      </w:pPr>
      <w:r>
        <w:rPr>
          <w:i/>
          <w:color w:val="231F20"/>
        </w:rPr>
        <w:t>Дедуктивное наблюдение</w:t>
      </w:r>
      <w:r>
        <w:rPr>
          <w:color w:val="231F20"/>
        </w:rPr>
        <w:t>. Обладая достаточным опытом осуществления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наблюдений,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знаниями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растениях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животных,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взаимосвязях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природе,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уме-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нием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выявлять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причинно-следственные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связи,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старшие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дошкольники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руко-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водством педагога могут по отдельным фрагментам восстановить картину не-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давних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событий.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Например,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определить,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почему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упал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ребенок,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произошел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кон-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фликт,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сломалась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игрушка.</w:t>
      </w:r>
    </w:p>
    <w:p w:rsidR="00A1623B" w:rsidRDefault="006927C0">
      <w:pPr>
        <w:pStyle w:val="a3"/>
        <w:ind w:left="111"/>
      </w:pPr>
      <w:r>
        <w:rPr>
          <w:i/>
          <w:color w:val="231F20"/>
        </w:rPr>
        <w:t>Наблюдение изнутри</w:t>
      </w:r>
      <w:r>
        <w:rPr>
          <w:color w:val="231F20"/>
        </w:rPr>
        <w:t>. Отличительной особенностью данной разновидно-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наблюдений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позиция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наблюдателя,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который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участником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наблюдаемых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событий, социальных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явлений.</w:t>
      </w:r>
    </w:p>
    <w:p w:rsidR="00A1623B" w:rsidRDefault="006927C0">
      <w:pPr>
        <w:pStyle w:val="a3"/>
        <w:ind w:left="111"/>
      </w:pPr>
      <w:r>
        <w:rPr>
          <w:color w:val="231F20"/>
        </w:rPr>
        <w:t>Специфика организации наблюдения в разных возрастных группах опре-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деляется особенностями психических процессов, уровнем развития познава-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тельной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деятельности.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Так,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готовы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рассматри-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вать яркий движущийся объект, ими руководит интерес к жизнедеятельности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животных.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этот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наблюдение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еще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осознанно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использоваться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ребенком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способ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познания.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основные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задачи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познавательного интереса, воспитание эмпатии к живым существам, предо-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ставление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возможности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пообщаться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животными,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проявить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эмоции,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чув-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ства, отношение, рассказать о своих впечатлениях. Также необходимо форми-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ровать у воспитанников представления о том, как можно проявлять свои чув-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какое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поведение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недопустимо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отношению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животным.</w:t>
      </w:r>
    </w:p>
    <w:p w:rsidR="00A1623B" w:rsidRDefault="006927C0">
      <w:pPr>
        <w:pStyle w:val="a3"/>
        <w:ind w:left="111" w:right="108"/>
      </w:pPr>
      <w:r>
        <w:rPr>
          <w:color w:val="231F20"/>
        </w:rPr>
        <w:t>Дети в четырехлетнем возрасте уже могут по итогам рассматривания 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распознающего наблюдения ответить на вопросы педагога, назвать характер-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ные признаки и действия объекта наблюдения, сравнить два объекта. После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наблюдения целесообразно продумать формы работы, позволяющие, с одной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стороны, систематизировать и (или) выразить полученные впечатления (рисо-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вание,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чтение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книги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данном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животном,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беседа),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другой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стабилизировать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эмоциональное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состояние детей.</w:t>
      </w:r>
    </w:p>
    <w:p w:rsidR="00A1623B" w:rsidRDefault="006927C0">
      <w:pPr>
        <w:pStyle w:val="a3"/>
        <w:ind w:left="111"/>
      </w:pPr>
      <w:r>
        <w:rPr>
          <w:color w:val="231F20"/>
          <w:spacing w:val="-1"/>
        </w:rPr>
        <w:t>Воспитанники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с р е д н е й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г р у п п ы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обладают некоторым запасом </w:t>
      </w:r>
      <w:r>
        <w:rPr>
          <w:color w:val="231F20"/>
        </w:rPr>
        <w:t>кон-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кретных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представлений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природе,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мире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предметов,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способны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воспринимать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firstLine="0"/>
      </w:pPr>
      <w:r>
        <w:rPr>
          <w:color w:val="231F20"/>
        </w:rPr>
        <w:t>их в деталях. Дети пятого года жизни учатся принимать задачу наблюдения,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поставленную педагогом, способны сконцентрировать внимание на любом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объекте,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распределить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двумя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объектами,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элементарном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уров-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 с опорой на вопросы педагога сравнить их. К пяти годам могут быть орга-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низованы длительные наблюдения, формирующие представления о развитии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животных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растений,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особенностях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жизнедеятельности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разные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сезоны,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 взаимосвязях в природе. Активно осуществляется опора на личный опыт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детей.</w:t>
      </w:r>
    </w:p>
    <w:p w:rsidR="00A1623B" w:rsidRDefault="006927C0">
      <w:pPr>
        <w:pStyle w:val="a3"/>
        <w:ind w:right="108"/>
      </w:pP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средней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группе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важны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впечатления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собственно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знавательные результаты наблюдений. Дошкольники 4—5 лет могут с опорой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 систематизирующие вопросы педагога передать основные итоги наблюде-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 в речи. Акцент делается на выборе наиболее точных понятий для обозна-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чения признаков и действий объекта наблюдения, на речевых конструкциях,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передающих результаты сравнения объектов, на выделении признаков разли-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сходства.</w:t>
      </w:r>
    </w:p>
    <w:p w:rsidR="00A1623B" w:rsidRDefault="006927C0">
      <w:pPr>
        <w:pStyle w:val="a3"/>
        <w:ind w:right="108"/>
      </w:pPr>
      <w:r>
        <w:rPr>
          <w:color w:val="231F20"/>
          <w:spacing w:val="-1"/>
        </w:rPr>
        <w:t>В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с т а р ш е й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г р у п п е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дети способны </w:t>
      </w:r>
      <w:r>
        <w:rPr>
          <w:color w:val="231F20"/>
        </w:rPr>
        <w:t>не только принимать поставлен-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ную взрослым задачу наблюдения, но и самостоятельно ставить ее, намечать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элементарный план наблюдения и следовать ему. С большой долей самостоя-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тельности старшие дошкольники выбирают и используют известные им мето-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наблюдения, подводят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итоги.</w:t>
      </w:r>
    </w:p>
    <w:p w:rsidR="00A1623B" w:rsidRDefault="006927C0">
      <w:pPr>
        <w:pStyle w:val="a3"/>
        <w:ind w:right="107"/>
      </w:pPr>
      <w:r>
        <w:rPr>
          <w:color w:val="231F20"/>
        </w:rPr>
        <w:t>Появляется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способность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рассматривать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объект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отдельно,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системе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связей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окружающим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миром: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местом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средой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обитания,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приспособлением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 окружающей среде. Большое внимание необходимо уделять формированию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умения устанавливать связи между внешним видом животного, его образом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средой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обитания.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Задачей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педагога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становится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помощь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случае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затруднений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вопросами,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идеями,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обеспечение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полноты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точности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восприятия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изучаемых объектов и явлений, подведение воспитанников к самостоятель-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ным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выводам,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организация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применения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полученных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знаний,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умений,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опыта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различных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видах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деятельности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(трудовой,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познавательно-исследовательской,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изобразительной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т. д.).</w:t>
      </w:r>
    </w:p>
    <w:p w:rsidR="00A1623B" w:rsidRDefault="006927C0">
      <w:pPr>
        <w:pStyle w:val="a3"/>
        <w:ind w:right="108"/>
      </w:pPr>
      <w:r>
        <w:rPr>
          <w:color w:val="231F20"/>
          <w:spacing w:val="-1"/>
        </w:rPr>
        <w:t>Наблюдения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п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д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г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т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л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ш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отвечать стремлению детей седьмого года жизни к обобщению. Основными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задачами наблюдения становятся: формирование элементарных обобщенных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понятий,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подведение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дошкольников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пониманию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определенных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закономерно-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стей, существующих в природе, в обществе, воспитание самостоятельности,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настойчивости, целеустремленности, развитие мотивации познавательной 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ятельности.</w:t>
      </w:r>
    </w:p>
    <w:p w:rsidR="00A1623B" w:rsidRDefault="006927C0">
      <w:pPr>
        <w:pStyle w:val="a3"/>
      </w:pPr>
      <w:r>
        <w:rPr>
          <w:color w:val="231F20"/>
          <w:spacing w:val="-1"/>
        </w:rPr>
        <w:t>Педагогу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необходимо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выбрать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материал,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способствующий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систематизации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обобщению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знаний,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помогающий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видеть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объектах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явлениях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природы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су-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щественные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признаки,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выявлять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общие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закономерности.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Изучение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отобранно-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firstLine="0"/>
      </w:pPr>
      <w:r>
        <w:rPr>
          <w:color w:val="231F20"/>
        </w:rPr>
        <w:t>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должно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осуществляться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самостоятельно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общей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структурой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исследовательской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деятельности: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формулировка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цели,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ставление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плана,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реализация,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подведение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итогов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наблюдения.</w:t>
      </w:r>
    </w:p>
    <w:p w:rsidR="00A1623B" w:rsidRDefault="006927C0">
      <w:pPr>
        <w:pStyle w:val="a3"/>
        <w:ind w:left="111"/>
      </w:pPr>
      <w:r>
        <w:rPr>
          <w:color w:val="231F20"/>
        </w:rPr>
        <w:t>Таким образом, в старшем дошкольном возрасте наблюдение использует-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ся как адаптированный научный метод познания. Важно отметить, что поста-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новка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достаточно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серьезных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познавательных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задач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должна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исключать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живо-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общения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природой,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наблюдения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эстетических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впечатлений. Эффекты, характерные для младшего возраста у детей 6—7 лет,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дополняться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радостью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совершенных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открытий,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любования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толь-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красотой,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мудростью природы.</w:t>
      </w:r>
    </w:p>
    <w:p w:rsidR="00A1623B" w:rsidRDefault="006927C0">
      <w:pPr>
        <w:pStyle w:val="a3"/>
        <w:spacing w:line="245" w:lineRule="exact"/>
        <w:ind w:left="480" w:right="0" w:firstLine="0"/>
        <w:jc w:val="left"/>
      </w:pPr>
      <w:r>
        <w:rPr>
          <w:color w:val="231F20"/>
        </w:rPr>
        <w:t>Приведем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примеры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описания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наблюдения.</w:t>
      </w:r>
    </w:p>
    <w:p w:rsidR="00A1623B" w:rsidRDefault="006927C0">
      <w:pPr>
        <w:pStyle w:val="2"/>
        <w:spacing w:line="252" w:lineRule="exact"/>
        <w:jc w:val="left"/>
        <w:rPr>
          <w:b w:val="0"/>
        </w:rPr>
      </w:pPr>
      <w:r>
        <w:rPr>
          <w:color w:val="231F20"/>
        </w:rPr>
        <w:t>дедуктивное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наблюдение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«упавшие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сосульки»</w:t>
      </w:r>
      <w:r>
        <w:rPr>
          <w:b w:val="0"/>
          <w:color w:val="231F20"/>
        </w:rPr>
        <w:t>.</w:t>
      </w:r>
    </w:p>
    <w:p w:rsidR="00A1623B" w:rsidRDefault="006927C0">
      <w:pPr>
        <w:spacing w:line="252" w:lineRule="exact"/>
        <w:ind w:left="480"/>
      </w:pPr>
      <w:r>
        <w:rPr>
          <w:i/>
          <w:color w:val="231F20"/>
        </w:rPr>
        <w:t>Возраст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детей</w:t>
      </w:r>
      <w:r>
        <w:rPr>
          <w:color w:val="231F20"/>
        </w:rPr>
        <w:t>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5—6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лет.</w:t>
      </w:r>
    </w:p>
    <w:p w:rsidR="00A1623B" w:rsidRDefault="006927C0">
      <w:pPr>
        <w:pStyle w:val="a3"/>
        <w:ind w:left="111" w:right="108"/>
      </w:pPr>
      <w:r>
        <w:rPr>
          <w:i/>
          <w:color w:val="231F20"/>
        </w:rPr>
        <w:t>Задачи</w:t>
      </w:r>
      <w:r>
        <w:rPr>
          <w:color w:val="231F20"/>
        </w:rPr>
        <w:t>. Формировать умение составлять описание наблюдаемого явле-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восстанавливать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ход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событий,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выявлять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причинно-следственные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свя-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зи. Формировать умение видеть различные варианты развития потенциально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опасной ситуации, ее возможные последствия. Формировать умение приме-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нять усвоенные знания, осуществлять наблюдение с целью проверки предпо-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ложения.</w:t>
      </w:r>
    </w:p>
    <w:p w:rsidR="00A1623B" w:rsidRDefault="006927C0">
      <w:pPr>
        <w:pStyle w:val="a4"/>
        <w:numPr>
          <w:ilvl w:val="0"/>
          <w:numId w:val="36"/>
        </w:numPr>
        <w:tabs>
          <w:tab w:val="left" w:pos="744"/>
        </w:tabs>
        <w:ind w:right="108" w:firstLine="368"/>
        <w:jc w:val="both"/>
      </w:pPr>
      <w:r>
        <w:rPr>
          <w:i/>
          <w:color w:val="231F20"/>
        </w:rPr>
        <w:t>Постановка проблемы</w:t>
      </w:r>
      <w:r>
        <w:rPr>
          <w:color w:val="231F20"/>
        </w:rPr>
        <w:t>. Детям предлагается рассмотреть лежащие на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снегу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сосульки,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пояснить,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произошло,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какие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опасности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связаны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 сосульками. Отвечая на вопросы педагога, дошкольники высказывают пред-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положения — почему упали сосульки. Детям предлагается найти подтвержде-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своих предположений.</w:t>
      </w:r>
    </w:p>
    <w:p w:rsidR="00A1623B" w:rsidRDefault="006927C0">
      <w:pPr>
        <w:pStyle w:val="a4"/>
        <w:numPr>
          <w:ilvl w:val="0"/>
          <w:numId w:val="36"/>
        </w:numPr>
        <w:tabs>
          <w:tab w:val="left" w:pos="708"/>
        </w:tabs>
        <w:ind w:right="109" w:firstLine="368"/>
        <w:jc w:val="both"/>
      </w:pPr>
      <w:r>
        <w:rPr>
          <w:i/>
          <w:color w:val="231F20"/>
        </w:rPr>
        <w:t>Поиск путей решения проблемы</w:t>
      </w:r>
      <w:r>
        <w:rPr>
          <w:color w:val="231F20"/>
        </w:rPr>
        <w:t>. Организуется обсуждение: как узнать,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что произошло на самом деле? В результате может быть принято решение ор-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ганизовать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наблюдение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аналогичным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объектом.</w:t>
      </w:r>
    </w:p>
    <w:p w:rsidR="00A1623B" w:rsidRDefault="006927C0">
      <w:pPr>
        <w:pStyle w:val="a4"/>
        <w:numPr>
          <w:ilvl w:val="0"/>
          <w:numId w:val="36"/>
        </w:numPr>
        <w:tabs>
          <w:tab w:val="left" w:pos="743"/>
        </w:tabs>
        <w:ind w:right="109" w:firstLine="368"/>
        <w:jc w:val="both"/>
      </w:pPr>
      <w:r>
        <w:rPr>
          <w:i/>
          <w:color w:val="231F20"/>
        </w:rPr>
        <w:t>Проведение наблюдения</w:t>
      </w:r>
      <w:r>
        <w:rPr>
          <w:color w:val="231F20"/>
        </w:rPr>
        <w:t>. Детям предлагается вспомнить и рассказать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осуществления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наблюдения,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выбрать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удобное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место.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Работа организуется под контролем педагога фронтально, но каждый ребенок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будет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искать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подтверждение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своей версии.</w:t>
      </w:r>
    </w:p>
    <w:p w:rsidR="00A1623B" w:rsidRDefault="006927C0">
      <w:pPr>
        <w:pStyle w:val="a4"/>
        <w:numPr>
          <w:ilvl w:val="0"/>
          <w:numId w:val="36"/>
        </w:numPr>
        <w:tabs>
          <w:tab w:val="left" w:pos="704"/>
        </w:tabs>
        <w:ind w:right="108" w:firstLine="368"/>
        <w:jc w:val="both"/>
      </w:pPr>
      <w:r>
        <w:rPr>
          <w:i/>
          <w:color w:val="231F20"/>
        </w:rPr>
        <w:t>Обсуждение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итогов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и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формулирование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выводов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итогам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наблюдения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(серии наблюдений) делается вывод о том, какие предположения детей оправ-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дались.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важно,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дошкольники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видели,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несколь-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ко правильных версий, понимали, как с помощью наблюдения можно полу-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чать необходимую информацию. Также определяется «опасная зона» — уча-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крышей, куда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упасть сосульки.</w:t>
      </w:r>
    </w:p>
    <w:p w:rsidR="00A1623B" w:rsidRDefault="006927C0">
      <w:pPr>
        <w:pStyle w:val="a3"/>
      </w:pPr>
      <w:r>
        <w:rPr>
          <w:color w:val="231F20"/>
        </w:rPr>
        <w:t>Педагог подводит воспитанников к выводу о том, что по разным причи-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нам сосульки могут упасть с крыши. Чтобы избежать серьезных травм, нужно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знать,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находится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опасная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зона,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обходить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ее.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2"/>
        <w:spacing w:before="76" w:line="252" w:lineRule="exact"/>
        <w:rPr>
          <w:b w:val="0"/>
        </w:rPr>
      </w:pPr>
      <w:r>
        <w:rPr>
          <w:color w:val="231F20"/>
        </w:rPr>
        <w:t>наблюдение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изнутри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«я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пассажир»</w:t>
      </w:r>
      <w:r>
        <w:rPr>
          <w:b w:val="0"/>
          <w:color w:val="231F20"/>
        </w:rPr>
        <w:t>.</w:t>
      </w:r>
    </w:p>
    <w:p w:rsidR="00A1623B" w:rsidRDefault="006927C0">
      <w:pPr>
        <w:spacing w:line="252" w:lineRule="exact"/>
        <w:ind w:left="480"/>
        <w:jc w:val="both"/>
      </w:pPr>
      <w:r>
        <w:rPr>
          <w:i/>
          <w:color w:val="231F20"/>
        </w:rPr>
        <w:t>Возраст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детей</w:t>
      </w:r>
      <w:r>
        <w:rPr>
          <w:color w:val="231F20"/>
        </w:rPr>
        <w:t>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5—6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лет.</w:t>
      </w:r>
    </w:p>
    <w:p w:rsidR="00A1623B" w:rsidRDefault="006927C0">
      <w:pPr>
        <w:pStyle w:val="a3"/>
      </w:pPr>
      <w:r>
        <w:rPr>
          <w:i/>
          <w:color w:val="231F20"/>
        </w:rPr>
        <w:t>Задачи</w:t>
      </w:r>
      <w:r>
        <w:rPr>
          <w:color w:val="231F20"/>
        </w:rPr>
        <w:t>. Формировать умение сопоставлять свои действия с правилами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культурного и безопасного поведения в транспорте, осознанно выполнять их,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применять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освоенные знания, умения.</w:t>
      </w:r>
    </w:p>
    <w:p w:rsidR="00A1623B" w:rsidRDefault="006927C0">
      <w:pPr>
        <w:pStyle w:val="a4"/>
        <w:numPr>
          <w:ilvl w:val="0"/>
          <w:numId w:val="35"/>
        </w:numPr>
        <w:tabs>
          <w:tab w:val="left" w:pos="693"/>
        </w:tabs>
        <w:ind w:right="110" w:firstLine="368"/>
        <w:jc w:val="both"/>
      </w:pPr>
      <w:r>
        <w:rPr>
          <w:i/>
          <w:color w:val="231F20"/>
          <w:spacing w:val="-1"/>
        </w:rPr>
        <w:t>Постановка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</w:rPr>
        <w:t>задачи</w:t>
      </w:r>
      <w:r>
        <w:rPr>
          <w:color w:val="231F20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поездок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общественном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личном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транспор-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предлагается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вспомнить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применить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пассажира.</w:t>
      </w:r>
    </w:p>
    <w:p w:rsidR="00A1623B" w:rsidRDefault="006927C0">
      <w:pPr>
        <w:pStyle w:val="a4"/>
        <w:numPr>
          <w:ilvl w:val="0"/>
          <w:numId w:val="35"/>
        </w:numPr>
        <w:tabs>
          <w:tab w:val="left" w:pos="693"/>
        </w:tabs>
        <w:ind w:right="110" w:firstLine="368"/>
        <w:jc w:val="both"/>
      </w:pPr>
      <w:r>
        <w:rPr>
          <w:i/>
          <w:color w:val="231F20"/>
        </w:rPr>
        <w:t>Поиск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путей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</w:rPr>
        <w:t>решения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задачи</w:t>
      </w:r>
      <w:r>
        <w:rPr>
          <w:color w:val="231F20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Предлагается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предварительно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вместе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дителями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повторить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соответствующие правила.</w:t>
      </w:r>
    </w:p>
    <w:p w:rsidR="00A1623B" w:rsidRDefault="006927C0">
      <w:pPr>
        <w:pStyle w:val="a4"/>
        <w:numPr>
          <w:ilvl w:val="0"/>
          <w:numId w:val="35"/>
        </w:numPr>
        <w:tabs>
          <w:tab w:val="left" w:pos="720"/>
        </w:tabs>
        <w:ind w:right="109" w:firstLine="368"/>
        <w:jc w:val="both"/>
      </w:pPr>
      <w:r>
        <w:rPr>
          <w:i/>
          <w:color w:val="231F20"/>
        </w:rPr>
        <w:t>Проведение наблюдения</w:t>
      </w:r>
      <w:r>
        <w:rPr>
          <w:color w:val="231F20"/>
        </w:rPr>
        <w:t>. Ребенок оценивает свое поведение как пасса-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жир,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обсуждает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его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мамой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папой,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сопоставляет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определенными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вилами. Дома ребенок может выполнить рисунок по впечатлениям от поездки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(или) составить рассказ.</w:t>
      </w:r>
    </w:p>
    <w:p w:rsidR="00A1623B" w:rsidRDefault="006927C0">
      <w:pPr>
        <w:pStyle w:val="a4"/>
        <w:numPr>
          <w:ilvl w:val="0"/>
          <w:numId w:val="35"/>
        </w:numPr>
        <w:tabs>
          <w:tab w:val="left" w:pos="704"/>
        </w:tabs>
        <w:ind w:right="110" w:firstLine="368"/>
        <w:jc w:val="both"/>
      </w:pPr>
      <w:r>
        <w:rPr>
          <w:i/>
          <w:color w:val="231F20"/>
        </w:rPr>
        <w:t>Обсуждение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итогов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и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формулирование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выводов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итогам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наблюдения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 группе дети рассказывают о том, какие правила пассажира транспортного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средства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научились соблюдать.</w:t>
      </w:r>
    </w:p>
    <w:p w:rsidR="00A1623B" w:rsidRDefault="006927C0">
      <w:pPr>
        <w:pStyle w:val="a3"/>
        <w:ind w:left="111"/>
      </w:pPr>
      <w:r>
        <w:rPr>
          <w:color w:val="231F20"/>
        </w:rPr>
        <w:t>Результатом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серии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наблюдений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изнутри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выставка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детских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сунков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«Я — примерный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пассажир!»</w:t>
      </w:r>
    </w:p>
    <w:p w:rsidR="00A1623B" w:rsidRDefault="006927C0">
      <w:pPr>
        <w:pStyle w:val="a3"/>
        <w:ind w:left="111"/>
      </w:pP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наблюдений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построены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различные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образовательные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ситуации, целевые прогулки и другие составные формы работы (пример кон-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спектов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данных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представлен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приложении).</w:t>
      </w:r>
    </w:p>
    <w:p w:rsidR="00A1623B" w:rsidRDefault="006927C0">
      <w:pPr>
        <w:spacing w:line="249" w:lineRule="exact"/>
        <w:ind w:left="480"/>
        <w:jc w:val="both"/>
      </w:pPr>
      <w:r>
        <w:rPr>
          <w:b/>
          <w:i/>
          <w:color w:val="231F20"/>
        </w:rPr>
        <w:t>Организация</w:t>
      </w:r>
      <w:r>
        <w:rPr>
          <w:b/>
          <w:i/>
          <w:color w:val="231F20"/>
          <w:spacing w:val="11"/>
        </w:rPr>
        <w:t xml:space="preserve"> </w:t>
      </w:r>
      <w:r>
        <w:rPr>
          <w:b/>
          <w:i/>
          <w:color w:val="231F20"/>
        </w:rPr>
        <w:t>детского</w:t>
      </w:r>
      <w:r>
        <w:rPr>
          <w:b/>
          <w:i/>
          <w:color w:val="231F20"/>
          <w:spacing w:val="10"/>
        </w:rPr>
        <w:t xml:space="preserve"> </w:t>
      </w:r>
      <w:r>
        <w:rPr>
          <w:b/>
          <w:i/>
          <w:color w:val="231F20"/>
        </w:rPr>
        <w:t>экспериментирования</w:t>
      </w:r>
      <w:r>
        <w:rPr>
          <w:color w:val="231F20"/>
        </w:rPr>
        <w:t>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Рубинштейн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писал:</w:t>
      </w:r>
    </w:p>
    <w:p w:rsidR="00A1623B" w:rsidRDefault="006927C0">
      <w:pPr>
        <w:pStyle w:val="a3"/>
        <w:ind w:left="111" w:firstLine="0"/>
      </w:pPr>
      <w:r>
        <w:rPr>
          <w:color w:val="231F20"/>
        </w:rPr>
        <w:t>«Для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ничего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естественнее,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развиваться,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формироваться,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стано-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виться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тем,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есть,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исследовательской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деятельности».</w:t>
      </w:r>
    </w:p>
    <w:p w:rsidR="00A1623B" w:rsidRDefault="006927C0">
      <w:pPr>
        <w:pStyle w:val="a3"/>
        <w:ind w:left="111" w:right="110"/>
      </w:pPr>
      <w:r>
        <w:rPr>
          <w:color w:val="231F20"/>
        </w:rPr>
        <w:t>Традиционный подход к организации образовательного процесса с до-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школьниками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состоит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погоне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определенными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результатами.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Вместе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этим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очевидно, что для развития ребенка решающее значение имеет не изобилие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знаний,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тип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усвоения,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есть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результат,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путь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нему.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Гораздо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важнее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научить ребенка добывать знания, чем сделать его обладателем массы беспо-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лезной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информации,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которую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умеет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применять.</w:t>
      </w:r>
    </w:p>
    <w:p w:rsidR="00A1623B" w:rsidRDefault="006927C0">
      <w:pPr>
        <w:pStyle w:val="a3"/>
        <w:ind w:left="111"/>
      </w:pPr>
      <w:r>
        <w:rPr>
          <w:color w:val="231F20"/>
        </w:rPr>
        <w:t>Природа снабдила растущего человека невероятной любознательностью,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сделала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инстинкт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познания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раннем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возрасте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очень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мощным,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практически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преодолимым. Почему же дети далеко не всегда с удовольствием включаются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 познавательный процесс? Ответ на этот вопрос легко найти, если понаблю-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дать за дошкольниками: они с увлечением порой часами рассматривают ин-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тересный им предмет, обследуют его при помощи разных анализаторов. 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взрослым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кажется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значимой,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дает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ребенку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«точ-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ного»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знания.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вместо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«бесцельной»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педагоги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родители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низуют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«полезные»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занятия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сообщают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готовые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знания,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порой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зывает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 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активное сопротивление.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</w:pPr>
      <w:r>
        <w:rPr>
          <w:color w:val="231F20"/>
        </w:rPr>
        <w:t>Говоря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способах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познания,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свойственных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раннего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возраста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млад-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шим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дошкольникам,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педагоги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нередко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цитируют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великого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А.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В.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Сухомлинского:</w:t>
      </w:r>
    </w:p>
    <w:p w:rsidR="00A1623B" w:rsidRDefault="006927C0">
      <w:pPr>
        <w:pStyle w:val="a3"/>
        <w:ind w:left="111" w:firstLine="0"/>
      </w:pPr>
      <w:r>
        <w:rPr>
          <w:color w:val="231F20"/>
          <w:spacing w:val="-1"/>
        </w:rPr>
        <w:t>«Ум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ребенка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находится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кончиках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пальцев».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работы,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обеспечивающих детям возможность познавать мир в соответствии с данным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постулатом,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традиционно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катастрофически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мала.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называемой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посредственно образовательной деятельности преобладают типовые занятия,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которых чаще всего в форме заигрывания (а не игры!) с детьми сообщают-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готовые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знания,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обычно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адресованные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«кончикам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пальцев»,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ориентиро-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ванные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крайне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слабо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развитые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обсуждаемом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возрасте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слуховое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зритель-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ное восприятие.</w:t>
      </w:r>
    </w:p>
    <w:p w:rsidR="00A1623B" w:rsidRDefault="006927C0">
      <w:pPr>
        <w:pStyle w:val="a3"/>
      </w:pPr>
      <w:r>
        <w:rPr>
          <w:color w:val="231F20"/>
        </w:rPr>
        <w:t>Эффективность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гуманизация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возможны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лишь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слу-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чае, если взрослые перестанут настойчиво навязывать детям несвойственные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 способы познания. Необходимо научиться всесторонне поддерживать 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виды деятельности, которые задуманы природой для формирования в процес-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се развития дошкольников опыта познания, взаимодействия, поиска. Для ран-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него и младшего дошкольного возраста такой деятельностью является пред-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метное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манипулирование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экспериментирование.</w:t>
      </w:r>
    </w:p>
    <w:p w:rsidR="00A1623B" w:rsidRDefault="006927C0">
      <w:pPr>
        <w:pStyle w:val="a3"/>
      </w:pPr>
      <w:r>
        <w:rPr>
          <w:color w:val="231F20"/>
        </w:rPr>
        <w:t>Термин   «экспериментирование»   в   обсуждаемом   контексте   введен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Пиаже.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Проанализировав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значение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этой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подрост-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ков, он доказал, что достоинство детского экспериментирования заключается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том,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реальные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представления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сторонах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объекта,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его взаимосвязях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другими объектами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[36].</w:t>
      </w:r>
    </w:p>
    <w:p w:rsidR="00A1623B" w:rsidRDefault="006927C0">
      <w:pPr>
        <w:pStyle w:val="a3"/>
        <w:ind w:right="108"/>
      </w:pPr>
      <w:r>
        <w:rPr>
          <w:color w:val="231F20"/>
        </w:rPr>
        <w:t>Н.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Поддьяков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дает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такое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определение: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детское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экспериментирование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это практическое выполнение ребенком действий с объектами в целях позна-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свойств,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связей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зависимостей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[38].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задается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зара-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нее взрослым в виде той или иной схемы, а строится самими дошкольниками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новых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сведений.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Действуя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самостоятельно,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производя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бы поискового и подражательного характера, ребенок приобретает наиболее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полный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личный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опыт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экспериментирования [38].</w:t>
      </w:r>
    </w:p>
    <w:p w:rsidR="00A1623B" w:rsidRDefault="006927C0">
      <w:pPr>
        <w:pStyle w:val="a3"/>
      </w:pPr>
      <w:r>
        <w:rPr>
          <w:color w:val="231F20"/>
        </w:rPr>
        <w:t>Анализируя   роль   экспериментирования   в   развитии   дошкольников,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Н. Н. Поддьяков пришел к выводу о том, что в детском возрасте оно является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ведущим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видом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деятельности.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Доказательств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данного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положения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множество.</w:t>
      </w:r>
    </w:p>
    <w:p w:rsidR="00A1623B" w:rsidRDefault="006927C0">
      <w:pPr>
        <w:pStyle w:val="a4"/>
        <w:numPr>
          <w:ilvl w:val="0"/>
          <w:numId w:val="34"/>
        </w:numPr>
        <w:tabs>
          <w:tab w:val="left" w:pos="702"/>
        </w:tabs>
        <w:ind w:right="108" w:firstLine="368"/>
        <w:jc w:val="both"/>
      </w:pPr>
      <w:r>
        <w:rPr>
          <w:color w:val="231F20"/>
        </w:rPr>
        <w:t>Игровая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требует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стимуляции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со стороны взрослых; игре надо учить. В деятельности же экспериментирова-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ния ребенок самостоятельно воздействует различными способами на окружа-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ющие его предметы и явления (а также на других людей) с целью более пол-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ного их познания. Данная деятельность не диктуется взрослым, а строится са-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мими детьми.</w:t>
      </w:r>
    </w:p>
    <w:p w:rsidR="00A1623B" w:rsidRDefault="006927C0">
      <w:pPr>
        <w:pStyle w:val="a4"/>
        <w:numPr>
          <w:ilvl w:val="0"/>
          <w:numId w:val="34"/>
        </w:numPr>
        <w:tabs>
          <w:tab w:val="left" w:pos="714"/>
        </w:tabs>
        <w:ind w:right="108" w:firstLine="368"/>
        <w:jc w:val="both"/>
      </w:pPr>
      <w:r>
        <w:rPr>
          <w:color w:val="231F20"/>
        </w:rPr>
        <w:t>В экспериментаторстве достаточно четко представлен момент самораз-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вития: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преобразования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объекта,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производимые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ребенком,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раскрывают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перед</w:t>
      </w:r>
    </w:p>
    <w:p w:rsidR="00A1623B" w:rsidRDefault="00A1623B">
      <w:pPr>
        <w:jc w:val="both"/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firstLine="0"/>
      </w:pPr>
      <w:r>
        <w:rPr>
          <w:color w:val="231F20"/>
        </w:rPr>
        <w:t>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новые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стороны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свойства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объекта,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новые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объекте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оче-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редь позволяют производить новые, более сложные и совершенные, преобра-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зования. Таким образом, по мере накопления знаний об исследуемом объекте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ребенок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получает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ставить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себе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новые,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сложные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цели.</w:t>
      </w:r>
    </w:p>
    <w:p w:rsidR="00A1623B" w:rsidRDefault="006927C0">
      <w:pPr>
        <w:pStyle w:val="a4"/>
        <w:numPr>
          <w:ilvl w:val="0"/>
          <w:numId w:val="34"/>
        </w:numPr>
        <w:tabs>
          <w:tab w:val="left" w:pos="692"/>
        </w:tabs>
        <w:ind w:right="110" w:firstLine="368"/>
        <w:jc w:val="both"/>
      </w:pPr>
      <w:r>
        <w:rPr>
          <w:color w:val="231F20"/>
          <w:spacing w:val="-2"/>
        </w:rPr>
        <w:t>Некоторые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дети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любят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играть,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они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предпочитают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заниматься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каким-то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делом,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психическое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развитие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протекает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нормально.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лишении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воз-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можности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знакомиться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окружающим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миром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путем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экспериментирования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пси-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хическое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затормаживается.</w:t>
      </w:r>
    </w:p>
    <w:p w:rsidR="00A1623B" w:rsidRDefault="006927C0">
      <w:pPr>
        <w:pStyle w:val="a4"/>
        <w:numPr>
          <w:ilvl w:val="0"/>
          <w:numId w:val="34"/>
        </w:numPr>
        <w:tabs>
          <w:tab w:val="left" w:pos="698"/>
        </w:tabs>
        <w:ind w:right="108" w:firstLine="368"/>
        <w:jc w:val="both"/>
      </w:pPr>
      <w:r>
        <w:rPr>
          <w:color w:val="231F20"/>
        </w:rPr>
        <w:t>Наконец,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фундаментальным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доказательством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тот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факт,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дея-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тельность экспериментирования пронизывает все сферы детской жизни, в том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игровую.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Последняя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возникает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значительно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позже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экспе-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риментирования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[11].</w:t>
      </w:r>
    </w:p>
    <w:p w:rsidR="00A1623B" w:rsidRDefault="006927C0">
      <w:pPr>
        <w:pStyle w:val="a3"/>
        <w:ind w:left="111"/>
      </w:pPr>
      <w:r>
        <w:rPr>
          <w:color w:val="231F20"/>
          <w:spacing w:val="-1"/>
        </w:rPr>
        <w:t>Как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показывают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исследования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ряда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ученых,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экспериментирование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положи-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тельно влияет на эмоциональную сферу ребенка, приносит ему удовольствие.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экспериментирования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происходит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накопление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сенсорного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иссле-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довательского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опыта,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развитие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памяти,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активизируются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мыслительные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процес-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сы, так как постоянно возникает необходимость совершать операции анализа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 синтеза, сравнения и классификации, обобщения и экстраполяции. Желание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рассказать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об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увиденном,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сформулировать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обнаруженные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закономерности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мулирует развитие речи. Следствием является не только ознакомление ребен-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ка с новыми фактами, но и накопление умений и навыков (И. Э. Куликовская,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Совгир,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Маневцова, А.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Савенков).</w:t>
      </w:r>
    </w:p>
    <w:p w:rsidR="00A1623B" w:rsidRDefault="006927C0">
      <w:pPr>
        <w:pStyle w:val="a3"/>
        <w:ind w:left="111" w:right="110"/>
      </w:pPr>
      <w:r>
        <w:rPr>
          <w:color w:val="231F20"/>
        </w:rPr>
        <w:t>Экспериментирование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должно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организовываться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(поддерживаться)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ким образом, чтобы активность самого ребенка была реализована в нем наи-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более полно. Однако развитие экспериментальной деятельности в старшем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дошкольном возрасте без усилий взрослого невозможно, так как на этом эта-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 появляются предпосылки перехода от «стихийного» экспериментирова-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 к сознательному использованию эксперимента как метода совершения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открытий.</w:t>
      </w:r>
    </w:p>
    <w:p w:rsidR="00A1623B" w:rsidRDefault="006927C0">
      <w:pPr>
        <w:pStyle w:val="a3"/>
      </w:pPr>
      <w:r>
        <w:rPr>
          <w:color w:val="231F20"/>
        </w:rPr>
        <w:t>Таким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образом,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взросления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меняется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роль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взрослого.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цессе общения со старшими дошкольниками он учит их создавать экспери-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ментальные условия, в которых природа вещи проявилась бы наиболее пол-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 и ярко, отбирает материалы, с помощью которых ребенок мог бы сам 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минимальной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поддержке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старших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выявлять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зависимости,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формирует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уме-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совместно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сверстниками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вести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поиск,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уточняет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цель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опыта,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создает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блемные ситуации, активизирующие интерес воспитанников, помогает обоб-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щить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полученные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знания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специальных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беседах.</w:t>
      </w:r>
    </w:p>
    <w:p w:rsidR="00A1623B" w:rsidRDefault="006927C0">
      <w:pPr>
        <w:pStyle w:val="a3"/>
        <w:ind w:right="108"/>
      </w:pPr>
      <w:r>
        <w:rPr>
          <w:color w:val="231F20"/>
        </w:rPr>
        <w:t>В данном случае экспериментирование выступает как метод обучения,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поддержки познавательно-исследовательской деятельности, как форма орга-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низации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педагогического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процесса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имеет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определенную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структуру.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08"/>
      </w:pPr>
      <w:r>
        <w:rPr>
          <w:i/>
          <w:color w:val="231F20"/>
        </w:rPr>
        <w:t>Цель</w:t>
      </w:r>
      <w:r>
        <w:rPr>
          <w:color w:val="231F20"/>
        </w:rPr>
        <w:t>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поддержка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детского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экспериментирования,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обеспечение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условий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данного вида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деятельности.</w:t>
      </w:r>
    </w:p>
    <w:p w:rsidR="00A1623B" w:rsidRDefault="006927C0">
      <w:pPr>
        <w:pStyle w:val="a3"/>
      </w:pPr>
      <w:r>
        <w:rPr>
          <w:i/>
          <w:color w:val="231F20"/>
        </w:rPr>
        <w:t>Задачи</w:t>
      </w:r>
      <w:r>
        <w:rPr>
          <w:color w:val="231F20"/>
        </w:rPr>
        <w:t>: накопление ребенком сенсорного опыта; формирование необхо-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димых умений; знакомство с различными методами познания окружающего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мира; развитие мыслительных процессов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операций.</w:t>
      </w:r>
    </w:p>
    <w:p w:rsidR="00A1623B" w:rsidRDefault="006927C0">
      <w:pPr>
        <w:pStyle w:val="a3"/>
      </w:pPr>
      <w:r>
        <w:rPr>
          <w:i/>
          <w:color w:val="231F20"/>
        </w:rPr>
        <w:t>Содержание</w:t>
      </w:r>
      <w:r>
        <w:rPr>
          <w:color w:val="231F20"/>
        </w:rPr>
        <w:t>: организация детского экспериментирования в условиях ак-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тивизирующей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образовательной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среды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принципов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поддержки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позна-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вательных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интересов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потребностей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дошкольников,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партнерства.</w:t>
      </w:r>
    </w:p>
    <w:p w:rsidR="00A1623B" w:rsidRDefault="006927C0">
      <w:pPr>
        <w:pStyle w:val="a3"/>
      </w:pPr>
      <w:r>
        <w:rPr>
          <w:i/>
          <w:color w:val="231F20"/>
        </w:rPr>
        <w:t>Средства</w:t>
      </w:r>
      <w:r>
        <w:rPr>
          <w:color w:val="231F20"/>
        </w:rPr>
        <w:t>: различные методы активизации интереса к экспериментирова-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нию, организации совместной со взрослым и самостоятельной поисковой дея-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тельности,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общения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процессе экспериментирования.</w:t>
      </w:r>
    </w:p>
    <w:p w:rsidR="00A1623B" w:rsidRDefault="006927C0">
      <w:pPr>
        <w:ind w:left="111" w:right="109" w:firstLine="368"/>
        <w:jc w:val="both"/>
      </w:pPr>
      <w:r>
        <w:rPr>
          <w:i/>
          <w:color w:val="231F20"/>
        </w:rPr>
        <w:t>Формы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организации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деятельности</w:t>
      </w:r>
      <w:r>
        <w:rPr>
          <w:color w:val="231F20"/>
        </w:rPr>
        <w:t>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поддержка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самостоятельного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экспери-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ментирования,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фронтальные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демонстрационные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эксперименты.</w:t>
      </w:r>
    </w:p>
    <w:p w:rsidR="00A1623B" w:rsidRDefault="006927C0">
      <w:pPr>
        <w:pStyle w:val="a3"/>
        <w:ind w:left="111"/>
      </w:pPr>
      <w:r>
        <w:rPr>
          <w:i/>
          <w:color w:val="231F20"/>
          <w:spacing w:val="-1"/>
        </w:rPr>
        <w:t>Результаты</w:t>
      </w:r>
      <w:r>
        <w:rPr>
          <w:color w:val="231F20"/>
          <w:spacing w:val="-1"/>
        </w:rPr>
        <w:t>: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возникновение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удетей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опыта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самостоятельной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познавательно-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исследовательской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манипулирования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эксперименти-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рования; новые знания и умения; систематизация и проверка освоенной ранее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информации;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развитие психических процессов.</w:t>
      </w:r>
    </w:p>
    <w:p w:rsidR="00A1623B" w:rsidRDefault="006927C0">
      <w:pPr>
        <w:pStyle w:val="a3"/>
        <w:ind w:left="111"/>
      </w:pPr>
      <w:r>
        <w:rPr>
          <w:color w:val="231F20"/>
        </w:rPr>
        <w:t>Основными условиями развивающего воздействия экспериментирования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старших дошкольников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являются: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0"/>
          <w:tab w:val="left" w:pos="481"/>
        </w:tabs>
        <w:spacing w:line="250" w:lineRule="exact"/>
        <w:ind w:left="480" w:hanging="370"/>
        <w:jc w:val="left"/>
      </w:pPr>
      <w:r>
        <w:rPr>
          <w:color w:val="231F20"/>
        </w:rPr>
        <w:t>усложнение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наглядный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эффект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систематизации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знаний;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0"/>
          <w:tab w:val="left" w:pos="481"/>
        </w:tabs>
        <w:spacing w:line="252" w:lineRule="exact"/>
        <w:ind w:left="480" w:hanging="370"/>
        <w:jc w:val="left"/>
      </w:pPr>
      <w:r>
        <w:rPr>
          <w:color w:val="231F20"/>
        </w:rPr>
        <w:t>развитие системы умственных действий;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0"/>
          <w:tab w:val="left" w:pos="481"/>
        </w:tabs>
        <w:ind w:left="111" w:right="110" w:firstLine="0"/>
        <w:jc w:val="left"/>
      </w:pPr>
      <w:r>
        <w:rPr>
          <w:color w:val="231F20"/>
        </w:rPr>
        <w:t>постановка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позицию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исследователя,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требующую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максимальной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интеллектуальной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активности;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0"/>
          <w:tab w:val="left" w:pos="481"/>
        </w:tabs>
        <w:ind w:left="111" w:right="107" w:firstLine="0"/>
        <w:jc w:val="left"/>
      </w:pPr>
      <w:r>
        <w:rPr>
          <w:color w:val="231F20"/>
        </w:rPr>
        <w:t>обеспечение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условий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самостоятельной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деятельности;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создание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блемных ситуаций.</w:t>
      </w:r>
    </w:p>
    <w:p w:rsidR="00A1623B" w:rsidRDefault="006927C0">
      <w:pPr>
        <w:pStyle w:val="a3"/>
        <w:ind w:right="108"/>
      </w:pPr>
      <w:r>
        <w:rPr>
          <w:color w:val="231F20"/>
        </w:rPr>
        <w:t>Важным условием поддержания любознательности и интереса к экспе-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риментированию у старших дошкольников является правильно организован-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совместная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взрослым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сверстниками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экспериментальная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деятельность.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Партнерская позиция и естественное эмоциональное поведение взрослого, де-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монстрирующего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заинтересованность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экспериментировании,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побужда-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ют ребенка к включению в деятельность, к освоению способов, которые ис-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пользует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экспериментировании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взрослый [3].</w:t>
      </w:r>
    </w:p>
    <w:p w:rsidR="00A1623B" w:rsidRDefault="006927C0">
      <w:pPr>
        <w:pStyle w:val="a3"/>
      </w:pPr>
      <w:r>
        <w:rPr>
          <w:color w:val="231F20"/>
        </w:rPr>
        <w:t>По форме организации детского экспериментирования выделяют индиви-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дуальные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групповые,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однократные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циклические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(позволяющие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увидеть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намику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некоего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процесса)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опыты.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характеру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организуемых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экспери-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ментирования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мыслительных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операций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выделяют</w:t>
      </w:r>
      <w:r>
        <w:rPr>
          <w:color w:val="231F20"/>
          <w:spacing w:val="-7"/>
        </w:rPr>
        <w:t xml:space="preserve"> </w:t>
      </w:r>
      <w:r>
        <w:rPr>
          <w:i/>
          <w:color w:val="231F20"/>
        </w:rPr>
        <w:t>констатирующие</w:t>
      </w:r>
      <w:r>
        <w:rPr>
          <w:i/>
          <w:color w:val="231F20"/>
          <w:spacing w:val="-7"/>
        </w:rPr>
        <w:t xml:space="preserve"> </w:t>
      </w:r>
      <w:r>
        <w:rPr>
          <w:color w:val="231F20"/>
        </w:rPr>
        <w:t>(позволя-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ющие выявить определенные свойства объекта или явления), </w:t>
      </w:r>
      <w:r>
        <w:rPr>
          <w:i/>
          <w:color w:val="231F20"/>
        </w:rPr>
        <w:t>сравнительные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(нацеленные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сопоставление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свойств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объектов,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одного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объ-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екта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времени)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i/>
          <w:color w:val="231F20"/>
        </w:rPr>
        <w:t>обобщающие</w:t>
      </w:r>
      <w:r>
        <w:rPr>
          <w:i/>
          <w:color w:val="231F20"/>
          <w:spacing w:val="-5"/>
        </w:rPr>
        <w:t xml:space="preserve"> </w:t>
      </w:r>
      <w:r>
        <w:rPr>
          <w:color w:val="231F20"/>
        </w:rPr>
        <w:t>(позволяющие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выявлять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общие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закономерно-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сти)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эксперименты.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</w:pPr>
      <w:r>
        <w:rPr>
          <w:color w:val="231F20"/>
        </w:rPr>
        <w:t>Являясь важным фактором развития дошкольников, детское эксперимен-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тирование, как было отмечено выше, имеет ряд особенностей на каждом воз-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растном этапе. Его эволюция непосредственно связана с развитием восприя-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мышления, памяти,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познавательных интересов.</w:t>
      </w:r>
    </w:p>
    <w:p w:rsidR="00A1623B" w:rsidRDefault="006927C0">
      <w:pPr>
        <w:pStyle w:val="a3"/>
        <w:ind w:right="108"/>
      </w:pPr>
      <w:r>
        <w:rPr>
          <w:color w:val="231F20"/>
          <w:spacing w:val="-1"/>
        </w:rPr>
        <w:t>Н а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т р е т ь е м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г о д у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ж и з н и</w:t>
      </w:r>
      <w:r>
        <w:rPr>
          <w:color w:val="231F20"/>
        </w:rPr>
        <w:t xml:space="preserve"> (1-я младшая группа) своего максималь-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ного развития достигает наглядно-действенное мышление. Это эпоха, когда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манипулирование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предметами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начинает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напоминать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экспериментирование.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данном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этапе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взрослому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еще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ставить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ребенком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сложные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задачи,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организовывая целенаправленное экспериментирование. Можно сказать, 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желание ребенка собирать и разбирать пирамидку, процесс ее сборки все еще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важнее,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получение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результата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правильно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собранной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конструкции.</w:t>
      </w:r>
    </w:p>
    <w:p w:rsidR="00A1623B" w:rsidRDefault="006927C0">
      <w:pPr>
        <w:pStyle w:val="a3"/>
      </w:pPr>
      <w:r>
        <w:rPr>
          <w:color w:val="231F20"/>
        </w:rPr>
        <w:t>Иными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экспериментирования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накопление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сенсорного опыта, получение первичных представлений о свойствах предме-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выявление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точных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сведений,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зависимостей,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взаимосвязей.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Главная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задача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взрослого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(педагога,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родителя)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своевременное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обогащение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среды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лее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сложными объектами.</w:t>
      </w:r>
    </w:p>
    <w:p w:rsidR="00A1623B" w:rsidRDefault="006927C0">
      <w:pPr>
        <w:pStyle w:val="a3"/>
      </w:pPr>
      <w:r>
        <w:rPr>
          <w:color w:val="231F20"/>
        </w:rPr>
        <w:t>Вместе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этим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существуют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объективные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основы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эксперимен-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тирования. Уровень развития речи позволяет называть знакомые предметы,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действия с ними, их части, свойства, явления природы и повадки животных.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Появляется способность к пристальному и целенаправленному рассматрива-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нию объектов. Дети учатся выполнять простейшие поручения, воспринимать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рекомендации.</w:t>
      </w:r>
    </w:p>
    <w:p w:rsidR="00A1623B" w:rsidRDefault="006927C0">
      <w:pPr>
        <w:pStyle w:val="a3"/>
        <w:ind w:right="108"/>
      </w:pPr>
      <w:r>
        <w:rPr>
          <w:color w:val="231F20"/>
        </w:rPr>
        <w:t>Важно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то,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данный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экспериментирование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одним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факторов, создающих предпосылки для развития самостоятельности ребенка: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учит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выявлять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свойства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предметов,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собственные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возможно-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сти,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раздвигает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границы.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очередь,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новообразования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данного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возрас-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выражающиеся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формулой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сам!»,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имеют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существенное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значение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разви-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как экспериментирования, так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личности 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целом.</w:t>
      </w:r>
    </w:p>
    <w:p w:rsidR="00A1623B" w:rsidRDefault="006927C0">
      <w:pPr>
        <w:pStyle w:val="a3"/>
      </w:pPr>
      <w:r>
        <w:rPr>
          <w:color w:val="231F20"/>
          <w:spacing w:val="-1"/>
        </w:rPr>
        <w:t>Н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а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ч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р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т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г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ж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(2-я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младшая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группа)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возникает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наглядно-образное мышление. Проявляются способности к начальным фор-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мам обобщения, возникают способность делать умозаключения, элементы аб-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страктного мышления. Но такое познание осуществляется детьми не в поня-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тийной,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основном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наглядно-образной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форме,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 познаваемыми предметами, объектами. Этим во многом определяется важ-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грамотной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поддержки экспериментирования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взрослым.</w:t>
      </w:r>
    </w:p>
    <w:p w:rsidR="00A1623B" w:rsidRDefault="006927C0">
      <w:pPr>
        <w:pStyle w:val="a3"/>
      </w:pPr>
      <w:r>
        <w:rPr>
          <w:color w:val="231F20"/>
        </w:rPr>
        <w:t>Дошкольники начинают проявлять любопытство, задавать взрослым мно-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гочисленные вопросы. Это свидетельствует о том, что появился интерес к по-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знанию, новые знания и опыт входят в противоречие с уже освоенными, воз-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никло осознание того, что не все понятно, и что можно обратиться за ответа-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 к старшим.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</w:pPr>
      <w:r>
        <w:rPr>
          <w:color w:val="231F20"/>
        </w:rPr>
        <w:t>Поддаваясь соблазну пойти простым путем, педагоги и родители отвеча-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ют на детские вопросы или игнорируют их. При этом неизвестно, что имеет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больший развивающий эффект, но точно важнее научить детей самостоятель-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искать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ответы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вопросы,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помощи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доступных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эксперимен-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тов. Педагогу необходимо обладать широким кругозором в области проведе-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 простых и доступных для осуществления в бытовых условиях и понима-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 ребенком младшего дошкольного возраста опытов и наблюдений. Нужно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овладеть умением переводить детский вопрос в формулировку цели экспери-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мента,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осуществлять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вместе 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необходимые действия.</w:t>
      </w:r>
    </w:p>
    <w:p w:rsidR="00A1623B" w:rsidRDefault="006927C0">
      <w:pPr>
        <w:pStyle w:val="a3"/>
        <w:ind w:left="111" w:right="108"/>
      </w:pP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экспериментирования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развивать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исполнительские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качества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этот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самостоятельно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реализовать несложную инструкцию), так и творческие способности. Можно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привлекать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дошкольников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прогнозированию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результатов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вопро-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взрослого,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фиксировать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формирующегося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произволь-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внимания,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учить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применять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полученный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экспериментальным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путем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опыт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практической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игровой деятельности.</w:t>
      </w:r>
    </w:p>
    <w:p w:rsidR="00A1623B" w:rsidRDefault="006927C0">
      <w:pPr>
        <w:pStyle w:val="a3"/>
        <w:ind w:left="111"/>
      </w:pP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экспериментирования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3—4-х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сформиро-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ваны представления о способах исследования объектов, о некоторых материа-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лах,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предметах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природных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явлениях,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растениях.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условиях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интересной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ятельности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активно пополняется словарный запас.</w:t>
      </w:r>
    </w:p>
    <w:p w:rsidR="00A1623B" w:rsidRDefault="006927C0">
      <w:pPr>
        <w:pStyle w:val="a3"/>
        <w:ind w:left="111" w:right="108"/>
      </w:pPr>
      <w:r>
        <w:rPr>
          <w:color w:val="231F20"/>
          <w:spacing w:val="-1"/>
        </w:rPr>
        <w:t>Н а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п я т о м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г о д у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ж и з н и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(средняя группа) благодаря накопленному</w:t>
      </w:r>
      <w:r>
        <w:rPr>
          <w:color w:val="231F20"/>
        </w:rPr>
        <w:t xml:space="preserve"> опыту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экспериментирования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исследовательские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становятся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более целенаправленными и обдуманными, возрастает количество вопросов,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меняется их структура, глубина проникновения в суть явления, возникает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требность найти ответ самостоятельно, в том числе, экспериментальным пу-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тем. Роль взрослого уже может сводиться к созданию условий, обеспечению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безопасности в ходе экспериментирования, осуществлению поддержки, необ-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ходимой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продолжения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развития деятельности.</w:t>
      </w:r>
    </w:p>
    <w:p w:rsidR="00A1623B" w:rsidRDefault="006927C0">
      <w:pPr>
        <w:pStyle w:val="a3"/>
        <w:ind w:left="111"/>
      </w:pPr>
      <w:r>
        <w:rPr>
          <w:color w:val="231F20"/>
        </w:rPr>
        <w:t>В средней группе можно включать дошкольников в эксперименты по вы-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яснению причин отдельных явлений, сравнению объектов, учить фиксировать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помощи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элементарных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символов,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делать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выводы,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передавать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впечатления.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самостоятельного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экспериментирования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деятель-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ности, организуемой взрослым, обогащаются и систематизируются представ-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ления детей о материалах, предметах, природных явлениях, о животных, рас-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тениях,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 человеке.</w:t>
      </w:r>
    </w:p>
    <w:p w:rsidR="00A1623B" w:rsidRDefault="006927C0">
      <w:pPr>
        <w:pStyle w:val="a3"/>
        <w:ind w:right="108"/>
      </w:pPr>
      <w:r>
        <w:rPr>
          <w:color w:val="231F20"/>
          <w:spacing w:val="-1"/>
        </w:rPr>
        <w:t>Ш е с т о й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г о д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ж и з н и (старшая </w:t>
      </w:r>
      <w:r>
        <w:rPr>
          <w:color w:val="231F20"/>
        </w:rPr>
        <w:t>группа) знаменуется появлением ини-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циативы и самостоятельности в осуществлении познавательной деятельности.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 этом возрасте у дошкольников могут быть сформированы первичные пред-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ставления о назначении экспериментирования как метода познания, о струк-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туре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эксперимента.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Отвечая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опорные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вопросы,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шестого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года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жизни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08" w:firstLine="0"/>
      </w:pPr>
      <w:r>
        <w:rPr>
          <w:color w:val="231F20"/>
        </w:rPr>
        <w:t>могут сформулировать предположение (гипотезу), при помощи взрослого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добрать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необходимые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материалы,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предметы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(приборы),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провести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эксперимент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сделать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вывод.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Использование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способов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фиксирования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предполо-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жения (символьные записи, рисунки) позволяет учить юных экспериментато-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сопоставлять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предположение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итог,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делать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выводы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свойствах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изучаемых объектов, но и о правильности исходной гипотезы, о ходе и спосо-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бах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ее проверки.</w:t>
      </w:r>
    </w:p>
    <w:p w:rsidR="00A1623B" w:rsidRDefault="006927C0">
      <w:pPr>
        <w:pStyle w:val="a3"/>
        <w:ind w:right="108"/>
      </w:pPr>
      <w:r>
        <w:rPr>
          <w:color w:val="231F20"/>
          <w:spacing w:val="-2"/>
        </w:rPr>
        <w:t>Важно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отметить,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что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этот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период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необходимо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дифференцированно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подхо-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дить к организации детского экспериментирования, поддерживать оба основ-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стиля осуществления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данной деятельности:</w:t>
      </w:r>
    </w:p>
    <w:p w:rsidR="00A1623B" w:rsidRDefault="006927C0">
      <w:pPr>
        <w:pStyle w:val="a3"/>
        <w:ind w:right="108"/>
      </w:pPr>
      <w:r>
        <w:rPr>
          <w:color w:val="231F20"/>
        </w:rPr>
        <w:t>а) самостоятельный перебор детьми вариантов при определении свойств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объекта, подборе условий — так сказать, экспериментирование ради экспери-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ментирования;</w:t>
      </w:r>
    </w:p>
    <w:p w:rsidR="00A1623B" w:rsidRDefault="006927C0">
      <w:pPr>
        <w:pStyle w:val="a3"/>
      </w:pPr>
      <w:r>
        <w:rPr>
          <w:color w:val="231F20"/>
        </w:rPr>
        <w:t>б) совместное со взрослым и самостоятельное экспериментирование, осу-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ществляемое с учетом знакомых детям закономерностей осуществления дан-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использование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эксперимента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способа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решения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позна-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вательной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(творческой, учебной)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задачи.</w:t>
      </w:r>
    </w:p>
    <w:p w:rsidR="00A1623B" w:rsidRDefault="006927C0">
      <w:pPr>
        <w:pStyle w:val="a3"/>
      </w:pPr>
      <w:r>
        <w:rPr>
          <w:color w:val="231F20"/>
        </w:rPr>
        <w:t>Воспитанники старшей группы по опорной схеме и самостоятельно могут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составить развернутый рассказ о проделанной работе. Педагогу необходимо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стимулировать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включение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речь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эмоционально-оценочной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лексики,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конструк-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ций предположения, описание анализа результатов опыта. При формулировке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вывода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важно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учить детей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аргументировать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свое мнение.</w:t>
      </w:r>
    </w:p>
    <w:p w:rsidR="00A1623B" w:rsidRDefault="006927C0">
      <w:pPr>
        <w:pStyle w:val="a3"/>
      </w:pPr>
      <w:r>
        <w:rPr>
          <w:color w:val="231F20"/>
        </w:rPr>
        <w:t>Особенностью содержания работы в данный период становится привлече-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ние воспитанников к проведению экспериментов, нацеленных на сравнение,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выявление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черт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сходства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различия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объектов,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доступных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пониманию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старших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дошкольников закономерностей. Ряд демонстрационных экспериментов, 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шающих задачи обогащения представлений воспитанников о предметах и яв-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лениях,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призван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способствовать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формированию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осознанного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соб-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ственному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здоровью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безопасности,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окружающих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людей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роды,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становлению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начал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соответствующих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компетенций.</w:t>
      </w:r>
    </w:p>
    <w:p w:rsidR="00A1623B" w:rsidRDefault="006927C0">
      <w:pPr>
        <w:pStyle w:val="a3"/>
        <w:ind w:right="107"/>
      </w:pPr>
      <w:r>
        <w:rPr>
          <w:color w:val="231F20"/>
        </w:rPr>
        <w:t>В старшей группе при условии наглядного фиксирования результатов от-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дельных этапов могут быть организованы длительные эксперименты. Данное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направление работы позволяет не только выявлять особенности развития раз-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личных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объектов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времени,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формировать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ответственность,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уме-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брать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обязанности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самостоятельно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следить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выполнением.</w:t>
      </w:r>
    </w:p>
    <w:p w:rsidR="00A1623B" w:rsidRDefault="006927C0">
      <w:pPr>
        <w:pStyle w:val="a3"/>
        <w:ind w:right="110"/>
      </w:pPr>
      <w:r>
        <w:rPr>
          <w:color w:val="231F20"/>
        </w:rPr>
        <w:t>Возможности и задачи организации детского экспериментирования в под-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готовительной к школе группе определяются возрастными особенностями де-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г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ж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и.</w:t>
      </w:r>
    </w:p>
    <w:p w:rsidR="00A1623B" w:rsidRDefault="006927C0">
      <w:pPr>
        <w:pStyle w:val="a3"/>
        <w:ind w:right="110"/>
      </w:pPr>
      <w:r>
        <w:rPr>
          <w:i/>
          <w:color w:val="231F20"/>
        </w:rPr>
        <w:t xml:space="preserve">Интеллектуальное развитие </w:t>
      </w:r>
      <w:r>
        <w:rPr>
          <w:color w:val="231F20"/>
        </w:rPr>
        <w:t>в этот период характеризуется тем, что до-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школьники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проявляют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самостоятельный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интерес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животным,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природным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firstLine="0"/>
      </w:pPr>
      <w:r>
        <w:rPr>
          <w:color w:val="231F20"/>
        </w:rPr>
        <w:t>объектам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явлениям.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наблюдательны,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задают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вопросов,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удоволь-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ствием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воспринимают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любую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новую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информацию,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имеют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элементарный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запас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 окружающем мире, быте, жизни.</w:t>
      </w:r>
    </w:p>
    <w:p w:rsidR="00A1623B" w:rsidRDefault="006927C0">
      <w:pPr>
        <w:pStyle w:val="a3"/>
        <w:ind w:left="111" w:right="108"/>
      </w:pPr>
      <w:r>
        <w:rPr>
          <w:i/>
          <w:color w:val="231F20"/>
        </w:rPr>
        <w:t>Организация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деятельности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способны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воспринимать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инструкцию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из 3—4-х действий и выполнять по ней задание, если поставлены цель и чет-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кие задачи деятельности. Они могут сосредоточенно, без отвлечений работать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по инструкции в течение 10—15 минут. Это определяется уровнем развития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внимания</w:t>
      </w:r>
      <w:r>
        <w:rPr>
          <w:color w:val="231F20"/>
        </w:rPr>
        <w:t>. Дети этого возраста способны к произвольному вниманию, однако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устойчивость его еще невелика и зависит от условий и индивидуальных осо-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бенностей ребенка. Количество одновременно воспринимаемых объектов так-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же мало (1—2). Дошкольники еще не способны быстро и часто переключать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внимание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одного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объекта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другой.</w:t>
      </w:r>
    </w:p>
    <w:p w:rsidR="00A1623B" w:rsidRDefault="006927C0">
      <w:pPr>
        <w:pStyle w:val="a3"/>
        <w:ind w:left="111"/>
      </w:pPr>
      <w:r>
        <w:rPr>
          <w:i/>
          <w:color w:val="231F20"/>
        </w:rPr>
        <w:t>Развитие памяти</w:t>
      </w:r>
      <w:r>
        <w:rPr>
          <w:color w:val="231F20"/>
        </w:rPr>
        <w:t>. Преобладает непроизвольная память, но старшие до-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школьники способны и к произвольному запоминанию, могут овладеть прие-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логического запоминания.</w:t>
      </w:r>
    </w:p>
    <w:p w:rsidR="00A1623B" w:rsidRDefault="006927C0">
      <w:pPr>
        <w:pStyle w:val="a3"/>
        <w:ind w:left="111"/>
      </w:pPr>
      <w:r>
        <w:rPr>
          <w:i/>
          <w:color w:val="231F20"/>
        </w:rPr>
        <w:t>Развитие мышления</w:t>
      </w:r>
      <w:r>
        <w:rPr>
          <w:color w:val="231F20"/>
        </w:rPr>
        <w:t>. К моменту поступления в школу у детей формиру-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ется наглядно-действенное мышление, которое является необходимым базис-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образованием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наглядно-образного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мышления,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составляюще-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успешного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обучения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начальной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школе.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доступна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логическая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форма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мышления.</w:t>
      </w:r>
    </w:p>
    <w:p w:rsidR="00A1623B" w:rsidRDefault="006927C0">
      <w:pPr>
        <w:ind w:left="111" w:right="109" w:firstLine="368"/>
        <w:jc w:val="both"/>
      </w:pPr>
      <w:r>
        <w:rPr>
          <w:color w:val="231F20"/>
        </w:rPr>
        <w:t xml:space="preserve">Для </w:t>
      </w:r>
      <w:r>
        <w:rPr>
          <w:i/>
          <w:color w:val="231F20"/>
        </w:rPr>
        <w:t xml:space="preserve">развития зрительно-моторных координаций </w:t>
      </w:r>
      <w:r>
        <w:rPr>
          <w:color w:val="231F20"/>
        </w:rPr>
        <w:t>характерна способность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срисовывать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геометрические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фигуры,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пересекающиеся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линии,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буквы,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цифры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соблюдением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пропорций,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соотношения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штрихов.</w:t>
      </w:r>
    </w:p>
    <w:p w:rsidR="00A1623B" w:rsidRDefault="006927C0">
      <w:pPr>
        <w:pStyle w:val="a3"/>
        <w:ind w:left="111"/>
      </w:pPr>
      <w:r>
        <w:rPr>
          <w:color w:val="231F20"/>
        </w:rPr>
        <w:t xml:space="preserve">В </w:t>
      </w:r>
      <w:r>
        <w:rPr>
          <w:i/>
          <w:color w:val="231F20"/>
        </w:rPr>
        <w:t xml:space="preserve">личностном развитии, самосознании и самооценке </w:t>
      </w:r>
      <w:r>
        <w:rPr>
          <w:color w:val="231F20"/>
        </w:rPr>
        <w:t>у детей выявлена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способность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осознавать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свое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положение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системе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отношений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взрослыми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сверстниками.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возрасте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дошкольники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стараются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соответствовать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предъявляемым требованиям, стремятся к достижениям в тех видах деятель-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ности, которые они выполняют. Самооценка в разных видах деятельности мо-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жет существенно отличаться, дети не способны к адекватной самооценке, она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 значительной степени зависит от оценки взрослых (воспитателей, родите-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лей).</w:t>
      </w:r>
    </w:p>
    <w:p w:rsidR="00A1623B" w:rsidRDefault="006927C0">
      <w:pPr>
        <w:pStyle w:val="a3"/>
        <w:ind w:left="111"/>
      </w:pPr>
      <w:r>
        <w:rPr>
          <w:color w:val="231F20"/>
        </w:rPr>
        <w:t xml:space="preserve">Среди </w:t>
      </w:r>
      <w:r>
        <w:rPr>
          <w:i/>
          <w:color w:val="231F20"/>
        </w:rPr>
        <w:t xml:space="preserve">мотивов поведения </w:t>
      </w:r>
      <w:r>
        <w:rPr>
          <w:color w:val="231F20"/>
        </w:rPr>
        <w:t>выделяют: интерес к новым видам деятельно-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сти, к миру взрослых, стремление быть похожими на них. Для детей 6—7 лет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характерны познавательные интересы, мотивы личных достижений, призна-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ния, самоутверждения, установления и сохранения положительных взаимоот-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ношений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взрослыми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сверстниками.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внутренних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побуждений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установленных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правил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способны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проявить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настойчивость,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преодолевать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трудности,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показателями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произвольности.</w:t>
      </w:r>
    </w:p>
    <w:p w:rsidR="00A1623B" w:rsidRDefault="006927C0">
      <w:pPr>
        <w:pStyle w:val="a3"/>
        <w:ind w:left="111" w:right="110"/>
      </w:pPr>
      <w:r>
        <w:rPr>
          <w:color w:val="231F20"/>
        </w:rPr>
        <w:t>Достижение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уровня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позволяет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большой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самостоятельно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знакомых,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новых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задумывать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опыт,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firstLine="0"/>
      </w:pPr>
      <w:r>
        <w:rPr>
          <w:color w:val="231F20"/>
        </w:rPr>
        <w:t>выдвигать предположения (гипотезы), подбирать условия, распределять обя-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занности, проводить эксперимент, делать выводы, под руководством педагога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отслеживать соответствие своих действий правилам безопасности, личной ги-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гиены. Особое место в работе со старшими дошкольниками занимают экспе-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риментальные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задачи.</w:t>
      </w:r>
    </w:p>
    <w:p w:rsidR="00A1623B" w:rsidRDefault="006927C0">
      <w:pPr>
        <w:pStyle w:val="a3"/>
        <w:ind w:left="111"/>
      </w:pPr>
      <w:r>
        <w:rPr>
          <w:color w:val="231F20"/>
        </w:rPr>
        <w:t>Детское экспериментирование в подготовительной к школе группе стано-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вится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фактором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поддержки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психических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процессов, инициативности, самостоятельности и иных не менее важных лич-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ностных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качеств.</w:t>
      </w:r>
    </w:p>
    <w:p w:rsidR="00A1623B" w:rsidRDefault="006927C0">
      <w:pPr>
        <w:pStyle w:val="a3"/>
        <w:ind w:left="111" w:right="110"/>
      </w:pPr>
      <w:r>
        <w:rPr>
          <w:color w:val="231F20"/>
        </w:rPr>
        <w:t>Содержательно организация экспериментирования нацелена на уточнение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различных свойств объектов, явлений, сути их взаимосвязей и взаимозависи-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мостей,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умения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применять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экспериментов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повсед-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невной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жизни,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видах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использовать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эксперименти-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рование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решения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бытовых, игровых,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творческих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задач.</w:t>
      </w:r>
    </w:p>
    <w:p w:rsidR="00A1623B" w:rsidRDefault="006927C0">
      <w:pPr>
        <w:pStyle w:val="a3"/>
        <w:ind w:left="111"/>
      </w:pPr>
      <w:r>
        <w:rPr>
          <w:color w:val="231F20"/>
        </w:rPr>
        <w:t>Примеры конспектов образовательных ситуаций, построенных на основе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экспериментирования,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представлены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приложении.</w:t>
      </w:r>
    </w:p>
    <w:p w:rsidR="00A1623B" w:rsidRDefault="006927C0">
      <w:pPr>
        <w:pStyle w:val="a3"/>
        <w:ind w:left="111"/>
      </w:pPr>
      <w:r>
        <w:rPr>
          <w:b/>
          <w:i/>
          <w:color w:val="231F20"/>
          <w:spacing w:val="-1"/>
        </w:rPr>
        <w:t>Проектный</w:t>
      </w:r>
      <w:r>
        <w:rPr>
          <w:b/>
          <w:i/>
          <w:color w:val="231F20"/>
          <w:spacing w:val="-13"/>
        </w:rPr>
        <w:t xml:space="preserve"> </w:t>
      </w:r>
      <w:r>
        <w:rPr>
          <w:b/>
          <w:i/>
          <w:color w:val="231F20"/>
          <w:spacing w:val="-1"/>
        </w:rPr>
        <w:t>метод</w:t>
      </w:r>
      <w:r>
        <w:rPr>
          <w:i/>
          <w:color w:val="231F20"/>
          <w:spacing w:val="-1"/>
        </w:rPr>
        <w:t>.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1"/>
        </w:rPr>
        <w:t>Метод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учебного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</w:rPr>
        <w:t>проекта</w:t>
      </w:r>
      <w:r>
        <w:rPr>
          <w:i/>
          <w:color w:val="231F20"/>
          <w:spacing w:val="-13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одна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личностно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ориен-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тированных образовательных технологий, способ организации самостоятель-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ной деятельности обучающихся, направленный на решение задач учебного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проекта. Данный метод интегрирует проблемный подход, групповые методы,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рефлексивные,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презентативные,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исследовательские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другие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методики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[34].</w:t>
      </w:r>
    </w:p>
    <w:p w:rsidR="00A1623B" w:rsidRDefault="006927C0">
      <w:pPr>
        <w:pStyle w:val="a3"/>
        <w:ind w:left="111"/>
      </w:pPr>
      <w:r>
        <w:rPr>
          <w:color w:val="231F20"/>
        </w:rPr>
        <w:t>Стержнем данной технологии в ДОО является совместная с педагогом,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сверстниками,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родителями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самостоятельная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исследовательская,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познаватель-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ная, игровая, творческая, продуктивная деятельность детей, в процессе кото-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рой дошкольники познают себя и окружающий мир, воплощают освоенные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реальные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продукты.</w:t>
      </w:r>
    </w:p>
    <w:p w:rsidR="00A1623B" w:rsidRDefault="006927C0">
      <w:pPr>
        <w:pStyle w:val="a3"/>
        <w:ind w:left="111" w:right="108"/>
      </w:pPr>
      <w:r>
        <w:rPr>
          <w:color w:val="231F20"/>
          <w:spacing w:val="-1"/>
        </w:rPr>
        <w:t>Готовность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включения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дошкольников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проектную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деятельность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обеспечи-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вается их любознательностью, наблюдательностью, стремлением к самостоя-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тельному поиску ответов на возникающие вопросы. В старшем дошкольном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возрасте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происходит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интеграция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общими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методами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решения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творческих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задач,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общими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способами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мыслительной,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речевой,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художествен-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ной и других видов деятельности. К 5—6 годам формируются относительно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устойчивое внимание к интересующим ребенка идеям и объектам, способ-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ность к началам анализа, синтеза, к самооценке. Все в большей степени 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является стремление к совместной деятельности со сверстниками, взрослыми,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желание быть значимым и полезным, формируется умение находить свое ме-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видеть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свою роль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общей работе.</w:t>
      </w:r>
    </w:p>
    <w:p w:rsidR="00A1623B" w:rsidRDefault="006927C0">
      <w:pPr>
        <w:pStyle w:val="a3"/>
        <w:ind w:left="111"/>
      </w:pPr>
      <w:r>
        <w:rPr>
          <w:color w:val="231F20"/>
        </w:rPr>
        <w:t>Проектная культура как часть общей культуры созидательной преобразу-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ющей деятельности имеет широкие возможности для решения задач гумани-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зации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дошкольного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образования,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поддержки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оптимизации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процессов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разно-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08" w:firstLine="0"/>
      </w:pPr>
      <w:r>
        <w:rPr>
          <w:color w:val="231F20"/>
        </w:rPr>
        <w:t>стороннего развития и личностного становления детей. Структура учебного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проекта предполагает исключительно субъект-субъектный характер взаимо-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действия участников, их деятельность строится на основе внутренней моти-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вации, решение общих задач не исключает достижения участниками проекта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собственных целей, предполагается использование методов творческих по са-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мой своей сути (исследовательских, поисковых, проблемных), участие в рабо-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коллектива.</w:t>
      </w:r>
    </w:p>
    <w:p w:rsidR="00A1623B" w:rsidRDefault="006927C0">
      <w:pPr>
        <w:pStyle w:val="a3"/>
        <w:ind w:right="108"/>
      </w:pPr>
      <w:r>
        <w:rPr>
          <w:color w:val="231F20"/>
          <w:spacing w:val="-1"/>
        </w:rPr>
        <w:t>Коллективный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характер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всех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этапов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над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проектом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позволяет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ребен-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увидеть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общем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контексте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проектной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оценить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свое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лич-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ное участие, убедиться в пользе общих усилий людей для достижения единой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созидательной цели. Тактикой построения взаимоотношений между участни-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ками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является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поддержка,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ценится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любая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инициатива,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идея,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усилие.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Атмосфера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поддержки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творчества,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ответственность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результат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стимулируют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взрослых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 маленьких участников проекта к самосовершенствованию. Изменение отно-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шения человека к возможностям самопознания, преобразования себя и окру-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жающего мира является одним из определяющих критериев успешности 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ектной деятельности.</w:t>
      </w:r>
    </w:p>
    <w:p w:rsidR="00A1623B" w:rsidRDefault="006927C0">
      <w:pPr>
        <w:pStyle w:val="a3"/>
        <w:ind w:left="111"/>
      </w:pPr>
      <w:r>
        <w:rPr>
          <w:color w:val="231F20"/>
        </w:rPr>
        <w:t>Проектная деятельность в детском саду — это проект в проекте. Педагог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моделирует цикл творческой, познавательной, практической деятельности де-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тей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только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учетом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необходимости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решения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проблемы,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лежащей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его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осно-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ве, но и учитывая задачи личностного роста и развития воспитанников. Таким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образом, проект — это не случайная совокупность различных видов деятель-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ности. Его фундамент должна составить личностно ориентированная ситуа-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педагогический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проект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поддержки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ребенком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собственного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мира. Воспитателю необходимо сформулировать не только учебную, но и пе-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дагогическую цель проекта, раскрывающую вид личностного опыта, который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должны приобрести дети [53]. Это определяет выбор личностно значимых со-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держания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форм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работы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рамках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учебного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проекта,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путей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приобретения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деть-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соответствующего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опыта,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логики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взаимодействия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участников,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способов самореализации для каждого ребенка и взрослого, тактики оказания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помощи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«открытии»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себя 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определенных видах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деятельности.</w:t>
      </w:r>
    </w:p>
    <w:p w:rsidR="00A1623B" w:rsidRDefault="006927C0">
      <w:pPr>
        <w:spacing w:line="237" w:lineRule="exact"/>
        <w:ind w:left="480"/>
        <w:jc w:val="both"/>
      </w:pPr>
      <w:r>
        <w:rPr>
          <w:i/>
          <w:color w:val="231F20"/>
        </w:rPr>
        <w:t>Общая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схема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организации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проектной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деятельности</w:t>
      </w:r>
      <w:r>
        <w:rPr>
          <w:color w:val="231F20"/>
        </w:rPr>
        <w:t>:</w:t>
      </w:r>
    </w:p>
    <w:p w:rsidR="00A1623B" w:rsidRDefault="006927C0">
      <w:pPr>
        <w:pStyle w:val="a4"/>
        <w:numPr>
          <w:ilvl w:val="0"/>
          <w:numId w:val="33"/>
        </w:numPr>
        <w:tabs>
          <w:tab w:val="left" w:pos="715"/>
        </w:tabs>
        <w:ind w:right="110" w:firstLine="368"/>
        <w:jc w:val="both"/>
      </w:pPr>
      <w:r>
        <w:rPr>
          <w:i/>
          <w:color w:val="231F20"/>
        </w:rPr>
        <w:t>Определение проблемы</w:t>
      </w:r>
      <w:r>
        <w:rPr>
          <w:color w:val="231F20"/>
        </w:rPr>
        <w:t>, актуальной и интересной для всех предполага-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емых участников проекта, разрешение которой посильно детям, а также соот-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ветствует материально-техническим возможностям ДОО и уровню подготов-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ки специалистов.</w:t>
      </w:r>
    </w:p>
    <w:p w:rsidR="00A1623B" w:rsidRDefault="006927C0">
      <w:pPr>
        <w:pStyle w:val="a4"/>
        <w:numPr>
          <w:ilvl w:val="0"/>
          <w:numId w:val="33"/>
        </w:numPr>
        <w:tabs>
          <w:tab w:val="left" w:pos="699"/>
        </w:tabs>
        <w:ind w:right="109" w:firstLine="368"/>
        <w:jc w:val="both"/>
      </w:pPr>
      <w:r>
        <w:rPr>
          <w:i/>
          <w:color w:val="231F20"/>
        </w:rPr>
        <w:t>Мотивирующее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начало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проекта</w:t>
      </w:r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понимаемое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создание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проблемной,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личностно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ориентированной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(личностно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развивающей)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ситуации.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внешней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форме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задача,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учебная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проблема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коллизия,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вызывающая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интерес,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потребность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участвовать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разрешении.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Отличительная</w:t>
      </w:r>
    </w:p>
    <w:p w:rsidR="00A1623B" w:rsidRDefault="00A1623B">
      <w:pPr>
        <w:jc w:val="both"/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hanging="1"/>
      </w:pPr>
      <w:r>
        <w:rPr>
          <w:color w:val="231F20"/>
        </w:rPr>
        <w:t>особенность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такой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состоит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том,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ребенку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предостав-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ляется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совершить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«личностное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действие»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[53]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увидеть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 отношении к другим людям, сделать вывод из собственного опыта, преодо-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незнание, непонимание.</w:t>
      </w:r>
    </w:p>
    <w:p w:rsidR="00A1623B" w:rsidRDefault="006927C0">
      <w:pPr>
        <w:pStyle w:val="a3"/>
        <w:ind w:right="108"/>
      </w:pPr>
      <w:r>
        <w:rPr>
          <w:color w:val="231F20"/>
        </w:rPr>
        <w:t>Необходимо отметить, что, помимо содержания работы, определяющим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фактором интереса детей и развивающего эффекта проектной деятельности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степень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участия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проекте.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Поэтому,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являясь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лишь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исполнителями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даже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самого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интересного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проекта,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дошкольники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быстро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утрачивают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нему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терес,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теряется его развивающий, воспитательный потенциал.</w:t>
      </w:r>
    </w:p>
    <w:p w:rsidR="00A1623B" w:rsidRDefault="006927C0">
      <w:pPr>
        <w:pStyle w:val="a3"/>
      </w:pPr>
      <w:r>
        <w:rPr>
          <w:color w:val="231F20"/>
          <w:spacing w:val="-1"/>
        </w:rPr>
        <w:t>Осознание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сути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проблемы,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учебной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задачи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позволяет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сформулировать</w:t>
      </w:r>
      <w:r>
        <w:rPr>
          <w:color w:val="231F20"/>
          <w:spacing w:val="-10"/>
        </w:rPr>
        <w:t xml:space="preserve"> </w:t>
      </w:r>
      <w:r>
        <w:rPr>
          <w:i/>
          <w:color w:val="231F20"/>
        </w:rPr>
        <w:t>цель</w:t>
      </w:r>
      <w:r>
        <w:rPr>
          <w:i/>
          <w:color w:val="231F20"/>
          <w:spacing w:val="-53"/>
        </w:rPr>
        <w:t xml:space="preserve"> </w:t>
      </w:r>
      <w:r>
        <w:rPr>
          <w:color w:val="231F20"/>
        </w:rPr>
        <w:t>предстоящей работы, ее направление. Важно отметить, что речь идет о цели,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поставленной детьми перед собой, а не навязанной им извне. Задача педагога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состоит в том, чтобы помочь воспитанникам сделать выбор самостоятельно,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осознать,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сформулировать,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уточнить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цели,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желания,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проблемы.</w:t>
      </w:r>
    </w:p>
    <w:p w:rsidR="00A1623B" w:rsidRDefault="006927C0">
      <w:pPr>
        <w:pStyle w:val="a4"/>
        <w:numPr>
          <w:ilvl w:val="0"/>
          <w:numId w:val="33"/>
        </w:numPr>
        <w:tabs>
          <w:tab w:val="left" w:pos="724"/>
        </w:tabs>
        <w:ind w:left="112" w:right="109" w:firstLine="368"/>
        <w:jc w:val="both"/>
      </w:pPr>
      <w:r>
        <w:rPr>
          <w:i/>
          <w:color w:val="231F20"/>
        </w:rPr>
        <w:t>Поиск форм реализации проекта</w:t>
      </w:r>
      <w:r>
        <w:rPr>
          <w:color w:val="231F20"/>
        </w:rPr>
        <w:t>. В силу недостатка опыта дети чаще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всего не могут предложить конкретные пути решения проблемы, но при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мощи взрослых вполне способны наметить определенные ориентиры и соста-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вить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действий.</w:t>
      </w:r>
    </w:p>
    <w:p w:rsidR="00A1623B" w:rsidRDefault="006927C0">
      <w:pPr>
        <w:pStyle w:val="a4"/>
        <w:numPr>
          <w:ilvl w:val="0"/>
          <w:numId w:val="33"/>
        </w:numPr>
        <w:tabs>
          <w:tab w:val="left" w:pos="733"/>
        </w:tabs>
        <w:ind w:left="112" w:right="108" w:firstLine="368"/>
        <w:jc w:val="both"/>
      </w:pPr>
      <w:r>
        <w:rPr>
          <w:i/>
          <w:color w:val="231F20"/>
        </w:rPr>
        <w:t xml:space="preserve">Этап организации работы над проектом </w:t>
      </w:r>
      <w:r>
        <w:rPr>
          <w:color w:val="231F20"/>
        </w:rPr>
        <w:t>связан с подготовкой необ-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ходимых материалов, распределением ролей между участниками, составлени-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ем развернутого плана. Огромное значение приобретает организация развива-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ющей предметно-пространственной среды. По мысли одного из родоначаль-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ников проектного метода Дж. Дьюи, важнейшим в данном способе построе-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создание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условий,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близких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есте-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ственным.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Прежде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всего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касается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свойств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среды,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которая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 таких условиях становится существенно более насыщенной и разнообраз-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принято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условии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использования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традиционных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методов,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обретает способность побуждать к активной поисковой, творческой деятель-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участников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проекта.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Такую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среду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принято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называть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активизирующей.</w:t>
      </w:r>
    </w:p>
    <w:p w:rsidR="00A1623B" w:rsidRDefault="006927C0">
      <w:pPr>
        <w:pStyle w:val="a4"/>
        <w:numPr>
          <w:ilvl w:val="0"/>
          <w:numId w:val="33"/>
        </w:numPr>
        <w:tabs>
          <w:tab w:val="left" w:pos="702"/>
        </w:tabs>
        <w:spacing w:line="241" w:lineRule="exact"/>
        <w:ind w:left="701" w:hanging="221"/>
        <w:jc w:val="both"/>
      </w:pPr>
      <w:r>
        <w:rPr>
          <w:i/>
          <w:color w:val="231F20"/>
        </w:rPr>
        <w:t>Реализация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проекта</w:t>
      </w:r>
      <w:r>
        <w:rPr>
          <w:color w:val="231F20"/>
        </w:rPr>
        <w:t>.</w:t>
      </w:r>
    </w:p>
    <w:p w:rsidR="00A1623B" w:rsidRDefault="006927C0">
      <w:pPr>
        <w:pStyle w:val="a4"/>
        <w:numPr>
          <w:ilvl w:val="1"/>
          <w:numId w:val="33"/>
        </w:numPr>
        <w:tabs>
          <w:tab w:val="left" w:pos="899"/>
        </w:tabs>
        <w:ind w:right="108" w:firstLine="368"/>
        <w:jc w:val="both"/>
      </w:pPr>
      <w:r>
        <w:rPr>
          <w:i/>
          <w:color w:val="231F20"/>
        </w:rPr>
        <w:t>«Информационный запрос»</w:t>
      </w:r>
      <w:r>
        <w:rPr>
          <w:color w:val="231F20"/>
        </w:rPr>
        <w:t>. Проблема, являющаяся пусковым меха-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низмом для начала проектной деятельности, обычно представляет собой 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тиворечие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неким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фактом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уровнем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представлений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нем,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опреде-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ленными задачами и возможностями их решения. Поэтому на начальной ста-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дии реализации проекта его участники чаще всего ощущают нехватку знаний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умений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достижения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поставленной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цели.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ответ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возникающий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них</w:t>
      </w:r>
    </w:p>
    <w:p w:rsidR="00A1623B" w:rsidRDefault="006927C0">
      <w:pPr>
        <w:pStyle w:val="a3"/>
        <w:ind w:right="108" w:firstLine="0"/>
      </w:pPr>
      <w:r>
        <w:rPr>
          <w:color w:val="231F20"/>
        </w:rPr>
        <w:t>«информационный запрос» организуется работа по поиску нужных сведений,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их анализу, освоению необходимых навыков. Таким образом обеспечивается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мотивационная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основа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процесса,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расширяется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спектр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осваи-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ваемых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дошкольниками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умений,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формируются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образовательные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потребности.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4"/>
        <w:numPr>
          <w:ilvl w:val="1"/>
          <w:numId w:val="33"/>
        </w:numPr>
        <w:tabs>
          <w:tab w:val="left" w:pos="886"/>
        </w:tabs>
        <w:spacing w:before="76"/>
        <w:ind w:left="111" w:right="110" w:firstLine="368"/>
        <w:jc w:val="both"/>
      </w:pPr>
      <w:r>
        <w:rPr>
          <w:i/>
          <w:color w:val="231F20"/>
        </w:rPr>
        <w:t>Практическая деятельность по реализации проекта</w:t>
      </w:r>
      <w:r>
        <w:rPr>
          <w:color w:val="231F20"/>
        </w:rPr>
        <w:t>, в ходе которой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вновь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возникать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«информационный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запрос»,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необходимость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промежуточной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оценке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работы,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внесении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определенных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корректив.</w:t>
      </w:r>
    </w:p>
    <w:p w:rsidR="00A1623B" w:rsidRDefault="006927C0">
      <w:pPr>
        <w:pStyle w:val="a3"/>
        <w:ind w:left="111" w:right="108"/>
      </w:pPr>
      <w:r>
        <w:rPr>
          <w:color w:val="231F20"/>
        </w:rPr>
        <w:t>На этапе реализации проекта открываются широкие возможности в орга-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низации совместной деятельности дошкольников, педагогов и родителей, 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здается почва для проявления и развития индивидуальности детей, осознания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ими своих интересов, склонностей, способностей. Самостоятельность воспи-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танников ДОО на данной стадии проекта закладывает основу таких качеств,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ответственность,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независимость,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уверенность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себе,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творческий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подход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 деятельности, способность актуализировать свои потенциальные возможно-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самостоятельно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добывать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использовать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знания.</w:t>
      </w:r>
    </w:p>
    <w:p w:rsidR="00A1623B" w:rsidRDefault="006927C0">
      <w:pPr>
        <w:pStyle w:val="a4"/>
        <w:numPr>
          <w:ilvl w:val="0"/>
          <w:numId w:val="33"/>
        </w:numPr>
        <w:tabs>
          <w:tab w:val="left" w:pos="690"/>
        </w:tabs>
        <w:ind w:right="111" w:firstLine="368"/>
        <w:jc w:val="both"/>
      </w:pPr>
      <w:r>
        <w:rPr>
          <w:i/>
          <w:color w:val="231F20"/>
          <w:spacing w:val="-1"/>
        </w:rPr>
        <w:t>Презентация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проекта</w:t>
      </w:r>
      <w:r>
        <w:rPr>
          <w:i/>
          <w:color w:val="231F20"/>
          <w:spacing w:val="-13"/>
        </w:rPr>
        <w:t xml:space="preserve"> </w:t>
      </w:r>
      <w:r>
        <w:rPr>
          <w:color w:val="231F20"/>
        </w:rPr>
        <w:t>имеет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специфику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проектной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будет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рассмотрена ниже.</w:t>
      </w:r>
    </w:p>
    <w:p w:rsidR="00A1623B" w:rsidRDefault="006927C0">
      <w:pPr>
        <w:pStyle w:val="a4"/>
        <w:numPr>
          <w:ilvl w:val="0"/>
          <w:numId w:val="33"/>
        </w:numPr>
        <w:tabs>
          <w:tab w:val="left" w:pos="753"/>
        </w:tabs>
        <w:ind w:right="108" w:firstLine="368"/>
        <w:jc w:val="both"/>
      </w:pPr>
      <w:r>
        <w:rPr>
          <w:i/>
          <w:color w:val="231F20"/>
        </w:rPr>
        <w:t>Рефлексивно-оценочный этап проекта</w:t>
      </w:r>
      <w:r>
        <w:rPr>
          <w:color w:val="231F20"/>
        </w:rPr>
        <w:t>. Как отмечалось выше, силь-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ной стороной метода проектов является не только достижение детьми высо-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ких практических и образовательных результатов, но и осознание ими спосо-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бов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продвижения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успеху,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отслеживание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принципов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построения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деятельности.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Эльконин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Давыдов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отмечали,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смещение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акцентов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результатов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процесс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одним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важнейших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достижений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старшего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дошкольного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возраста,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закладывающих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основы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будущей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учебной деятельности.</w:t>
      </w:r>
    </w:p>
    <w:p w:rsidR="00A1623B" w:rsidRDefault="006927C0">
      <w:pPr>
        <w:pStyle w:val="a3"/>
        <w:ind w:left="111"/>
      </w:pPr>
      <w:r>
        <w:rPr>
          <w:color w:val="231F20"/>
        </w:rPr>
        <w:t>Именно поэтому на этапе осмысления итогов проекта необходимо обсу-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чему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научились,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достигли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постав-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ленных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целей.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Анализ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пути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познания,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успехов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неудач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каждом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этапе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допол-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няется обращением к чувствам и ощущениям, испытанным детьми при рабо-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проектом.</w:t>
      </w:r>
    </w:p>
    <w:p w:rsidR="00A1623B" w:rsidRDefault="006927C0">
      <w:pPr>
        <w:pStyle w:val="a3"/>
        <w:ind w:left="111" w:right="108"/>
      </w:pPr>
      <w:r>
        <w:rPr>
          <w:color w:val="231F20"/>
        </w:rPr>
        <w:t>Основным критерием успешности проектной деятельности, помимо до-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стижения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задуманного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результата,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можно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признать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рост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степени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самостоятель-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дошкольников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каждом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этапе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проектной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деятельности: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осознании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проблемы, при формулировке целей и составлении плана работы, в ходе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иска информации и практической реализации проекта, при организации соб-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ственных действий и деятельности группы, в оценке своих усилий и успехов.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Степень такой самостоятельности, выделенной великим итальянским педаго-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гом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Монтессори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качестве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важнейшего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показателя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развития,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возрастает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 мере овладения детьми приемами самоорганизации, культурными спосо-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бами осуществления различных видов деятельности, опытом эмоционально-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ценностного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отношения к действительности.</w:t>
      </w:r>
    </w:p>
    <w:p w:rsidR="00A1623B" w:rsidRDefault="006927C0">
      <w:pPr>
        <w:pStyle w:val="a3"/>
        <w:ind w:left="111" w:right="110"/>
      </w:pPr>
      <w:r>
        <w:rPr>
          <w:color w:val="231F20"/>
        </w:rPr>
        <w:t>Определяющее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значение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успеха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реализации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проекта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име-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ют профессионализм педагога, его понимание задач и возможностей проект-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ной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неформальное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отношение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ней,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значимость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возможности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firstLine="0"/>
      </w:pPr>
      <w:r>
        <w:rPr>
          <w:color w:val="231F20"/>
        </w:rPr>
        <w:t>вместе с детьми вновь пережить минуты вдохновения, превратить образова-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тельный процесс в созидательную творческую работу. Если проект не ста-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новится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методом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достижения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отчужденного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взрослых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результа-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та, а остается способом совместного проживания увлекательных, волнующих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событий, где есть место игре, творчеству, познанию, взаимопомощи, сопере-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живанию, непрерывному поиску себя и постоянному росту, дети вырастают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приспосабливаясь,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преобразуя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мир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вокруг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лучшему.</w:t>
      </w:r>
    </w:p>
    <w:p w:rsidR="00A1623B" w:rsidRDefault="006927C0">
      <w:pPr>
        <w:pStyle w:val="a3"/>
        <w:ind w:right="107"/>
      </w:pPr>
      <w:r>
        <w:rPr>
          <w:color w:val="231F20"/>
        </w:rPr>
        <w:t>Пример оформления проекта «Малышам о правилах безопасности» пред-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ставлен в приложении. Помимо простых (наблюдений, экспериментов) и ком-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плексных (проекты) форм работы с детьми, в приложении представлены при-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меры различных составных форм организации детской деятельности, которые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целесообразно использовать в различные возрастные периоды: игра-занятие,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игра-путешествие, детская лаборатория, творческая мастерская, интегриро-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ванное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занятие, целевая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прогулка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др.</w:t>
      </w:r>
    </w:p>
    <w:p w:rsidR="00A1623B" w:rsidRDefault="006927C0">
      <w:pPr>
        <w:pStyle w:val="3"/>
        <w:spacing w:line="245" w:lineRule="exact"/>
        <w:ind w:left="481"/>
      </w:pPr>
      <w:r>
        <w:rPr>
          <w:color w:val="231F20"/>
        </w:rPr>
        <w:t>Методы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обучения,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воспитания,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дошкольников</w:t>
      </w:r>
    </w:p>
    <w:p w:rsidR="00A1623B" w:rsidRDefault="006927C0">
      <w:pPr>
        <w:pStyle w:val="a3"/>
        <w:ind w:right="108"/>
        <w:jc w:val="right"/>
      </w:pPr>
      <w:r>
        <w:rPr>
          <w:color w:val="231F20"/>
        </w:rPr>
        <w:t>Выбор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детской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деятельно-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сти в соответствии с целями и задачами поддержки разностороннего развития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 личностного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становления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дошкольников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является одним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важных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направ-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лений проектирования педагогического процесса в соответствии с ФГОС ДО.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Подласый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отмечает: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«Метод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сердцевина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процесса,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связующее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звено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запроектированной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целью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конечным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результатом.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роль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системе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„цели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содержание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методы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формы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средства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обу-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чения“ является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определяющей» [39].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методах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обучения находят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отражение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объективные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закономерности,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цели,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содержание,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принципы,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формы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обучения,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воспитания, развития дошкольников. «Будучи производными от целей, содер-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жания,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обучения,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методы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же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оказывают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обратное,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довольно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сильное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влияние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этих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категорий»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[39].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цели,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содержание,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формы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введены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учета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практической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реализации,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которую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обеспечивают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методы.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Именно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методы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задают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направление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развития</w:t>
      </w:r>
    </w:p>
    <w:p w:rsidR="00A1623B" w:rsidRDefault="006927C0">
      <w:pPr>
        <w:pStyle w:val="a3"/>
        <w:spacing w:line="237" w:lineRule="exact"/>
        <w:ind w:right="0" w:firstLine="0"/>
      </w:pPr>
      <w:r>
        <w:rPr>
          <w:color w:val="231F20"/>
        </w:rPr>
        <w:t>педагогической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системы.</w:t>
      </w:r>
    </w:p>
    <w:p w:rsidR="00A1623B" w:rsidRDefault="006927C0">
      <w:pPr>
        <w:pStyle w:val="a3"/>
      </w:pPr>
      <w:r>
        <w:rPr>
          <w:color w:val="231F20"/>
        </w:rPr>
        <w:t>К сожалению, традиционная практика дошкольного образования изобилу-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ет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словесными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наглядными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методами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обучения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ущерб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практическим;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во все возрастные периоды преобладают объяснительные и иллюстративные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методы (см. «Тезаурус»). Это не соответствует возрастным особенностям до-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школьников,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закрывает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возможность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проявлять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активную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позицию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позна-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нии окружающей действительности, применять полученные знания и навыки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различных видах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деятельности.</w:t>
      </w:r>
    </w:p>
    <w:p w:rsidR="00A1623B" w:rsidRDefault="006927C0">
      <w:pPr>
        <w:pStyle w:val="a3"/>
      </w:pPr>
      <w:r>
        <w:rPr>
          <w:color w:val="231F20"/>
        </w:rPr>
        <w:t>Очевидно, что наибольшим развивающим эффектом будет обладать обу-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чение, осуществляемое с использованием метода проблемного изложения, ча-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стично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поискового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исследовательского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(см.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«Тезаурус»).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харак-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10" w:firstLine="0"/>
      </w:pPr>
      <w:r>
        <w:rPr>
          <w:color w:val="231F20"/>
        </w:rPr>
        <w:t>теру познавательной деятельности эти группы объединяют понятием «актив-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методы обучения» (АМО).</w:t>
      </w:r>
    </w:p>
    <w:p w:rsidR="00A1623B" w:rsidRDefault="006927C0">
      <w:pPr>
        <w:pStyle w:val="a3"/>
        <w:ind w:left="111"/>
      </w:pPr>
      <w:r>
        <w:rPr>
          <w:i/>
          <w:color w:val="231F20"/>
        </w:rPr>
        <w:t xml:space="preserve">АМО </w:t>
      </w:r>
      <w:r>
        <w:rPr>
          <w:color w:val="231F20"/>
        </w:rPr>
        <w:t>— это система методов, обеспечивающих активность и разнообра-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зие мыслительной и практической деятельности обучаемых в процессе освое-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знаний.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строятся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практической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направленности,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игровом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действе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 творческом характере обучения, интерактивности, разнообразных коммуни-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кациях,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диалоге,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использовании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опыта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групповой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форме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ганизации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вовлечении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процесс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органов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чувств,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дея-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тельностном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подходе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обучению,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движении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рефлексии.</w:t>
      </w:r>
    </w:p>
    <w:p w:rsidR="00A1623B" w:rsidRDefault="006927C0">
      <w:pPr>
        <w:pStyle w:val="a3"/>
        <w:ind w:left="111" w:right="110"/>
      </w:pPr>
      <w:r>
        <w:rPr>
          <w:color w:val="231F20"/>
        </w:rPr>
        <w:t>Умение выбирать методы, обеспечивающие активность детей в соответ-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возрастными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индивидуальными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особенностями,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важней-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шим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компонентом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профессиональной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компетентности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педагогов.</w:t>
      </w:r>
    </w:p>
    <w:p w:rsidR="00A1623B" w:rsidRDefault="006927C0">
      <w:pPr>
        <w:pStyle w:val="a3"/>
        <w:ind w:left="111" w:right="110"/>
      </w:pPr>
      <w:r>
        <w:rPr>
          <w:color w:val="231F20"/>
          <w:spacing w:val="-4"/>
        </w:rPr>
        <w:t>Можно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привести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различные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примеры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тренинговых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заданий,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ориентирующих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педагога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выбор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активных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методов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организации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детских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видов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деятельности.</w:t>
      </w:r>
    </w:p>
    <w:p w:rsidR="00A1623B" w:rsidRDefault="006927C0">
      <w:pPr>
        <w:pStyle w:val="a3"/>
        <w:ind w:left="111" w:right="110"/>
      </w:pPr>
      <w:r>
        <w:rPr>
          <w:i/>
          <w:color w:val="231F20"/>
        </w:rPr>
        <w:t>Задание 1</w:t>
      </w:r>
      <w:r>
        <w:rPr>
          <w:color w:val="231F20"/>
        </w:rPr>
        <w:t>. Прочитайте задание для детей: «Назовите птиц, изображенных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карточках, расскажите,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чем они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питаются».</w:t>
      </w:r>
    </w:p>
    <w:p w:rsidR="00A1623B" w:rsidRDefault="006927C0">
      <w:pPr>
        <w:pStyle w:val="a3"/>
        <w:ind w:left="111"/>
      </w:pPr>
      <w:r>
        <w:rPr>
          <w:color w:val="231F20"/>
        </w:rPr>
        <w:t>Подобный вопрос предполагает ретрансляцию (воспроизведение) знаний.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Измените задание так, чтобы организовать систематизацию знаний о птицах,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активизировать словарный запас, обеспечить условия для применения детьми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навыков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составления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описательного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рассказа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плану.</w:t>
      </w:r>
    </w:p>
    <w:p w:rsidR="00A1623B" w:rsidRDefault="006927C0">
      <w:pPr>
        <w:pStyle w:val="a3"/>
        <w:ind w:left="111" w:right="110"/>
      </w:pPr>
      <w:r>
        <w:rPr>
          <w:i/>
          <w:color w:val="231F20"/>
        </w:rPr>
        <w:t>Задание 2</w:t>
      </w:r>
      <w:r>
        <w:rPr>
          <w:color w:val="231F20"/>
        </w:rPr>
        <w:t>. Прочитайте задание для детей: «Разделите карточки с изобра-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жениями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птиц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две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группы: зимующие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перелетные».</w:t>
      </w:r>
    </w:p>
    <w:p w:rsidR="00A1623B" w:rsidRDefault="006927C0">
      <w:pPr>
        <w:pStyle w:val="a3"/>
        <w:ind w:left="111" w:right="110"/>
      </w:pPr>
      <w:r>
        <w:rPr>
          <w:color w:val="231F20"/>
        </w:rPr>
        <w:t>Данное задание инициирует применение освоенного навыка на знакомом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материале. Измените задание так, чтобы обеспечить повышение уровня сфор-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мированности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навыка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классификации,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логического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мышления.</w:t>
      </w:r>
    </w:p>
    <w:p w:rsidR="00A1623B" w:rsidRDefault="006927C0">
      <w:pPr>
        <w:pStyle w:val="a3"/>
        <w:ind w:left="111"/>
      </w:pPr>
      <w:r>
        <w:rPr>
          <w:i/>
          <w:color w:val="231F20"/>
        </w:rPr>
        <w:t>Задание 3</w:t>
      </w:r>
      <w:r>
        <w:rPr>
          <w:color w:val="231F20"/>
        </w:rPr>
        <w:t>. Рассмотрите пример построения эвристической беседы по тек-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сту загадки, задачи, которые решаются в ходе использования данного метода.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Проведите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сравнительный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анализ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эвристической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обычной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беседы.</w:t>
      </w:r>
    </w:p>
    <w:p w:rsidR="00A1623B" w:rsidRDefault="006927C0">
      <w:pPr>
        <w:spacing w:line="249" w:lineRule="exact"/>
        <w:ind w:left="480"/>
        <w:jc w:val="both"/>
      </w:pPr>
      <w:r>
        <w:rPr>
          <w:i/>
          <w:color w:val="231F20"/>
        </w:rPr>
        <w:t>Возраст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детей</w:t>
      </w:r>
      <w:r>
        <w:rPr>
          <w:color w:val="231F20"/>
        </w:rPr>
        <w:t>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5—6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лет.</w:t>
      </w:r>
    </w:p>
    <w:p w:rsidR="00A1623B" w:rsidRDefault="006927C0">
      <w:pPr>
        <w:pStyle w:val="a3"/>
        <w:ind w:left="111"/>
      </w:pPr>
      <w:r>
        <w:rPr>
          <w:i/>
          <w:color w:val="231F20"/>
        </w:rPr>
        <w:t>Задачи</w:t>
      </w:r>
      <w:r>
        <w:rPr>
          <w:color w:val="231F20"/>
        </w:rPr>
        <w:t>. Формировать умение следить за ходом рассуждения, анализиро-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вать текст загадки, выделять признаки и характерные действия загаданного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объекта, при помощи педагога систематизировать полученную информацию,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делать вывод. Развивать воображение, способность концентрировать внима-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ние,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активизировать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словарный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запас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изучаемой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теме.</w:t>
      </w:r>
    </w:p>
    <w:p w:rsidR="00A1623B" w:rsidRDefault="00A1623B">
      <w:pPr>
        <w:pStyle w:val="a3"/>
        <w:spacing w:before="1"/>
        <w:ind w:left="0" w:right="0" w:firstLine="0"/>
        <w:jc w:val="left"/>
        <w:rPr>
          <w:sz w:val="19"/>
        </w:rPr>
      </w:pPr>
    </w:p>
    <w:p w:rsidR="00A1623B" w:rsidRDefault="006927C0">
      <w:pPr>
        <w:pStyle w:val="a3"/>
        <w:ind w:left="2379" w:right="2415" w:firstLine="0"/>
        <w:jc w:val="left"/>
      </w:pPr>
      <w:r>
        <w:rPr>
          <w:color w:val="231F20"/>
        </w:rPr>
        <w:t>Преогромный великан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Поднял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руку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облакам.</w:t>
      </w:r>
    </w:p>
    <w:p w:rsidR="00A1623B" w:rsidRDefault="006927C0">
      <w:pPr>
        <w:pStyle w:val="a3"/>
        <w:ind w:left="2379" w:right="2343" w:firstLine="0"/>
        <w:jc w:val="left"/>
      </w:pPr>
      <w:r>
        <w:rPr>
          <w:color w:val="231F20"/>
        </w:rPr>
        <w:t>Он работник очень важный —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Строит дом многоэтажный.</w:t>
      </w:r>
    </w:p>
    <w:p w:rsidR="00A1623B" w:rsidRDefault="006927C0">
      <w:pPr>
        <w:spacing w:line="251" w:lineRule="exact"/>
        <w:ind w:left="3462"/>
      </w:pPr>
      <w:r>
        <w:rPr>
          <w:color w:val="231F20"/>
        </w:rPr>
        <w:t>(</w:t>
      </w:r>
      <w:r>
        <w:rPr>
          <w:i/>
          <w:color w:val="231F20"/>
        </w:rPr>
        <w:t>Подъемный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кран</w:t>
      </w:r>
      <w:r>
        <w:rPr>
          <w:color w:val="231F20"/>
        </w:rPr>
        <w:t>.)</w:t>
      </w:r>
    </w:p>
    <w:p w:rsidR="00A1623B" w:rsidRDefault="00A1623B">
      <w:pPr>
        <w:spacing w:line="251" w:lineRule="exact"/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/>
      </w:tblPr>
      <w:tblGrid>
        <w:gridCol w:w="3683"/>
        <w:gridCol w:w="3683"/>
      </w:tblGrid>
      <w:tr w:rsidR="00A1623B">
        <w:trPr>
          <w:trHeight w:val="219"/>
        </w:trPr>
        <w:tc>
          <w:tcPr>
            <w:tcW w:w="3683" w:type="dxa"/>
          </w:tcPr>
          <w:p w:rsidR="00A1623B" w:rsidRDefault="006927C0">
            <w:pPr>
              <w:pStyle w:val="TableParagraph"/>
              <w:spacing w:before="39" w:line="160" w:lineRule="exact"/>
              <w:ind w:left="13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дети</w:t>
            </w:r>
            <w:r>
              <w:rPr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не</w:t>
            </w:r>
            <w:r>
              <w:rPr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дают</w:t>
            </w:r>
            <w:r>
              <w:rPr>
                <w:b/>
                <w:color w:val="231F20"/>
                <w:spacing w:val="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ответа</w:t>
            </w:r>
            <w:r>
              <w:rPr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или</w:t>
            </w:r>
            <w:r>
              <w:rPr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дают</w:t>
            </w:r>
            <w:r>
              <w:rPr>
                <w:b/>
                <w:color w:val="231F20"/>
                <w:spacing w:val="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не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верный</w:t>
            </w:r>
            <w:r>
              <w:rPr>
                <w:b/>
                <w:color w:val="231F20"/>
                <w:spacing w:val="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ответ</w:t>
            </w:r>
          </w:p>
        </w:tc>
        <w:tc>
          <w:tcPr>
            <w:tcW w:w="3683" w:type="dxa"/>
          </w:tcPr>
          <w:p w:rsidR="00A1623B" w:rsidRDefault="006927C0">
            <w:pPr>
              <w:pStyle w:val="TableParagraph"/>
              <w:spacing w:before="39" w:line="160" w:lineRule="exact"/>
              <w:ind w:left="76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дети</w:t>
            </w:r>
            <w:r>
              <w:rPr>
                <w:b/>
                <w:color w:val="231F20"/>
                <w:spacing w:val="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дают</w:t>
            </w:r>
            <w:r>
              <w:rPr>
                <w:b/>
                <w:color w:val="231F20"/>
                <w:spacing w:val="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правильный</w:t>
            </w:r>
            <w:r>
              <w:rPr>
                <w:b/>
                <w:color w:val="231F20"/>
                <w:spacing w:val="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ответ</w:t>
            </w:r>
          </w:p>
        </w:tc>
      </w:tr>
      <w:tr w:rsidR="00A1623B">
        <w:trPr>
          <w:trHeight w:val="1819"/>
        </w:trPr>
        <w:tc>
          <w:tcPr>
            <w:tcW w:w="3683" w:type="dxa"/>
          </w:tcPr>
          <w:p w:rsidR="00A1623B" w:rsidRDefault="006927C0">
            <w:pPr>
              <w:pStyle w:val="TableParagraph"/>
              <w:spacing w:before="3" w:line="200" w:lineRule="atLeas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Внимательно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прослушайте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загадку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еще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ветьте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вопрос: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«Что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делает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великан?»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</w:t>
            </w:r>
            <w:r>
              <w:rPr>
                <w:i/>
                <w:color w:val="231F20"/>
                <w:sz w:val="16"/>
              </w:rPr>
              <w:t>Стро-</w:t>
            </w:r>
            <w:r>
              <w:rPr>
                <w:i/>
                <w:color w:val="231F20"/>
                <w:spacing w:val="-37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ит многоэтажный дом</w:t>
            </w:r>
            <w:r>
              <w:rPr>
                <w:color w:val="231F20"/>
                <w:sz w:val="16"/>
              </w:rPr>
              <w:t>.) Фунтик (</w:t>
            </w:r>
            <w:r>
              <w:rPr>
                <w:i/>
                <w:color w:val="231F20"/>
                <w:sz w:val="16"/>
              </w:rPr>
              <w:t>персонаж обра-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зовательной ситуации</w:t>
            </w:r>
            <w:r>
              <w:rPr>
                <w:color w:val="231F20"/>
                <w:sz w:val="16"/>
              </w:rPr>
              <w:t>) рассказывает нам о маши-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нах, которые видел в городе. Какая огромная маши-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 используется при строительстве многоэтажных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домов? Для чего используют подъемный кран? По-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чему стрела крана в загадке названа «рукой вели-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кана»?</w:t>
            </w:r>
          </w:p>
        </w:tc>
        <w:tc>
          <w:tcPr>
            <w:tcW w:w="3683" w:type="dxa"/>
          </w:tcPr>
          <w:p w:rsidR="00A1623B" w:rsidRDefault="006927C0">
            <w:pPr>
              <w:pStyle w:val="TableParagraph"/>
              <w:spacing w:before="40" w:line="261" w:lineRule="auto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Как вы думаете, почему Фунтик (</w:t>
            </w:r>
            <w:r>
              <w:rPr>
                <w:i/>
                <w:color w:val="231F20"/>
                <w:sz w:val="16"/>
              </w:rPr>
              <w:t>персонаж образо-</w:t>
            </w:r>
            <w:r>
              <w:rPr>
                <w:i/>
                <w:color w:val="231F20"/>
                <w:spacing w:val="-37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вательной ситуации</w:t>
            </w:r>
            <w:r>
              <w:rPr>
                <w:color w:val="231F20"/>
                <w:sz w:val="16"/>
              </w:rPr>
              <w:t>) назвал подъемный кран вели-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каном? (</w:t>
            </w:r>
            <w:r>
              <w:rPr>
                <w:i/>
                <w:color w:val="231F20"/>
                <w:sz w:val="16"/>
              </w:rPr>
              <w:t>Ответы детей</w:t>
            </w:r>
            <w:r>
              <w:rPr>
                <w:color w:val="231F20"/>
                <w:sz w:val="16"/>
              </w:rPr>
              <w:t>.) Чем похожа стрела крана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руку?</w:t>
            </w:r>
          </w:p>
        </w:tc>
      </w:tr>
    </w:tbl>
    <w:p w:rsidR="00A1623B" w:rsidRDefault="006927C0">
      <w:pPr>
        <w:pStyle w:val="a3"/>
        <w:spacing w:line="228" w:lineRule="exact"/>
        <w:ind w:left="480" w:right="0" w:firstLine="0"/>
      </w:pPr>
      <w:r>
        <w:rPr>
          <w:i/>
          <w:color w:val="231F20"/>
        </w:rPr>
        <w:t>Задание</w:t>
      </w:r>
      <w:r>
        <w:rPr>
          <w:i/>
          <w:color w:val="231F20"/>
          <w:spacing w:val="12"/>
        </w:rPr>
        <w:t xml:space="preserve"> </w:t>
      </w:r>
      <w:r>
        <w:rPr>
          <w:i/>
          <w:color w:val="231F20"/>
        </w:rPr>
        <w:t>4</w:t>
      </w:r>
      <w:r>
        <w:rPr>
          <w:color w:val="231F20"/>
        </w:rPr>
        <w:t>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Рассмотрите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пример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анализа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нравственного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выбора.</w:t>
      </w:r>
    </w:p>
    <w:p w:rsidR="00A1623B" w:rsidRDefault="006927C0">
      <w:pPr>
        <w:pStyle w:val="a3"/>
        <w:ind w:right="108" w:firstLine="0"/>
      </w:pPr>
      <w:r>
        <w:rPr>
          <w:color w:val="231F20"/>
        </w:rPr>
        <w:t>Определите, какие методы стимулирования (активизации) нравственного вы-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бора используются в данной ситуации. Выделите отличия предлагаемых ме-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тодов нравственного воспитания от традиционных (нравоучение, назидание).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Предложите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варианты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ответов,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опишите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приемы,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которых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будете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помогать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выполнять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задание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оценивать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над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ним.</w:t>
      </w:r>
    </w:p>
    <w:p w:rsidR="00A1623B" w:rsidRDefault="006927C0">
      <w:pPr>
        <w:pStyle w:val="a3"/>
        <w:ind w:right="107"/>
      </w:pPr>
      <w:r>
        <w:rPr>
          <w:i/>
          <w:color w:val="231F20"/>
        </w:rPr>
        <w:t>Программные задачи</w:t>
      </w:r>
      <w:r>
        <w:rPr>
          <w:color w:val="231F20"/>
        </w:rPr>
        <w:t>. Формировать у детей представления о причинах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возникновения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конфликтов,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путях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разрешения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избегания.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Формировать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вместе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сверстниками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взрослым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искать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нравственные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способы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решения проблемы. Развивать связную речь, коммуникативные компетенции.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Воспитывать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такие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качества,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сочувствие,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отзывчивость,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справедли-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вость,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скромность,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коллективизм,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доброжелательность.</w:t>
      </w:r>
    </w:p>
    <w:p w:rsidR="00A1623B" w:rsidRDefault="006927C0">
      <w:pPr>
        <w:spacing w:line="246" w:lineRule="exact"/>
        <w:ind w:left="480"/>
        <w:jc w:val="both"/>
      </w:pPr>
      <w:r>
        <w:rPr>
          <w:i/>
          <w:color w:val="231F20"/>
        </w:rPr>
        <w:t>Описание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ситуации</w:t>
      </w:r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Саша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толкнул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Катю.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Девочка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упала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заплакала.</w:t>
      </w:r>
    </w:p>
    <w:p w:rsidR="00A1623B" w:rsidRDefault="006927C0">
      <w:pPr>
        <w:pStyle w:val="a3"/>
      </w:pPr>
      <w:r>
        <w:rPr>
          <w:i/>
          <w:color w:val="231F20"/>
        </w:rPr>
        <w:t>Вопросы для детей</w:t>
      </w:r>
      <w:r>
        <w:rPr>
          <w:color w:val="231F20"/>
        </w:rPr>
        <w:t>. Расскажите, как все произошло, что было до того, как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Саша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толкнул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Катю,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случилось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потом?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Почему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мальчик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толкнул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девочку?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Что необходимо сделать в любом случае? Что делать, если Саша не хочет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мочь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Кате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встать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извиниться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ней?</w:t>
      </w:r>
    </w:p>
    <w:p w:rsidR="00A1623B" w:rsidRDefault="006927C0">
      <w:pPr>
        <w:pStyle w:val="a3"/>
      </w:pPr>
      <w:r>
        <w:rPr>
          <w:i/>
          <w:color w:val="231F20"/>
        </w:rPr>
        <w:t>Задание для детей</w:t>
      </w:r>
      <w:r>
        <w:rPr>
          <w:color w:val="231F20"/>
        </w:rPr>
        <w:t>. Предлагается попытаться убедить Сашу поступить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правильно. Воспитатель дает детям различные задания, в основе которых ле-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подходы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регулированию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ситуаций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морального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выбора.</w:t>
      </w:r>
    </w:p>
    <w:p w:rsidR="00A1623B" w:rsidRDefault="006927C0">
      <w:pPr>
        <w:pStyle w:val="a4"/>
        <w:numPr>
          <w:ilvl w:val="0"/>
          <w:numId w:val="32"/>
        </w:numPr>
        <w:tabs>
          <w:tab w:val="left" w:pos="691"/>
        </w:tabs>
        <w:ind w:right="109" w:firstLine="368"/>
        <w:jc w:val="both"/>
      </w:pPr>
      <w:r>
        <w:rPr>
          <w:color w:val="231F20"/>
          <w:spacing w:val="-1"/>
        </w:rPr>
        <w:t>Расскажите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Саше,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какие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чувства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испытает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Катя,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извинится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ней, пообещает никогда никого не обижать и сдержит свое обещание. Что она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будет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чувствовать,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если Саша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извинится?</w:t>
      </w:r>
    </w:p>
    <w:p w:rsidR="00A1623B" w:rsidRDefault="006927C0">
      <w:pPr>
        <w:ind w:left="111" w:right="110" w:firstLine="368"/>
        <w:jc w:val="both"/>
      </w:pPr>
      <w:r>
        <w:rPr>
          <w:i/>
          <w:color w:val="231F20"/>
        </w:rPr>
        <w:t>Используется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прием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раскрытия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перед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ребенком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содержания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ситуации,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ее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анализ</w:t>
      </w:r>
      <w:r>
        <w:rPr>
          <w:color w:val="231F20"/>
        </w:rPr>
        <w:t>.</w:t>
      </w:r>
    </w:p>
    <w:p w:rsidR="00A1623B" w:rsidRDefault="006927C0">
      <w:pPr>
        <w:pStyle w:val="a4"/>
        <w:numPr>
          <w:ilvl w:val="0"/>
          <w:numId w:val="32"/>
        </w:numPr>
        <w:tabs>
          <w:tab w:val="left" w:pos="698"/>
        </w:tabs>
        <w:ind w:left="111" w:right="109" w:firstLine="368"/>
        <w:jc w:val="both"/>
      </w:pPr>
      <w:r>
        <w:rPr>
          <w:color w:val="231F20"/>
          <w:spacing w:val="-1"/>
        </w:rPr>
        <w:t>Расскажите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мальчику,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какими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качествами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нужно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обладать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человеку,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что-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бы найти в себе силы извиниться, наладить испорченные отношения. Каким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будут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считать Сашу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его друзья?</w:t>
      </w:r>
    </w:p>
    <w:p w:rsidR="00A1623B" w:rsidRDefault="006927C0">
      <w:pPr>
        <w:spacing w:line="249" w:lineRule="exact"/>
        <w:ind w:left="480"/>
        <w:jc w:val="both"/>
      </w:pPr>
      <w:r>
        <w:rPr>
          <w:i/>
          <w:color w:val="231F20"/>
        </w:rPr>
        <w:t>Прием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придания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выбору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эмоционально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значимой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направленности</w:t>
      </w:r>
      <w:r>
        <w:rPr>
          <w:color w:val="231F20"/>
        </w:rPr>
        <w:t>.</w:t>
      </w:r>
    </w:p>
    <w:p w:rsidR="00A1623B" w:rsidRDefault="006927C0">
      <w:pPr>
        <w:pStyle w:val="a4"/>
        <w:numPr>
          <w:ilvl w:val="0"/>
          <w:numId w:val="32"/>
        </w:numPr>
        <w:tabs>
          <w:tab w:val="left" w:pos="696"/>
        </w:tabs>
        <w:ind w:left="111" w:right="109" w:firstLine="368"/>
        <w:jc w:val="both"/>
      </w:pPr>
      <w:r>
        <w:rPr>
          <w:color w:val="231F20"/>
          <w:spacing w:val="-1"/>
        </w:rPr>
        <w:t>Предположите,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что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будет,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если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Саша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извинится,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будет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продолжать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же?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будут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относиться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другие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взрослые?</w:t>
      </w:r>
    </w:p>
    <w:p w:rsidR="00A1623B" w:rsidRDefault="00A1623B">
      <w:pPr>
        <w:jc w:val="both"/>
        <w:sectPr w:rsidR="00A1623B">
          <w:pgSz w:w="9360" w:h="12080"/>
          <w:pgMar w:top="800" w:right="880" w:bottom="840" w:left="880" w:header="0" w:footer="659" w:gutter="0"/>
          <w:cols w:space="720"/>
        </w:sectPr>
      </w:pPr>
    </w:p>
    <w:p w:rsidR="00A1623B" w:rsidRDefault="006927C0">
      <w:pPr>
        <w:spacing w:before="76"/>
        <w:ind w:left="112" w:right="110" w:firstLine="368"/>
        <w:jc w:val="both"/>
      </w:pPr>
      <w:r>
        <w:rPr>
          <w:i/>
          <w:color w:val="231F20"/>
        </w:rPr>
        <w:t>Прием привлечения внимания ребенка к причинам и следствиям того или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иного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варианта выбора</w:t>
      </w:r>
      <w:r>
        <w:rPr>
          <w:color w:val="231F20"/>
        </w:rPr>
        <w:t>.</w:t>
      </w:r>
    </w:p>
    <w:p w:rsidR="00A1623B" w:rsidRDefault="006927C0">
      <w:pPr>
        <w:pStyle w:val="a4"/>
        <w:numPr>
          <w:ilvl w:val="0"/>
          <w:numId w:val="32"/>
        </w:numPr>
        <w:tabs>
          <w:tab w:val="left" w:pos="703"/>
        </w:tabs>
        <w:ind w:right="109" w:firstLine="368"/>
        <w:jc w:val="both"/>
      </w:pPr>
      <w:r>
        <w:rPr>
          <w:color w:val="231F20"/>
        </w:rPr>
        <w:t>Может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быть,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Саша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хотел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показать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силу?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возможно,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хотел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знакомиться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девочкой,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привлечь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внимание?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Расскажите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ему,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мож-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 сделать по-другому, так чтобы сохранить дружеские отношения с другими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детьми.</w:t>
      </w:r>
    </w:p>
    <w:p w:rsidR="00A1623B" w:rsidRDefault="006927C0">
      <w:pPr>
        <w:ind w:left="111" w:right="110" w:firstLine="368"/>
        <w:jc w:val="both"/>
      </w:pPr>
      <w:r>
        <w:rPr>
          <w:i/>
          <w:color w:val="231F20"/>
        </w:rPr>
        <w:t>Прием пояснения ребенку его собственных желаний и потребностей, ко-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торые он стремится удовлетворить, поиск вместе с ним нравственных спо-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собов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удовлетворения его потребностей</w:t>
      </w:r>
      <w:r>
        <w:rPr>
          <w:color w:val="231F20"/>
          <w:position w:val="7"/>
          <w:sz w:val="12"/>
        </w:rPr>
        <w:t>1</w:t>
      </w:r>
      <w:r>
        <w:rPr>
          <w:color w:val="231F20"/>
        </w:rPr>
        <w:t>.</w:t>
      </w: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A1623B">
      <w:pPr>
        <w:pStyle w:val="a3"/>
        <w:ind w:left="0" w:right="0" w:firstLine="0"/>
        <w:jc w:val="left"/>
        <w:rPr>
          <w:sz w:val="20"/>
        </w:rPr>
      </w:pPr>
    </w:p>
    <w:p w:rsidR="00A1623B" w:rsidRDefault="004911D1">
      <w:pPr>
        <w:pStyle w:val="a3"/>
        <w:spacing w:before="3"/>
        <w:ind w:left="0" w:right="0" w:firstLine="0"/>
        <w:jc w:val="left"/>
        <w:rPr>
          <w:sz w:val="12"/>
        </w:rPr>
      </w:pPr>
      <w:r w:rsidRPr="004911D1">
        <w:pict>
          <v:shape id="_x0000_s1033" style="position:absolute;margin-left:49.6pt;margin-top:9.15pt;width:63.5pt;height:.1pt;z-index:-15723520;mso-wrap-distance-left:0;mso-wrap-distance-right:0;mso-position-horizontal-relative:page" coordorigin="992,183" coordsize="1270,0" path="m992,183r1270,e" filled="f" strokecolor="#231f20" strokeweight=".25pt">
            <v:path arrowok="t"/>
            <w10:wrap type="topAndBottom" anchorx="page"/>
          </v:shape>
        </w:pict>
      </w:r>
    </w:p>
    <w:p w:rsidR="00A1623B" w:rsidRDefault="006927C0">
      <w:pPr>
        <w:spacing w:before="10" w:line="249" w:lineRule="auto"/>
        <w:ind w:left="111" w:right="109" w:firstLine="368"/>
        <w:jc w:val="both"/>
        <w:rPr>
          <w:sz w:val="16"/>
        </w:rPr>
      </w:pPr>
      <w:r>
        <w:rPr>
          <w:color w:val="231F20"/>
          <w:position w:val="5"/>
          <w:sz w:val="9"/>
        </w:rPr>
        <w:t>1</w:t>
      </w:r>
      <w:r>
        <w:rPr>
          <w:color w:val="231F20"/>
          <w:spacing w:val="1"/>
          <w:position w:val="5"/>
          <w:sz w:val="9"/>
        </w:rPr>
        <w:t xml:space="preserve"> </w:t>
      </w:r>
      <w:r>
        <w:rPr>
          <w:color w:val="231F20"/>
          <w:sz w:val="16"/>
        </w:rPr>
        <w:t xml:space="preserve">Конспект образовательной ситуации, построенный на основе данной работы приводится в кн.: </w:t>
      </w:r>
      <w:r>
        <w:rPr>
          <w:i/>
          <w:color w:val="231F20"/>
          <w:sz w:val="16"/>
        </w:rPr>
        <w:t>Ти-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 xml:space="preserve">мофеева Л. Л., Корнеичева Е. Е., Грачева Н. И. </w:t>
      </w:r>
      <w:r>
        <w:rPr>
          <w:color w:val="231F20"/>
          <w:sz w:val="16"/>
        </w:rPr>
        <w:t>Формирование культуры безопасности. Планирование об-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разовательной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деятельности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в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подготовительной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к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школе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группе: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методическое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пособие.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/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Под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общ.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ред.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Л.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Л.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Тимофеевой. — СПб.: ДЕТСТВО-ПРЕСС,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2014.</w:t>
      </w:r>
    </w:p>
    <w:p w:rsidR="00A1623B" w:rsidRDefault="00A1623B">
      <w:pPr>
        <w:spacing w:line="249" w:lineRule="auto"/>
        <w:jc w:val="both"/>
        <w:rPr>
          <w:sz w:val="16"/>
        </w:rPr>
        <w:sectPr w:rsidR="00A1623B">
          <w:footerReference w:type="default" r:id="rId27"/>
          <w:pgSz w:w="9360" w:h="12080"/>
          <w:pgMar w:top="680" w:right="880" w:bottom="280" w:left="880" w:header="0" w:footer="0" w:gutter="0"/>
          <w:cols w:space="720"/>
        </w:sectPr>
      </w:pPr>
    </w:p>
    <w:p w:rsidR="00A1623B" w:rsidRDefault="00FF4467" w:rsidP="00FF4467">
      <w:pPr>
        <w:pStyle w:val="1"/>
        <w:numPr>
          <w:ilvl w:val="0"/>
          <w:numId w:val="47"/>
        </w:numPr>
      </w:pPr>
      <w:bookmarkStart w:id="10" w:name="_TOC_250004"/>
      <w:r>
        <w:rPr>
          <w:color w:val="231F20"/>
          <w:w w:val="95"/>
        </w:rPr>
        <w:t>Организац</w:t>
      </w:r>
      <w:r w:rsidR="006927C0">
        <w:rPr>
          <w:color w:val="231F20"/>
          <w:w w:val="95"/>
        </w:rPr>
        <w:t>ионный</w:t>
      </w:r>
      <w:r w:rsidR="006927C0">
        <w:rPr>
          <w:color w:val="231F20"/>
          <w:spacing w:val="41"/>
          <w:w w:val="95"/>
        </w:rPr>
        <w:t xml:space="preserve"> </w:t>
      </w:r>
      <w:bookmarkEnd w:id="10"/>
      <w:r w:rsidR="006927C0">
        <w:rPr>
          <w:color w:val="231F20"/>
          <w:w w:val="95"/>
        </w:rPr>
        <w:t>раздел</w:t>
      </w:r>
    </w:p>
    <w:p w:rsidR="00A1623B" w:rsidRDefault="00A1623B">
      <w:pPr>
        <w:pStyle w:val="a3"/>
        <w:spacing w:before="6"/>
        <w:ind w:left="0" w:right="0" w:firstLine="0"/>
        <w:jc w:val="left"/>
        <w:rPr>
          <w:rFonts w:ascii="Arial"/>
          <w:b/>
          <w:sz w:val="21"/>
        </w:rPr>
      </w:pPr>
    </w:p>
    <w:p w:rsidR="00A1623B" w:rsidRDefault="00FF4467">
      <w:pPr>
        <w:pStyle w:val="2"/>
        <w:ind w:left="432" w:right="429"/>
        <w:jc w:val="center"/>
      </w:pPr>
      <w:bookmarkStart w:id="11" w:name="_TOC_250003"/>
      <w:r>
        <w:rPr>
          <w:color w:val="231F20"/>
          <w:w w:val="130"/>
        </w:rPr>
        <w:t>П</w:t>
      </w:r>
      <w:r w:rsidR="006927C0">
        <w:rPr>
          <w:color w:val="231F20"/>
          <w:w w:val="130"/>
        </w:rPr>
        <w:t>римерный</w:t>
      </w:r>
      <w:r w:rsidR="006927C0">
        <w:rPr>
          <w:color w:val="231F20"/>
          <w:spacing w:val="10"/>
          <w:w w:val="130"/>
        </w:rPr>
        <w:t xml:space="preserve"> </w:t>
      </w:r>
      <w:r w:rsidR="006927C0">
        <w:rPr>
          <w:color w:val="231F20"/>
          <w:w w:val="130"/>
        </w:rPr>
        <w:t>перечень</w:t>
      </w:r>
      <w:r w:rsidR="006927C0">
        <w:rPr>
          <w:color w:val="231F20"/>
          <w:spacing w:val="10"/>
          <w:w w:val="130"/>
        </w:rPr>
        <w:t xml:space="preserve"> </w:t>
      </w:r>
      <w:r w:rsidR="006927C0">
        <w:rPr>
          <w:color w:val="231F20"/>
          <w:w w:val="130"/>
        </w:rPr>
        <w:t>ма</w:t>
      </w:r>
      <w:r>
        <w:rPr>
          <w:color w:val="231F20"/>
          <w:w w:val="130"/>
        </w:rPr>
        <w:t>т</w:t>
      </w:r>
      <w:r w:rsidR="006927C0">
        <w:rPr>
          <w:color w:val="231F20"/>
          <w:w w:val="130"/>
        </w:rPr>
        <w:t>ериа</w:t>
      </w:r>
      <w:r>
        <w:rPr>
          <w:color w:val="231F20"/>
          <w:w w:val="130"/>
        </w:rPr>
        <w:t>л</w:t>
      </w:r>
      <w:r w:rsidR="006927C0">
        <w:rPr>
          <w:color w:val="231F20"/>
          <w:w w:val="130"/>
        </w:rPr>
        <w:t>ов</w:t>
      </w:r>
      <w:r w:rsidR="006927C0">
        <w:rPr>
          <w:color w:val="231F20"/>
          <w:spacing w:val="10"/>
          <w:w w:val="130"/>
        </w:rPr>
        <w:t xml:space="preserve"> </w:t>
      </w:r>
      <w:r w:rsidR="006927C0">
        <w:rPr>
          <w:color w:val="231F20"/>
          <w:w w:val="130"/>
        </w:rPr>
        <w:t>и</w:t>
      </w:r>
      <w:r w:rsidR="006927C0">
        <w:rPr>
          <w:color w:val="231F20"/>
          <w:spacing w:val="10"/>
          <w:w w:val="130"/>
        </w:rPr>
        <w:t xml:space="preserve"> </w:t>
      </w:r>
      <w:r w:rsidR="006927C0">
        <w:rPr>
          <w:color w:val="231F20"/>
          <w:w w:val="130"/>
        </w:rPr>
        <w:t>оборудования</w:t>
      </w:r>
      <w:r w:rsidR="006927C0">
        <w:rPr>
          <w:color w:val="231F20"/>
          <w:spacing w:val="-69"/>
          <w:w w:val="130"/>
        </w:rPr>
        <w:t xml:space="preserve"> </w:t>
      </w:r>
      <w:r w:rsidR="006927C0">
        <w:rPr>
          <w:color w:val="231F20"/>
          <w:w w:val="130"/>
        </w:rPr>
        <w:t>д</w:t>
      </w:r>
      <w:r>
        <w:rPr>
          <w:color w:val="231F20"/>
          <w:w w:val="130"/>
        </w:rPr>
        <w:t>л</w:t>
      </w:r>
      <w:r w:rsidR="006927C0">
        <w:rPr>
          <w:color w:val="231F20"/>
          <w:w w:val="130"/>
        </w:rPr>
        <w:t>я создания развивающей предме</w:t>
      </w:r>
      <w:r>
        <w:rPr>
          <w:color w:val="231F20"/>
          <w:w w:val="130"/>
        </w:rPr>
        <w:t>т</w:t>
      </w:r>
      <w:r w:rsidR="006927C0">
        <w:rPr>
          <w:color w:val="231F20"/>
          <w:w w:val="130"/>
        </w:rPr>
        <w:t>но-</w:t>
      </w:r>
      <w:r w:rsidR="006927C0">
        <w:rPr>
          <w:color w:val="231F20"/>
          <w:spacing w:val="1"/>
          <w:w w:val="130"/>
        </w:rPr>
        <w:t xml:space="preserve"> </w:t>
      </w:r>
      <w:r w:rsidR="006927C0">
        <w:rPr>
          <w:color w:val="231F20"/>
          <w:w w:val="130"/>
        </w:rPr>
        <w:t>прос</w:t>
      </w:r>
      <w:r>
        <w:rPr>
          <w:color w:val="231F20"/>
          <w:w w:val="130"/>
        </w:rPr>
        <w:t>т</w:t>
      </w:r>
      <w:r w:rsidR="006927C0">
        <w:rPr>
          <w:color w:val="231F20"/>
          <w:w w:val="130"/>
        </w:rPr>
        <w:t>ранс</w:t>
      </w:r>
      <w:r>
        <w:rPr>
          <w:color w:val="231F20"/>
          <w:w w:val="130"/>
        </w:rPr>
        <w:t>т</w:t>
      </w:r>
      <w:r w:rsidR="006927C0">
        <w:rPr>
          <w:color w:val="231F20"/>
          <w:w w:val="130"/>
        </w:rPr>
        <w:t>венной</w:t>
      </w:r>
      <w:r w:rsidR="006927C0">
        <w:rPr>
          <w:color w:val="231F20"/>
          <w:spacing w:val="-16"/>
          <w:w w:val="130"/>
        </w:rPr>
        <w:t xml:space="preserve"> </w:t>
      </w:r>
      <w:bookmarkEnd w:id="11"/>
      <w:r w:rsidR="006927C0">
        <w:rPr>
          <w:color w:val="231F20"/>
          <w:w w:val="130"/>
        </w:rPr>
        <w:t>среды</w:t>
      </w:r>
    </w:p>
    <w:p w:rsidR="00A1623B" w:rsidRDefault="00A1623B">
      <w:pPr>
        <w:pStyle w:val="a3"/>
        <w:spacing w:before="8"/>
        <w:ind w:left="0" w:right="0" w:firstLine="0"/>
        <w:jc w:val="left"/>
        <w:rPr>
          <w:b/>
          <w:sz w:val="21"/>
        </w:rPr>
      </w:pPr>
    </w:p>
    <w:p w:rsidR="00A1623B" w:rsidRDefault="006927C0">
      <w:pPr>
        <w:pStyle w:val="a3"/>
        <w:ind w:right="110"/>
      </w:pPr>
      <w:r>
        <w:rPr>
          <w:color w:val="231F20"/>
          <w:spacing w:val="-1"/>
        </w:rPr>
        <w:t xml:space="preserve">Подчеркивая важность формирования </w:t>
      </w:r>
      <w:r>
        <w:rPr>
          <w:color w:val="231F20"/>
        </w:rPr>
        <w:t>готовности к безопасной жизнедея-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тельности,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основанной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присвоении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ребенком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культуры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безопасности,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ряд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ис-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следователей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отмечает,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что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данная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готовность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является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одним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из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основополага-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ющих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условий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реализации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личностного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потенциала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социального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предназначе-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[17,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26].</w:t>
      </w:r>
    </w:p>
    <w:p w:rsidR="00A1623B" w:rsidRDefault="006927C0">
      <w:pPr>
        <w:pStyle w:val="a3"/>
      </w:pPr>
      <w:r>
        <w:rPr>
          <w:color w:val="231F20"/>
          <w:spacing w:val="-3"/>
        </w:rPr>
        <w:t>Важным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условием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успеха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данного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направления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работы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ДОО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является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созда-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ние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предметно-пространственной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среды,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отвечающей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современным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требованиям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задачам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формирования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культуры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безопасности.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Деятельность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ребенка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услови-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ях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обогащенной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среды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позволяет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проявлять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любознательность,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пытливость,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5"/>
        </w:rPr>
        <w:t>знавать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окружающий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мир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без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принуждения,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стремиться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к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творческому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отображе-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нию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познанного.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условиях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развивающей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среды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ребенок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реализует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свое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право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свободу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выбора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деятельности.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Он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действует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исходя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своих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интересов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воз-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можностей,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стремится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к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самоутверждению,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занимается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не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по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воле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взрослого,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по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собственному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желанию.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таком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подходе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организации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детской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деятельности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за-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ложен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механизм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саморазвития,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самореализации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растущего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человека.</w:t>
      </w:r>
    </w:p>
    <w:p w:rsidR="00A1623B" w:rsidRDefault="006927C0">
      <w:pPr>
        <w:pStyle w:val="a3"/>
      </w:pPr>
      <w:r>
        <w:rPr>
          <w:color w:val="231F20"/>
          <w:spacing w:val="-1"/>
        </w:rPr>
        <w:t xml:space="preserve">Предметная </w:t>
      </w:r>
      <w:r>
        <w:rPr>
          <w:color w:val="231F20"/>
        </w:rPr>
        <w:t>развивающая среда в совокупности с педагогическими техно-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 xml:space="preserve">логиями </w:t>
      </w:r>
      <w:r>
        <w:rPr>
          <w:color w:val="231F20"/>
        </w:rPr>
        <w:t>и принципами взаимодействия участников педагогического процес-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са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представляет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собой</w:t>
      </w:r>
      <w:r>
        <w:rPr>
          <w:color w:val="231F20"/>
          <w:spacing w:val="-11"/>
        </w:rPr>
        <w:t xml:space="preserve"> </w:t>
      </w:r>
      <w:r>
        <w:rPr>
          <w:i/>
          <w:color w:val="231F20"/>
          <w:spacing w:val="-2"/>
        </w:rPr>
        <w:t>образовательную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  <w:spacing w:val="-2"/>
        </w:rPr>
        <w:t>среду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  <w:spacing w:val="-2"/>
        </w:rPr>
        <w:t>учреждения</w:t>
      </w:r>
      <w:r>
        <w:rPr>
          <w:color w:val="231F20"/>
          <w:spacing w:val="-2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контексте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рассма-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триваемой проблемы именно создание образовательных ресурсов, расширение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 xml:space="preserve">развивающих возможностей </w:t>
      </w:r>
      <w:r>
        <w:rPr>
          <w:color w:val="231F20"/>
          <w:spacing w:val="-1"/>
        </w:rPr>
        <w:t>образовательной среды, способствующих форми-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рованию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культуры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безопасности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жизнедеятельности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детей,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является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ключевой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управленческо-педагогической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задачей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[88]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современных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ДОО.</w:t>
      </w:r>
    </w:p>
    <w:p w:rsidR="00A1623B" w:rsidRDefault="006927C0">
      <w:pPr>
        <w:pStyle w:val="a3"/>
      </w:pPr>
      <w:r>
        <w:rPr>
          <w:color w:val="231F20"/>
          <w:spacing w:val="-2"/>
        </w:rPr>
        <w:t xml:space="preserve">Развивающее </w:t>
      </w:r>
      <w:r>
        <w:rPr>
          <w:color w:val="231F20"/>
          <w:spacing w:val="-1"/>
        </w:rPr>
        <w:t>образовательное пространство определяется сегодня как спе-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циально смоделированное место и условия, обеспечивающие разнообразные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варианты выбора оптимальной траектории развития и взросления личности.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Образовательное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пространство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позволяет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детям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самоопределяться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разнообраз-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ных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видах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деятельности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взаимодействии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разными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сообществами,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педаго-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гам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—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создавать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условия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социализации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детей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широком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социальном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куль-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турном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контексте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[58,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14].</w:t>
      </w:r>
    </w:p>
    <w:p w:rsidR="00A1623B" w:rsidRDefault="006927C0">
      <w:pPr>
        <w:pStyle w:val="a3"/>
      </w:pPr>
      <w:r>
        <w:rPr>
          <w:color w:val="231F20"/>
          <w:spacing w:val="-4"/>
        </w:rPr>
        <w:t>Б.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М.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Бим-Бад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так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характеризует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образовательную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среду: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«Естественная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сти-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хия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учения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воспитания.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заимствована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процессов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непреднамеренной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со-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циализации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состоит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надлежащем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воздействии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детей,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окружающую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обстановку,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среду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жизнедеятельности...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Подлинное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развитие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питомцы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лучают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глубин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собственной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души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спудом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живого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интереса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загадкам</w:t>
      </w:r>
    </w:p>
    <w:p w:rsidR="00A1623B" w:rsidRDefault="00A1623B">
      <w:pPr>
        <w:sectPr w:rsidR="00A1623B">
          <w:footerReference w:type="even" r:id="rId28"/>
          <w:footerReference w:type="default" r:id="rId29"/>
          <w:pgSz w:w="9360" w:h="12080"/>
          <w:pgMar w:top="700" w:right="880" w:bottom="840" w:left="880" w:header="0" w:footer="659" w:gutter="0"/>
          <w:pgNumType w:start="102"/>
          <w:cols w:space="720"/>
        </w:sectPr>
      </w:pPr>
    </w:p>
    <w:p w:rsidR="00A1623B" w:rsidRDefault="006927C0">
      <w:pPr>
        <w:pStyle w:val="a3"/>
        <w:spacing w:before="76"/>
        <w:ind w:left="111" w:right="110" w:firstLine="0"/>
      </w:pPr>
      <w:r>
        <w:rPr>
          <w:color w:val="231F20"/>
          <w:spacing w:val="-1"/>
        </w:rPr>
        <w:t>мира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помощью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правильного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мыслительного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метода...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Самостоятельное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вза-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имодействие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нового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растущего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человека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средой,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которую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заранее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заложена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необходимость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правильного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мышления,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прочное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глубокое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разование»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[5].</w:t>
      </w:r>
    </w:p>
    <w:p w:rsidR="00A1623B" w:rsidRDefault="006927C0">
      <w:pPr>
        <w:pStyle w:val="a3"/>
        <w:ind w:left="111"/>
      </w:pPr>
      <w:r>
        <w:rPr>
          <w:color w:val="231F20"/>
          <w:spacing w:val="-5"/>
        </w:rPr>
        <w:t xml:space="preserve">Принципиальным </w:t>
      </w:r>
      <w:r>
        <w:rPr>
          <w:color w:val="231F20"/>
          <w:spacing w:val="-4"/>
        </w:rPr>
        <w:t>показателем высокого качества образовательной среды яв-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ляется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ее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способность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обеспечивать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весь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комплекс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потребностей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всех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субъектов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образовательного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процесса,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создавать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мотивацию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активной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деятельности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[88].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 xml:space="preserve">Создание образовательной </w:t>
      </w:r>
      <w:r>
        <w:rPr>
          <w:color w:val="231F20"/>
          <w:spacing w:val="-3"/>
        </w:rPr>
        <w:t>среды, отвечающей современным требованиям, явля-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 xml:space="preserve">ется обязательным условием выполнения социального заказа </w:t>
      </w:r>
      <w:r>
        <w:rPr>
          <w:color w:val="231F20"/>
          <w:spacing w:val="-3"/>
        </w:rPr>
        <w:t>государства в обра-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 xml:space="preserve">зовании на воспитание человека, способного самостоятельно </w:t>
      </w:r>
      <w:r>
        <w:rPr>
          <w:color w:val="231F20"/>
          <w:spacing w:val="-3"/>
        </w:rPr>
        <w:t>находить ответы на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 xml:space="preserve">актуальные </w:t>
      </w:r>
      <w:r>
        <w:rPr>
          <w:color w:val="231F20"/>
          <w:spacing w:val="-3"/>
        </w:rPr>
        <w:t>вопросы собственной безопасности, совершенствовать свои жизнен-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отношении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своей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здоровья.</w:t>
      </w:r>
    </w:p>
    <w:p w:rsidR="00A1623B" w:rsidRDefault="006927C0">
      <w:pPr>
        <w:pStyle w:val="a3"/>
      </w:pPr>
      <w:r>
        <w:rPr>
          <w:color w:val="231F20"/>
          <w:spacing w:val="-1"/>
        </w:rPr>
        <w:t xml:space="preserve">Чтобы стать инструментом воспитания </w:t>
      </w:r>
      <w:r>
        <w:rPr>
          <w:color w:val="231F20"/>
        </w:rPr>
        <w:t>культуры безопасности, образова-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тельное пространство сначала должно стать для руководителей и коллектива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ДОО объектом изучения, моделирования и конструирования. Алгоритм проекти-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 xml:space="preserve">рования образовательной среды, обеспечивающей </w:t>
      </w:r>
      <w:r>
        <w:rPr>
          <w:color w:val="231F20"/>
          <w:spacing w:val="-1"/>
        </w:rPr>
        <w:t>поддержку и амплификацию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 xml:space="preserve">процесса формирования культуры безопасности </w:t>
      </w:r>
      <w:r>
        <w:rPr>
          <w:color w:val="231F20"/>
        </w:rPr>
        <w:t>у дошкольников, может быть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представлен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этапами:</w:t>
      </w:r>
    </w:p>
    <w:p w:rsidR="00A1623B" w:rsidRDefault="006927C0">
      <w:pPr>
        <w:pStyle w:val="a3"/>
        <w:spacing w:line="246" w:lineRule="exact"/>
        <w:ind w:right="0" w:firstLine="0"/>
        <w:jc w:val="left"/>
      </w:pPr>
      <w:r>
        <w:rPr>
          <w:rFonts w:ascii="Wingdings" w:hAnsi="Wingdings"/>
          <w:color w:val="231F20"/>
          <w:spacing w:val="-3"/>
        </w:rPr>
        <w:t>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3"/>
        </w:rPr>
        <w:t>изучение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социального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заказа;</w:t>
      </w:r>
    </w:p>
    <w:p w:rsidR="00A1623B" w:rsidRDefault="006927C0">
      <w:pPr>
        <w:pStyle w:val="a3"/>
        <w:spacing w:line="252" w:lineRule="exact"/>
        <w:ind w:right="0" w:firstLine="0"/>
        <w:jc w:val="left"/>
      </w:pPr>
      <w:r>
        <w:rPr>
          <w:rFonts w:ascii="Wingdings" w:hAnsi="Wingdings"/>
          <w:color w:val="231F20"/>
          <w:spacing w:val="-3"/>
        </w:rPr>
        <w:t>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3"/>
        </w:rPr>
        <w:t>ознакомление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условиями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воспитания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детей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семьях;</w:t>
      </w:r>
    </w:p>
    <w:p w:rsidR="00A1623B" w:rsidRDefault="006927C0">
      <w:pPr>
        <w:pStyle w:val="a3"/>
        <w:ind w:right="0" w:firstLine="0"/>
        <w:jc w:val="left"/>
      </w:pPr>
      <w:r>
        <w:rPr>
          <w:rFonts w:ascii="Wingdings" w:hAnsi="Wingdings"/>
          <w:color w:val="231F20"/>
          <w:spacing w:val="-2"/>
        </w:rPr>
        <w:t>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выбор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технологий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формирования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культуры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безопасности,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планирование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вышения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компетентности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педагогов;</w:t>
      </w:r>
    </w:p>
    <w:p w:rsidR="00A1623B" w:rsidRDefault="006927C0">
      <w:pPr>
        <w:pStyle w:val="a3"/>
        <w:ind w:hanging="1"/>
      </w:pPr>
      <w:r>
        <w:rPr>
          <w:rFonts w:ascii="Wingdings" w:hAnsi="Wingdings"/>
          <w:color w:val="231F20"/>
          <w:spacing w:val="-4"/>
        </w:rPr>
        <w:t>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 xml:space="preserve">моделирование образовательной </w:t>
      </w:r>
      <w:r>
        <w:rPr>
          <w:color w:val="231F20"/>
          <w:spacing w:val="-3"/>
        </w:rPr>
        <w:t>среды с учетом существующего уровня раз-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вития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компонентов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перспектив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совершенствования;</w:t>
      </w:r>
    </w:p>
    <w:p w:rsidR="00A1623B" w:rsidRDefault="006927C0">
      <w:pPr>
        <w:pStyle w:val="a3"/>
        <w:ind w:right="111" w:firstLine="0"/>
      </w:pPr>
      <w:r>
        <w:rPr>
          <w:rFonts w:ascii="Wingdings" w:hAnsi="Wingdings"/>
          <w:color w:val="231F20"/>
          <w:spacing w:val="-1"/>
        </w:rPr>
        <w:t>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конструирование компонентов образовательной </w:t>
      </w:r>
      <w:r>
        <w:rPr>
          <w:color w:val="231F20"/>
        </w:rPr>
        <w:t>среды, определение меха-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 xml:space="preserve">низмов их функционирования, </w:t>
      </w:r>
      <w:r>
        <w:rPr>
          <w:color w:val="231F20"/>
          <w:spacing w:val="-3"/>
        </w:rPr>
        <w:t>выявление эффективности образовательного про-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цесса.</w:t>
      </w:r>
    </w:p>
    <w:p w:rsidR="00A1623B" w:rsidRDefault="006927C0">
      <w:pPr>
        <w:pStyle w:val="a3"/>
      </w:pPr>
      <w:r>
        <w:rPr>
          <w:color w:val="231F20"/>
          <w:spacing w:val="-1"/>
        </w:rPr>
        <w:t xml:space="preserve">Образовательное пространство </w:t>
      </w:r>
      <w:r>
        <w:rPr>
          <w:color w:val="231F20"/>
        </w:rPr>
        <w:t>ДОО должно стать фактором гуманизации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детской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жизни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воспитания.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Это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возможно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только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том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случае,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если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будет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 xml:space="preserve">пространством </w:t>
      </w:r>
      <w:r>
        <w:rPr>
          <w:color w:val="231F20"/>
        </w:rPr>
        <w:t>детской общности, наполненным реальными и значимыми для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детей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вопросами,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которые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необходимо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найти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ответы,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воспринима-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ют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пространство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территорию,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которую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несут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ответственность.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Именно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такое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пространство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способствует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формированию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готовности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безопас-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ной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жизнедеятельности,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так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как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его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рамках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возможно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воспитание,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нацеленное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развитие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самостоятельности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ребенка,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его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творческой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активности,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положитель-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ного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отношения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к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самому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себе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окружающим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людям,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формирование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диалек-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тического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мышления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[26].</w:t>
      </w:r>
    </w:p>
    <w:p w:rsidR="00A1623B" w:rsidRDefault="006927C0">
      <w:pPr>
        <w:pStyle w:val="a3"/>
        <w:ind w:right="108"/>
      </w:pPr>
      <w:r>
        <w:rPr>
          <w:color w:val="231F20"/>
          <w:spacing w:val="-3"/>
        </w:rPr>
        <w:t>Одним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из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базовых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принципов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построения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парциальной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программы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является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обеспечение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освоения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детьми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каждом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возрастном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этапе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безопасных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способов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осуществления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актуальных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них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видов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деятельности.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этой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связи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второй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10" w:firstLine="0"/>
      </w:pPr>
      <w:r>
        <w:rPr>
          <w:color w:val="231F20"/>
          <w:spacing w:val="-2"/>
        </w:rPr>
        <w:t>младшей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средней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группах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требуется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специальных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дополнений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традици-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онно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создаваемой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ДОО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предметно-пространственной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среде.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Основными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факто-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рами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развития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дошкольников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становятся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грамотная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организация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их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деятельности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предметами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быта,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помещении,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природной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среде,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игровой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площадке,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личие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образцов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правильных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действий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поведения.</w:t>
      </w:r>
    </w:p>
    <w:p w:rsidR="00A1623B" w:rsidRDefault="006927C0">
      <w:pPr>
        <w:pStyle w:val="a3"/>
        <w:ind w:right="110"/>
      </w:pPr>
      <w:r>
        <w:rPr>
          <w:color w:val="231F20"/>
          <w:spacing w:val="-4"/>
        </w:rPr>
        <w:t xml:space="preserve">В этот период происходят накопление представлений </w:t>
      </w:r>
      <w:r>
        <w:rPr>
          <w:color w:val="231F20"/>
          <w:spacing w:val="-3"/>
        </w:rPr>
        <w:t>и опыта, их системати-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зация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осмысление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играх.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поддержания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развития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игровой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деятельности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необходимы</w:t>
      </w:r>
      <w:r>
        <w:rPr>
          <w:color w:val="231F20"/>
          <w:spacing w:val="-12"/>
        </w:rPr>
        <w:t xml:space="preserve"> </w:t>
      </w:r>
      <w:r>
        <w:rPr>
          <w:i/>
          <w:color w:val="231F20"/>
          <w:spacing w:val="-2"/>
        </w:rPr>
        <w:t>тематические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  <w:spacing w:val="-2"/>
        </w:rPr>
        <w:t>наборы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2"/>
        </w:rPr>
        <w:t>игрушек</w:t>
      </w:r>
      <w:r>
        <w:rPr>
          <w:i/>
          <w:color w:val="231F20"/>
          <w:spacing w:val="-11"/>
        </w:rPr>
        <w:t xml:space="preserve"> </w:t>
      </w:r>
      <w:r>
        <w:rPr>
          <w:color w:val="231F20"/>
          <w:spacing w:val="-2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режиссерских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игр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оформлен-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ные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сообразно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возрасту</w:t>
      </w:r>
      <w:r>
        <w:rPr>
          <w:color w:val="231F20"/>
          <w:spacing w:val="-13"/>
        </w:rPr>
        <w:t xml:space="preserve"> </w:t>
      </w:r>
      <w:r>
        <w:rPr>
          <w:i/>
          <w:color w:val="231F20"/>
          <w:spacing w:val="-4"/>
        </w:rPr>
        <w:t>уголки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4"/>
        </w:rPr>
        <w:t>для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  <w:spacing w:val="-4"/>
        </w:rPr>
        <w:t>сюжетно-ролевых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4"/>
        </w:rPr>
        <w:t>игр</w:t>
      </w:r>
      <w:r>
        <w:rPr>
          <w:i/>
          <w:color w:val="231F20"/>
          <w:spacing w:val="-13"/>
        </w:rPr>
        <w:t xml:space="preserve"> </w:t>
      </w:r>
      <w:r>
        <w:rPr>
          <w:color w:val="231F20"/>
          <w:spacing w:val="-4"/>
        </w:rPr>
        <w:t>«Магазин»,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«Пожарная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часть»,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«Гараж»,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«Бензоколонка»,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«Семья».</w:t>
      </w:r>
    </w:p>
    <w:p w:rsidR="00A1623B" w:rsidRDefault="006927C0">
      <w:pPr>
        <w:pStyle w:val="a3"/>
        <w:ind w:right="111"/>
      </w:pPr>
      <w:r>
        <w:rPr>
          <w:color w:val="231F20"/>
        </w:rPr>
        <w:t>В этом возрасте важен эмоциональный фон передачи информации, значи-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тельная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ее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часть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воспринимается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образной,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чувственной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форме.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этой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связи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каждой теме подбираются произведения художественной литературы, музыкаль-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ные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произведения,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мультипликационные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фильмы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(см.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приложение).</w:t>
      </w:r>
    </w:p>
    <w:p w:rsidR="00A1623B" w:rsidRDefault="006927C0">
      <w:pPr>
        <w:pStyle w:val="a3"/>
        <w:rPr>
          <w:i/>
        </w:rPr>
      </w:pPr>
      <w:r>
        <w:rPr>
          <w:color w:val="231F20"/>
          <w:spacing w:val="-3"/>
        </w:rPr>
        <w:t>Большое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значение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средней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группе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приобретает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наглядное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отображение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ста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самостоятельности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детей,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достижение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ими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поставленных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перед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собой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целей.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Поддерживая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интерес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воспитанников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к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самостоятельному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выполнению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различ-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ных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трудовых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операций,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действий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самообслуживанию,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можно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создать</w:t>
      </w:r>
      <w:r>
        <w:rPr>
          <w:color w:val="231F20"/>
          <w:spacing w:val="-12"/>
        </w:rPr>
        <w:t xml:space="preserve"> </w:t>
      </w:r>
      <w:r>
        <w:rPr>
          <w:i/>
          <w:color w:val="231F20"/>
          <w:spacing w:val="-1"/>
        </w:rPr>
        <w:t>стенд</w:t>
      </w:r>
    </w:p>
    <w:p w:rsidR="00A1623B" w:rsidRDefault="006927C0">
      <w:pPr>
        <w:pStyle w:val="a3"/>
        <w:ind w:firstLine="0"/>
      </w:pPr>
      <w:r>
        <w:rPr>
          <w:color w:val="231F20"/>
          <w:spacing w:val="-4"/>
        </w:rPr>
        <w:t>«Мы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все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умеем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делать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сами!»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Он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оформляется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виде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таблицы,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которой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вер-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тикали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располагаются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фотографии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горизонтали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рисунки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сим-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волы,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обозначающие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определенные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умения.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Предварительно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педагог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обсуждает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воспитанниками: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что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они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хотят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научиться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делать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самостоятельно,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что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уже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уме-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ют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делать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взрослых.</w:t>
      </w:r>
    </w:p>
    <w:p w:rsidR="00A1623B" w:rsidRDefault="006927C0">
      <w:pPr>
        <w:pStyle w:val="a3"/>
      </w:pPr>
      <w:r>
        <w:rPr>
          <w:color w:val="231F20"/>
          <w:spacing w:val="-3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начальном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этапе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против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каждого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умения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могут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быть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расположены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мину-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сы,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отражающие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отсутствие.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Приобретение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умения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знаменуется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превращени-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ем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минуса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плюс: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сначала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маленький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(так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можно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договориться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детьми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оцени-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вать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начальный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уровень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сформированности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умения,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его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появление,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также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ста-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 xml:space="preserve">рания воспитанников), затем — большой (самостоятельное </w:t>
      </w:r>
      <w:r>
        <w:rPr>
          <w:color w:val="231F20"/>
          <w:spacing w:val="-3"/>
        </w:rPr>
        <w:t>правильное выполне-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действий).</w:t>
      </w:r>
    </w:p>
    <w:p w:rsidR="00A1623B" w:rsidRDefault="006927C0">
      <w:pPr>
        <w:pStyle w:val="a3"/>
        <w:ind w:right="108"/>
      </w:pPr>
      <w:r>
        <w:rPr>
          <w:color w:val="231F20"/>
        </w:rPr>
        <w:t>Очень важен сам процесс замены «минуса» на «плюс». Приглашая детей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группы порадоваться достижениям их товарищей, педагог </w:t>
      </w:r>
      <w:r>
        <w:rPr>
          <w:color w:val="231F20"/>
        </w:rPr>
        <w:t>перечеркивает «ми-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нус»,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добавляя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вертикальную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черту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соответствующей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ячейке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таблицы.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Это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на-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 xml:space="preserve">глядно показывает </w:t>
      </w:r>
      <w:r>
        <w:rPr>
          <w:color w:val="231F20"/>
        </w:rPr>
        <w:t>воспитанникам, что целеустремленность, старание, ответ-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ственность,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умелость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способны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превращать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наши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«минусы»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«плюсы».</w:t>
      </w:r>
    </w:p>
    <w:p w:rsidR="00A1623B" w:rsidRDefault="006927C0">
      <w:pPr>
        <w:pStyle w:val="a3"/>
        <w:ind w:right="108"/>
      </w:pPr>
      <w:r>
        <w:rPr>
          <w:color w:val="231F20"/>
        </w:rPr>
        <w:t>В старшем дошкольном возрасте данный стенд может быть использован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 оценки детьми своих успехов в образовательном процессе. В этот период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все виды деятельности осуществляются дошкольниками в соответствии с осо-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знаваемой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(в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большей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меньшей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степени)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ими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целью,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возникают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достаточно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устойчивые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познавательные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интересы.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Сюжетно-ролевые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игры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имеют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большое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значение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осмысления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социальных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отношений,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опыта,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связанных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hanging="1"/>
      </w:pPr>
      <w:r>
        <w:rPr>
          <w:color w:val="231F20"/>
        </w:rPr>
        <w:t>в том числе с правилами безопасности. Необходимо вместе с воспитанниками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родителями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создавать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уголки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игр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«Вокзал»,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«Аэропорт»,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«Кинотеатр»,</w:t>
      </w:r>
    </w:p>
    <w:p w:rsidR="00A1623B" w:rsidRDefault="006927C0">
      <w:pPr>
        <w:pStyle w:val="a3"/>
        <w:spacing w:line="250" w:lineRule="exact"/>
        <w:ind w:right="0" w:firstLine="0"/>
      </w:pPr>
      <w:r>
        <w:rPr>
          <w:color w:val="231F20"/>
          <w:spacing w:val="-4"/>
        </w:rPr>
        <w:t>«Гипермаркет»,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«Аквапарк»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др.</w:t>
      </w:r>
    </w:p>
    <w:p w:rsidR="00A1623B" w:rsidRDefault="006927C0">
      <w:pPr>
        <w:pStyle w:val="a3"/>
      </w:pPr>
      <w:r>
        <w:rPr>
          <w:color w:val="231F20"/>
          <w:spacing w:val="-1"/>
        </w:rPr>
        <w:t>Интерес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детей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5—7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лет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оценке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поведения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людей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требует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наличия</w:t>
      </w:r>
      <w:r>
        <w:rPr>
          <w:color w:val="231F20"/>
          <w:spacing w:val="-12"/>
        </w:rPr>
        <w:t xml:space="preserve"> </w:t>
      </w:r>
      <w:r>
        <w:rPr>
          <w:i/>
          <w:color w:val="231F20"/>
        </w:rPr>
        <w:t>подбор-</w:t>
      </w:r>
      <w:r>
        <w:rPr>
          <w:i/>
          <w:color w:val="231F20"/>
          <w:spacing w:val="-53"/>
        </w:rPr>
        <w:t xml:space="preserve"> </w:t>
      </w:r>
      <w:r>
        <w:rPr>
          <w:i/>
          <w:color w:val="231F20"/>
          <w:spacing w:val="-2"/>
        </w:rPr>
        <w:t>ки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2"/>
        </w:rPr>
        <w:t>сюжетных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2"/>
        </w:rPr>
        <w:t>картинок</w:t>
      </w:r>
      <w:r>
        <w:rPr>
          <w:i/>
          <w:color w:val="231F20"/>
          <w:spacing w:val="-12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всем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изучаемым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темам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(см.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примеры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перспективно-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календарного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планов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приложении).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Уровень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развития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зрительного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воспри-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5"/>
        </w:rPr>
        <w:t xml:space="preserve">ятия и мышления </w:t>
      </w:r>
      <w:r>
        <w:rPr>
          <w:color w:val="231F20"/>
          <w:spacing w:val="-4"/>
        </w:rPr>
        <w:t xml:space="preserve">позволяет использовать </w:t>
      </w:r>
      <w:r>
        <w:rPr>
          <w:i/>
          <w:color w:val="231F20"/>
          <w:spacing w:val="-4"/>
        </w:rPr>
        <w:t>тематические информационные стен-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  <w:spacing w:val="-4"/>
        </w:rPr>
        <w:t>ды</w:t>
      </w:r>
      <w:r>
        <w:rPr>
          <w:i/>
          <w:color w:val="231F20"/>
          <w:spacing w:val="-12"/>
        </w:rPr>
        <w:t xml:space="preserve"> </w:t>
      </w:r>
      <w:r>
        <w:rPr>
          <w:color w:val="231F20"/>
          <w:spacing w:val="-4"/>
        </w:rPr>
        <w:t>(«Дорожные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знаки»,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«Перекресток»,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«Пожарная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безопасность»,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«Транспорт»,</w:t>
      </w:r>
    </w:p>
    <w:p w:rsidR="00A1623B" w:rsidRDefault="006927C0">
      <w:pPr>
        <w:pStyle w:val="a3"/>
        <w:spacing w:line="247" w:lineRule="exact"/>
        <w:ind w:right="0" w:firstLine="0"/>
      </w:pPr>
      <w:r>
        <w:rPr>
          <w:color w:val="231F20"/>
          <w:spacing w:val="-3"/>
        </w:rPr>
        <w:t>«Безопасность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водоемов»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др.),</w:t>
      </w:r>
      <w:r>
        <w:rPr>
          <w:color w:val="231F20"/>
          <w:spacing w:val="-11"/>
        </w:rPr>
        <w:t xml:space="preserve"> </w:t>
      </w:r>
      <w:r>
        <w:rPr>
          <w:i/>
          <w:color w:val="231F20"/>
          <w:spacing w:val="-3"/>
        </w:rPr>
        <w:t>плакаты</w:t>
      </w:r>
      <w:r>
        <w:rPr>
          <w:i/>
          <w:color w:val="231F20"/>
          <w:spacing w:val="-11"/>
        </w:rPr>
        <w:t xml:space="preserve"> </w:t>
      </w:r>
      <w:r>
        <w:rPr>
          <w:color w:val="231F20"/>
          <w:spacing w:val="-3"/>
        </w:rPr>
        <w:t>по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изучаемым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темам.</w:t>
      </w:r>
    </w:p>
    <w:p w:rsidR="00A1623B" w:rsidRDefault="006927C0">
      <w:pPr>
        <w:pStyle w:val="a3"/>
      </w:pPr>
      <w:r>
        <w:rPr>
          <w:color w:val="231F20"/>
          <w:spacing w:val="-1"/>
        </w:rPr>
        <w:t xml:space="preserve">Старшие дошкольники нередко стремятся </w:t>
      </w:r>
      <w:r>
        <w:rPr>
          <w:color w:val="231F20"/>
        </w:rPr>
        <w:t>передать осмысленную ими или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волнующую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их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информацию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помощи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рисунков,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интересом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готовят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темати-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ческие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выставки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поделок,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фотографий,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книг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для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младших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детей.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этого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созда-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ются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специальные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стенды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отводится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место,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удобное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размещения,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просмот-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ра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обсуждения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работ.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Воспитанники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подготовительной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группы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вместе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роди-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телями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могут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принимать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участие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создании</w:t>
      </w:r>
      <w:r>
        <w:rPr>
          <w:color w:val="231F20"/>
          <w:spacing w:val="-6"/>
        </w:rPr>
        <w:t xml:space="preserve"> </w:t>
      </w:r>
      <w:r>
        <w:rPr>
          <w:i/>
          <w:color w:val="231F20"/>
          <w:spacing w:val="-1"/>
        </w:rPr>
        <w:t>тематических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уголков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безопасно-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сти</w:t>
      </w:r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которых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дальнейшем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проводятся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занятия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другие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формы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боты).</w:t>
      </w:r>
    </w:p>
    <w:p w:rsidR="00A1623B" w:rsidRDefault="006927C0">
      <w:pPr>
        <w:pStyle w:val="a3"/>
        <w:ind w:right="108"/>
      </w:pPr>
      <w:r>
        <w:rPr>
          <w:color w:val="231F20"/>
          <w:spacing w:val="-2"/>
        </w:rPr>
        <w:t>Материалы,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предлагаемые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изготовителями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различных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пособий,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можно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раз-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 xml:space="preserve">делить на информационные, справочные, статистические, аналитические, </w:t>
      </w:r>
      <w:r>
        <w:rPr>
          <w:color w:val="231F20"/>
        </w:rPr>
        <w:t>обу-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чающие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наглядные.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Для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организации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образовательного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процесса,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нацеленно-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решение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задач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безопасности,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приоб-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ретены: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мобильные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уголки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тематических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занятий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(других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5"/>
        </w:rPr>
        <w:t>форм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работы);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тематические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плакаты;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материалы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для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изготовления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атрибутов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для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сюжетно-ролевых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игр,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стендов;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модель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светофора;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электрический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макет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улицы;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детский педальный транспорт (велосипеды и т. д.); настольно-печатные, электри-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фицированные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компьютерные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игры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применение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знаний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правилах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безопас-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ности;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специальные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конструкторы.</w:t>
      </w:r>
    </w:p>
    <w:p w:rsidR="00A1623B" w:rsidRDefault="006927C0">
      <w:pPr>
        <w:pStyle w:val="a3"/>
        <w:ind w:left="113"/>
      </w:pPr>
      <w:r>
        <w:rPr>
          <w:color w:val="231F20"/>
          <w:spacing w:val="-5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основе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своего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перспективного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плана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педагог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создает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картотеку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литератур-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ных и музыкальных произведений, мультипликационных фильмов (см. приложе-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ние),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диафильмов,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настольно-печатных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дидактических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игр.</w:t>
      </w:r>
    </w:p>
    <w:p w:rsidR="00A1623B" w:rsidRDefault="006927C0">
      <w:pPr>
        <w:pStyle w:val="a3"/>
        <w:ind w:left="113" w:right="108"/>
      </w:pPr>
      <w:r>
        <w:rPr>
          <w:color w:val="231F20"/>
          <w:spacing w:val="-3"/>
        </w:rPr>
        <w:t>Подбор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систематизация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материала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могут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осуществляться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педагогом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те-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 xml:space="preserve">матическому принципу или в логике обеспечения различных </w:t>
      </w:r>
      <w:r>
        <w:rPr>
          <w:color w:val="231F20"/>
          <w:spacing w:val="-3"/>
        </w:rPr>
        <w:t>направлений разви-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тия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дошкольников.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первом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случае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происходит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выбор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материала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темам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граммы,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втором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создаются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пополняются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центры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(зоны)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детей.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Рассмотрим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примеры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подобных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центров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совместной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взрослым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самостоятельной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детской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деятельности.</w:t>
      </w:r>
    </w:p>
    <w:p w:rsidR="00A1623B" w:rsidRDefault="006927C0">
      <w:pPr>
        <w:pStyle w:val="a3"/>
        <w:ind w:left="113" w:right="107"/>
      </w:pPr>
      <w:r>
        <w:rPr>
          <w:i/>
          <w:color w:val="231F20"/>
        </w:rPr>
        <w:t>Игровой</w:t>
      </w:r>
      <w:r>
        <w:rPr>
          <w:i/>
          <w:color w:val="231F20"/>
          <w:spacing w:val="44"/>
        </w:rPr>
        <w:t xml:space="preserve"> </w:t>
      </w:r>
      <w:r>
        <w:rPr>
          <w:i/>
          <w:color w:val="231F20"/>
        </w:rPr>
        <w:t>центр</w:t>
      </w:r>
      <w:r>
        <w:rPr>
          <w:i/>
          <w:color w:val="231F20"/>
          <w:spacing w:val="45"/>
        </w:rPr>
        <w:t xml:space="preserve"> </w:t>
      </w:r>
      <w:r>
        <w:rPr>
          <w:color w:val="231F20"/>
        </w:rPr>
        <w:t>объединяет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игрушки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атрибуты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сюжетно-ролевых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оборудование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режиссерских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игр;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реквизит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театрализованных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игр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представлений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кукольного,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пальчикового,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перчаточного,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плоскостного,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тене-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других видов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театра.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08"/>
        <w:jc w:val="right"/>
      </w:pPr>
      <w:r>
        <w:rPr>
          <w:i/>
          <w:color w:val="231F20"/>
        </w:rPr>
        <w:t>Творческий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центр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«Мастерская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слова»</w:t>
      </w:r>
      <w:r>
        <w:rPr>
          <w:i/>
          <w:color w:val="231F20"/>
          <w:spacing w:val="-9"/>
        </w:rPr>
        <w:t xml:space="preserve"> </w:t>
      </w:r>
      <w:r>
        <w:rPr>
          <w:color w:val="231F20"/>
        </w:rPr>
        <w:t>включает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книги,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предусмотренные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программой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определенном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возрасте,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подготовки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тема-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тических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выставок;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обменный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фонд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(для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домашнего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чтения);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дет-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ские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журналы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старших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дошкольников;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стенды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выставок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детских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детско-родительских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(загадок,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рассказов,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иллюстраций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д.).</w:t>
      </w:r>
      <w:r>
        <w:rPr>
          <w:color w:val="231F20"/>
          <w:spacing w:val="-52"/>
        </w:rPr>
        <w:t xml:space="preserve"> </w:t>
      </w:r>
      <w:r>
        <w:rPr>
          <w:i/>
          <w:color w:val="231F20"/>
        </w:rPr>
        <w:t>Детская</w:t>
      </w:r>
      <w:r>
        <w:rPr>
          <w:i/>
          <w:color w:val="231F20"/>
          <w:spacing w:val="12"/>
        </w:rPr>
        <w:t xml:space="preserve"> </w:t>
      </w:r>
      <w:r>
        <w:rPr>
          <w:i/>
          <w:color w:val="231F20"/>
        </w:rPr>
        <w:t>лаборатория</w:t>
      </w:r>
      <w:r>
        <w:rPr>
          <w:i/>
          <w:color w:val="231F20"/>
          <w:spacing w:val="13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место,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представлены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предметы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материалы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экспериментирования,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необходимые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приборы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оборудование,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спецодеж-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да для детей (перчатки, клеенчатые фартуки, нарукавники); бумага, ручки, ка-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рандаши,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специальные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бланки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фиксации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результатов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наблюдений,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экспе-</w:t>
      </w:r>
    </w:p>
    <w:p w:rsidR="00A1623B" w:rsidRDefault="006927C0">
      <w:pPr>
        <w:pStyle w:val="a3"/>
        <w:spacing w:line="243" w:lineRule="exact"/>
        <w:ind w:right="0" w:firstLine="0"/>
        <w:jc w:val="left"/>
      </w:pPr>
      <w:r>
        <w:rPr>
          <w:color w:val="231F20"/>
        </w:rPr>
        <w:t>риментов.</w:t>
      </w:r>
    </w:p>
    <w:p w:rsidR="00A1623B" w:rsidRDefault="006927C0">
      <w:pPr>
        <w:pStyle w:val="a3"/>
      </w:pPr>
      <w:r>
        <w:rPr>
          <w:color w:val="231F20"/>
        </w:rPr>
        <w:t>В данном центре также могут быть расположены дидактические игры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применение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освоенных детьми знаний.</w:t>
      </w:r>
    </w:p>
    <w:p w:rsidR="00A1623B" w:rsidRDefault="006927C0">
      <w:pPr>
        <w:pStyle w:val="a3"/>
        <w:ind w:right="107"/>
      </w:pPr>
      <w:r>
        <w:rPr>
          <w:i/>
          <w:color w:val="231F20"/>
        </w:rPr>
        <w:t xml:space="preserve">Творческая мастерская </w:t>
      </w:r>
      <w:r>
        <w:rPr>
          <w:color w:val="231F20"/>
        </w:rPr>
        <w:t>наполняется оборудованием и материалами 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изобразительной деятельности детей; инструкциями по выполнению различ-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поделок;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подборкой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репродукций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произведений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художников,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фотографий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работ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скульпторов,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предметов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народных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промыслов,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декоративно-прикладного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искусства; стендами для создания выставок детских, детско-родительских ра-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бот,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коллекций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взрослых.</w:t>
      </w:r>
    </w:p>
    <w:p w:rsidR="00A1623B" w:rsidRDefault="00A1623B">
      <w:pPr>
        <w:pStyle w:val="a3"/>
        <w:ind w:left="0" w:right="0" w:firstLine="0"/>
        <w:jc w:val="left"/>
        <w:rPr>
          <w:sz w:val="24"/>
        </w:rPr>
      </w:pPr>
    </w:p>
    <w:p w:rsidR="00A1623B" w:rsidRDefault="00A1623B">
      <w:pPr>
        <w:pStyle w:val="a3"/>
        <w:ind w:left="0" w:right="0" w:firstLine="0"/>
        <w:jc w:val="left"/>
        <w:rPr>
          <w:sz w:val="30"/>
        </w:rPr>
      </w:pPr>
    </w:p>
    <w:p w:rsidR="00FF4467" w:rsidRDefault="00FF4467">
      <w:pPr>
        <w:pStyle w:val="a3"/>
        <w:ind w:left="0" w:right="0" w:firstLine="0"/>
        <w:jc w:val="left"/>
        <w:rPr>
          <w:sz w:val="30"/>
        </w:rPr>
      </w:pPr>
    </w:p>
    <w:p w:rsidR="00FF4467" w:rsidRDefault="00FF4467">
      <w:pPr>
        <w:pStyle w:val="a3"/>
        <w:ind w:left="0" w:right="0" w:firstLine="0"/>
        <w:jc w:val="left"/>
        <w:rPr>
          <w:sz w:val="30"/>
        </w:rPr>
      </w:pPr>
    </w:p>
    <w:p w:rsidR="00FF4467" w:rsidRDefault="00FF4467">
      <w:pPr>
        <w:pStyle w:val="a3"/>
        <w:ind w:left="0" w:right="0" w:firstLine="0"/>
        <w:jc w:val="left"/>
        <w:rPr>
          <w:sz w:val="30"/>
        </w:rPr>
      </w:pPr>
    </w:p>
    <w:p w:rsidR="00FF4467" w:rsidRDefault="00FF4467">
      <w:pPr>
        <w:pStyle w:val="a3"/>
        <w:ind w:left="0" w:right="0" w:firstLine="0"/>
        <w:jc w:val="left"/>
        <w:rPr>
          <w:sz w:val="30"/>
        </w:rPr>
      </w:pPr>
    </w:p>
    <w:p w:rsidR="00FF4467" w:rsidRDefault="00FF4467">
      <w:pPr>
        <w:pStyle w:val="a3"/>
        <w:ind w:left="0" w:right="0" w:firstLine="0"/>
        <w:jc w:val="left"/>
        <w:rPr>
          <w:sz w:val="30"/>
        </w:rPr>
      </w:pPr>
    </w:p>
    <w:p w:rsidR="00FF4467" w:rsidRDefault="00FF4467">
      <w:pPr>
        <w:pStyle w:val="a3"/>
        <w:ind w:left="0" w:right="0" w:firstLine="0"/>
        <w:jc w:val="left"/>
        <w:rPr>
          <w:sz w:val="30"/>
        </w:rPr>
      </w:pPr>
    </w:p>
    <w:p w:rsidR="00FF4467" w:rsidRDefault="00FF4467">
      <w:pPr>
        <w:pStyle w:val="a3"/>
        <w:ind w:left="0" w:right="0" w:firstLine="0"/>
        <w:jc w:val="left"/>
        <w:rPr>
          <w:sz w:val="30"/>
        </w:rPr>
      </w:pPr>
    </w:p>
    <w:p w:rsidR="00FF4467" w:rsidRDefault="00FF4467">
      <w:pPr>
        <w:pStyle w:val="a3"/>
        <w:ind w:left="0" w:right="0" w:firstLine="0"/>
        <w:jc w:val="left"/>
        <w:rPr>
          <w:sz w:val="30"/>
        </w:rPr>
      </w:pPr>
    </w:p>
    <w:p w:rsidR="00FF4467" w:rsidRDefault="00FF4467">
      <w:pPr>
        <w:pStyle w:val="a3"/>
        <w:ind w:left="0" w:right="0" w:firstLine="0"/>
        <w:jc w:val="left"/>
        <w:rPr>
          <w:sz w:val="30"/>
        </w:rPr>
      </w:pPr>
    </w:p>
    <w:p w:rsidR="00FF4467" w:rsidRDefault="00FF4467">
      <w:pPr>
        <w:pStyle w:val="a3"/>
        <w:ind w:left="0" w:right="0" w:firstLine="0"/>
        <w:jc w:val="left"/>
        <w:rPr>
          <w:sz w:val="30"/>
        </w:rPr>
      </w:pPr>
    </w:p>
    <w:p w:rsidR="00FF4467" w:rsidRDefault="00FF4467">
      <w:pPr>
        <w:pStyle w:val="a3"/>
        <w:ind w:left="0" w:right="0" w:firstLine="0"/>
        <w:jc w:val="left"/>
        <w:rPr>
          <w:sz w:val="30"/>
        </w:rPr>
      </w:pPr>
    </w:p>
    <w:p w:rsidR="00FF4467" w:rsidRDefault="00FF4467">
      <w:pPr>
        <w:pStyle w:val="a3"/>
        <w:ind w:left="0" w:right="0" w:firstLine="0"/>
        <w:jc w:val="left"/>
        <w:rPr>
          <w:sz w:val="30"/>
        </w:rPr>
      </w:pPr>
    </w:p>
    <w:p w:rsidR="00FF4467" w:rsidRDefault="00FF4467">
      <w:pPr>
        <w:pStyle w:val="a3"/>
        <w:ind w:left="0" w:right="0" w:firstLine="0"/>
        <w:jc w:val="left"/>
        <w:rPr>
          <w:sz w:val="30"/>
        </w:rPr>
      </w:pPr>
    </w:p>
    <w:p w:rsidR="00FF4467" w:rsidRDefault="00FF4467">
      <w:pPr>
        <w:pStyle w:val="a3"/>
        <w:ind w:left="0" w:right="0" w:firstLine="0"/>
        <w:jc w:val="left"/>
        <w:rPr>
          <w:sz w:val="30"/>
        </w:rPr>
      </w:pPr>
    </w:p>
    <w:p w:rsidR="00FF4467" w:rsidRDefault="00FF4467">
      <w:pPr>
        <w:pStyle w:val="a3"/>
        <w:ind w:left="0" w:right="0" w:firstLine="0"/>
        <w:jc w:val="left"/>
        <w:rPr>
          <w:sz w:val="30"/>
        </w:rPr>
      </w:pPr>
    </w:p>
    <w:p w:rsidR="00A1623B" w:rsidRDefault="00FF4467">
      <w:pPr>
        <w:pStyle w:val="2"/>
        <w:ind w:left="2105" w:hanging="1719"/>
        <w:jc w:val="left"/>
      </w:pPr>
      <w:bookmarkStart w:id="12" w:name="_TOC_250002"/>
      <w:r>
        <w:rPr>
          <w:color w:val="231F20"/>
          <w:w w:val="130"/>
        </w:rPr>
        <w:t>П</w:t>
      </w:r>
      <w:r w:rsidR="006927C0">
        <w:rPr>
          <w:color w:val="231F20"/>
          <w:w w:val="130"/>
        </w:rPr>
        <w:t>еречень</w:t>
      </w:r>
      <w:r w:rsidR="006927C0">
        <w:rPr>
          <w:color w:val="231F20"/>
          <w:spacing w:val="34"/>
          <w:w w:val="130"/>
        </w:rPr>
        <w:t xml:space="preserve"> </w:t>
      </w:r>
      <w:r w:rsidR="006927C0">
        <w:rPr>
          <w:color w:val="231F20"/>
          <w:w w:val="130"/>
        </w:rPr>
        <w:t>рекомендуемых</w:t>
      </w:r>
      <w:r w:rsidR="006927C0">
        <w:rPr>
          <w:color w:val="231F20"/>
          <w:spacing w:val="34"/>
          <w:w w:val="130"/>
        </w:rPr>
        <w:t xml:space="preserve"> </w:t>
      </w:r>
      <w:r w:rsidR="006927C0">
        <w:rPr>
          <w:color w:val="231F20"/>
          <w:w w:val="130"/>
        </w:rPr>
        <w:t>пособий</w:t>
      </w:r>
      <w:r w:rsidR="006927C0">
        <w:rPr>
          <w:color w:val="231F20"/>
          <w:spacing w:val="35"/>
          <w:w w:val="130"/>
        </w:rPr>
        <w:t xml:space="preserve"> </w:t>
      </w:r>
      <w:r>
        <w:rPr>
          <w:color w:val="231F20"/>
          <w:w w:val="130"/>
        </w:rPr>
        <w:t>дл</w:t>
      </w:r>
      <w:r w:rsidR="006927C0">
        <w:rPr>
          <w:color w:val="231F20"/>
          <w:w w:val="130"/>
        </w:rPr>
        <w:t>я</w:t>
      </w:r>
      <w:r w:rsidR="006927C0">
        <w:rPr>
          <w:color w:val="231F20"/>
          <w:spacing w:val="32"/>
          <w:w w:val="130"/>
        </w:rPr>
        <w:t xml:space="preserve"> </w:t>
      </w:r>
      <w:r w:rsidR="006927C0">
        <w:rPr>
          <w:color w:val="231F20"/>
          <w:w w:val="130"/>
        </w:rPr>
        <w:t>реа</w:t>
      </w:r>
      <w:r>
        <w:rPr>
          <w:color w:val="231F20"/>
          <w:w w:val="130"/>
        </w:rPr>
        <w:t>л</w:t>
      </w:r>
      <w:r w:rsidR="006927C0">
        <w:rPr>
          <w:color w:val="231F20"/>
          <w:w w:val="130"/>
        </w:rPr>
        <w:t>изации</w:t>
      </w:r>
      <w:r w:rsidR="006927C0">
        <w:rPr>
          <w:color w:val="231F20"/>
          <w:spacing w:val="-69"/>
          <w:w w:val="130"/>
        </w:rPr>
        <w:t xml:space="preserve"> </w:t>
      </w:r>
      <w:r w:rsidR="006927C0">
        <w:rPr>
          <w:color w:val="231F20"/>
          <w:w w:val="130"/>
        </w:rPr>
        <w:t>парциа</w:t>
      </w:r>
      <w:r>
        <w:rPr>
          <w:color w:val="231F20"/>
          <w:w w:val="130"/>
        </w:rPr>
        <w:t>л</w:t>
      </w:r>
      <w:r w:rsidR="006927C0">
        <w:rPr>
          <w:color w:val="231F20"/>
          <w:w w:val="130"/>
        </w:rPr>
        <w:t>ьной</w:t>
      </w:r>
      <w:r w:rsidR="006927C0">
        <w:rPr>
          <w:color w:val="231F20"/>
          <w:spacing w:val="-17"/>
          <w:w w:val="130"/>
        </w:rPr>
        <w:t xml:space="preserve"> </w:t>
      </w:r>
      <w:bookmarkEnd w:id="12"/>
      <w:r w:rsidR="006927C0">
        <w:rPr>
          <w:color w:val="231F20"/>
          <w:w w:val="130"/>
        </w:rPr>
        <w:t>программы</w:t>
      </w:r>
    </w:p>
    <w:p w:rsidR="00A1623B" w:rsidRDefault="00A1623B">
      <w:pPr>
        <w:pStyle w:val="a3"/>
        <w:spacing w:before="9"/>
        <w:ind w:left="0" w:right="0" w:firstLine="0"/>
        <w:jc w:val="left"/>
        <w:rPr>
          <w:b/>
          <w:sz w:val="21"/>
        </w:rPr>
      </w:pPr>
    </w:p>
    <w:p w:rsidR="00A1623B" w:rsidRDefault="006927C0">
      <w:pPr>
        <w:pStyle w:val="3"/>
        <w:ind w:left="2375"/>
      </w:pPr>
      <w:r>
        <w:rPr>
          <w:color w:val="231F20"/>
        </w:rPr>
        <w:t>Пособия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работе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детьми</w:t>
      </w:r>
    </w:p>
    <w:p w:rsidR="00A1623B" w:rsidRDefault="006927C0">
      <w:pPr>
        <w:pStyle w:val="a3"/>
        <w:spacing w:before="125"/>
      </w:pPr>
      <w:r>
        <w:rPr>
          <w:i/>
          <w:color w:val="231F20"/>
          <w:spacing w:val="-1"/>
        </w:rPr>
        <w:t>Тимофеева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  <w:spacing w:val="-1"/>
        </w:rPr>
        <w:t>Л.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1"/>
        </w:rPr>
        <w:t>Л</w:t>
      </w:r>
      <w:r>
        <w:rPr>
          <w:color w:val="231F20"/>
          <w:spacing w:val="-1"/>
        </w:rPr>
        <w:t>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Формирование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безопасности.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Планирование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разовательной деятельности во второй младшей группе: методическое посо-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бие.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СПб.: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ДЕТСТВО-ПРЕСС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книга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готовится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к изданию</w:t>
      </w:r>
      <w:r>
        <w:rPr>
          <w:color w:val="231F20"/>
        </w:rPr>
        <w:t>).</w:t>
      </w:r>
    </w:p>
    <w:p w:rsidR="00A1623B" w:rsidRDefault="006927C0">
      <w:pPr>
        <w:ind w:left="111" w:right="109" w:firstLine="368"/>
        <w:jc w:val="both"/>
      </w:pPr>
      <w:r>
        <w:rPr>
          <w:i/>
          <w:color w:val="231F20"/>
          <w:spacing w:val="-1"/>
        </w:rPr>
        <w:t>Тимофеева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  <w:spacing w:val="-1"/>
        </w:rPr>
        <w:t>Л.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1"/>
        </w:rPr>
        <w:t>Л</w:t>
      </w:r>
      <w:r>
        <w:rPr>
          <w:color w:val="231F20"/>
          <w:spacing w:val="-1"/>
        </w:rPr>
        <w:t>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Формирование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безопасности.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Планирование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разовательной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средней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группе: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методическое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пособие.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СПб.: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ДЕТСТВО-ПРЕСС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книга готовится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к изданию</w:t>
      </w:r>
      <w:r>
        <w:rPr>
          <w:color w:val="231F20"/>
        </w:rPr>
        <w:t>).</w:t>
      </w:r>
    </w:p>
    <w:p w:rsidR="00A1623B" w:rsidRDefault="006927C0">
      <w:pPr>
        <w:pStyle w:val="a3"/>
        <w:ind w:left="111"/>
      </w:pPr>
      <w:r>
        <w:rPr>
          <w:i/>
          <w:color w:val="231F20"/>
        </w:rPr>
        <w:t>Тимофеева Л. Л</w:t>
      </w:r>
      <w:r>
        <w:rPr>
          <w:color w:val="231F20"/>
        </w:rPr>
        <w:t>. Формирование культуры безопасности. Планирование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 деятельности в старшей группе: методическое пособие. 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СПб.: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ДЕТСТВО-ПРЕСС,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2014.</w:t>
      </w:r>
    </w:p>
    <w:p w:rsidR="00A1623B" w:rsidRDefault="006927C0">
      <w:pPr>
        <w:pStyle w:val="a3"/>
      </w:pPr>
      <w:r>
        <w:rPr>
          <w:i/>
          <w:color w:val="231F20"/>
        </w:rPr>
        <w:t>Тимофеева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Л.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Л.,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Корнеичева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Е.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Е.,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Грачева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Н.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И</w:t>
      </w:r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безопасности. Планирование образовательной деятельности в подготовитель-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ной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к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школе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группе: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методическое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пособие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/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под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общ.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ред.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Л.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Л.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Тимофеевой.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СПб.: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ДЕТСТВО-ПРЕСС,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2014.</w:t>
      </w:r>
    </w:p>
    <w:p w:rsidR="00A1623B" w:rsidRDefault="006927C0">
      <w:pPr>
        <w:spacing w:line="248" w:lineRule="exact"/>
        <w:ind w:left="480"/>
      </w:pPr>
      <w:r>
        <w:rPr>
          <w:i/>
          <w:color w:val="231F20"/>
        </w:rPr>
        <w:t>Тимофеева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Л.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Л</w:t>
      </w:r>
      <w:r>
        <w:rPr>
          <w:color w:val="231F20"/>
        </w:rPr>
        <w:t>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безопасности.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Рабочая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тетрадь.</w:t>
      </w:r>
    </w:p>
    <w:p w:rsidR="00A1623B" w:rsidRDefault="006927C0">
      <w:pPr>
        <w:pStyle w:val="a3"/>
        <w:spacing w:line="252" w:lineRule="exact"/>
        <w:ind w:right="0" w:firstLine="0"/>
        <w:jc w:val="left"/>
      </w:pPr>
      <w:r>
        <w:rPr>
          <w:color w:val="231F20"/>
        </w:rPr>
        <w:t>Старшая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группа.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СПб.: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ДЕТСТВО-ПРЕСС,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2014.</w:t>
      </w:r>
    </w:p>
    <w:p w:rsidR="00A1623B" w:rsidRDefault="006927C0">
      <w:pPr>
        <w:spacing w:before="76" w:line="252" w:lineRule="exact"/>
        <w:ind w:left="480"/>
        <w:jc w:val="both"/>
      </w:pPr>
      <w:r>
        <w:rPr>
          <w:i/>
          <w:color w:val="231F20"/>
        </w:rPr>
        <w:t>Тимофеева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Л.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Л</w:t>
      </w:r>
      <w:r>
        <w:rPr>
          <w:color w:val="231F20"/>
        </w:rPr>
        <w:t>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безопасности.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Рабочая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тетрадь.</w:t>
      </w:r>
    </w:p>
    <w:p w:rsidR="00A1623B" w:rsidRDefault="006927C0">
      <w:pPr>
        <w:pStyle w:val="a3"/>
        <w:spacing w:line="252" w:lineRule="exact"/>
        <w:ind w:left="111" w:right="0" w:firstLine="0"/>
      </w:pPr>
      <w:r>
        <w:rPr>
          <w:color w:val="231F20"/>
        </w:rPr>
        <w:t>Подготовительная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группа.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СПб.: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ДЕТСТВО-ПРЕСС,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2014.</w:t>
      </w:r>
    </w:p>
    <w:p w:rsidR="00A1623B" w:rsidRDefault="00A1623B">
      <w:pPr>
        <w:pStyle w:val="a3"/>
        <w:spacing w:before="10"/>
        <w:ind w:left="0" w:right="0" w:firstLine="0"/>
        <w:jc w:val="left"/>
        <w:rPr>
          <w:sz w:val="21"/>
        </w:rPr>
      </w:pPr>
    </w:p>
    <w:p w:rsidR="00A1623B" w:rsidRDefault="006927C0">
      <w:pPr>
        <w:pStyle w:val="3"/>
        <w:ind w:left="460"/>
      </w:pPr>
      <w:r>
        <w:rPr>
          <w:color w:val="231F20"/>
        </w:rPr>
        <w:t>Пособия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организации взаимодействия с семьями воспитанников</w:t>
      </w:r>
    </w:p>
    <w:p w:rsidR="00A1623B" w:rsidRDefault="006927C0">
      <w:pPr>
        <w:pStyle w:val="a3"/>
        <w:spacing w:before="125"/>
        <w:ind w:left="111"/>
      </w:pPr>
      <w:r>
        <w:rPr>
          <w:i/>
          <w:color w:val="231F20"/>
        </w:rPr>
        <w:t>Майер А. А., Тимофеева Л. Л</w:t>
      </w:r>
      <w:r>
        <w:rPr>
          <w:color w:val="231F20"/>
        </w:rPr>
        <w:t>. Реализация ФГОС: построение партнерских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взаимоотношений между семьей и дошкольной образовательной организаци-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ей // Повышение профессиональной компетентности педагога дошкольного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образования. Вып. 5 / Под ред. Л. Л. Тимофеевой. — М.: Педагогическое об-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щество России, 2013. С. 54—104.</w:t>
      </w:r>
    </w:p>
    <w:p w:rsidR="00A1623B" w:rsidRDefault="006927C0">
      <w:pPr>
        <w:pStyle w:val="a3"/>
      </w:pPr>
      <w:r>
        <w:rPr>
          <w:i/>
          <w:color w:val="231F20"/>
        </w:rPr>
        <w:t>Тимофеева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</w:rPr>
        <w:t>Л.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Л.,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Королева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Н.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И</w:t>
      </w:r>
      <w:r>
        <w:rPr>
          <w:color w:val="231F20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Взаимодействие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педагогов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семьями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вос-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питанников в процессе формирования культуры безопасности у дошкольни-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// Детский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сад: теория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практика. 2013.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С. 78—94.</w:t>
      </w:r>
    </w:p>
    <w:p w:rsidR="00A1623B" w:rsidRDefault="006927C0">
      <w:pPr>
        <w:pStyle w:val="a3"/>
        <w:ind w:right="108"/>
      </w:pPr>
      <w:r>
        <w:rPr>
          <w:i/>
          <w:color w:val="231F20"/>
        </w:rPr>
        <w:t>Тимофеева</w:t>
      </w:r>
      <w:r>
        <w:rPr>
          <w:i/>
          <w:color w:val="231F20"/>
          <w:spacing w:val="27"/>
        </w:rPr>
        <w:t xml:space="preserve"> </w:t>
      </w:r>
      <w:r>
        <w:rPr>
          <w:i/>
          <w:color w:val="231F20"/>
        </w:rPr>
        <w:t>Л.</w:t>
      </w:r>
      <w:r>
        <w:rPr>
          <w:i/>
          <w:color w:val="231F20"/>
          <w:spacing w:val="28"/>
        </w:rPr>
        <w:t xml:space="preserve"> </w:t>
      </w:r>
      <w:r>
        <w:rPr>
          <w:i/>
          <w:color w:val="231F20"/>
        </w:rPr>
        <w:t>Л.,</w:t>
      </w:r>
      <w:r>
        <w:rPr>
          <w:i/>
          <w:color w:val="231F20"/>
          <w:spacing w:val="28"/>
        </w:rPr>
        <w:t xml:space="preserve"> </w:t>
      </w:r>
      <w:r>
        <w:rPr>
          <w:i/>
          <w:color w:val="231F20"/>
        </w:rPr>
        <w:t>Королева</w:t>
      </w:r>
      <w:r>
        <w:rPr>
          <w:i/>
          <w:color w:val="231F20"/>
          <w:spacing w:val="27"/>
        </w:rPr>
        <w:t xml:space="preserve"> </w:t>
      </w:r>
      <w:r>
        <w:rPr>
          <w:i/>
          <w:color w:val="231F20"/>
        </w:rPr>
        <w:t>Н.</w:t>
      </w:r>
      <w:r>
        <w:rPr>
          <w:i/>
          <w:color w:val="231F20"/>
          <w:spacing w:val="28"/>
        </w:rPr>
        <w:t xml:space="preserve"> </w:t>
      </w:r>
      <w:r>
        <w:rPr>
          <w:i/>
          <w:color w:val="231F20"/>
        </w:rPr>
        <w:t>И</w:t>
      </w:r>
      <w:r>
        <w:rPr>
          <w:color w:val="231F20"/>
        </w:rPr>
        <w:t>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Роль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семьи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сохранении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психическо-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го здоровья детей: проблема обеспечения психологической безопасности //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Детский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сад: теория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практика. 2013. 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5. С. 16—26.</w:t>
      </w:r>
    </w:p>
    <w:p w:rsidR="00A1623B" w:rsidRDefault="006927C0">
      <w:pPr>
        <w:spacing w:line="249" w:lineRule="exact"/>
        <w:ind w:left="481"/>
        <w:jc w:val="both"/>
      </w:pPr>
      <w:r>
        <w:rPr>
          <w:i/>
          <w:color w:val="231F20"/>
        </w:rPr>
        <w:t>Тимофеева</w:t>
      </w:r>
      <w:r>
        <w:rPr>
          <w:i/>
          <w:color w:val="231F20"/>
          <w:spacing w:val="16"/>
        </w:rPr>
        <w:t xml:space="preserve"> </w:t>
      </w:r>
      <w:r>
        <w:rPr>
          <w:i/>
          <w:color w:val="231F20"/>
        </w:rPr>
        <w:t>Л.</w:t>
      </w:r>
      <w:r>
        <w:rPr>
          <w:i/>
          <w:color w:val="231F20"/>
          <w:spacing w:val="17"/>
        </w:rPr>
        <w:t xml:space="preserve"> </w:t>
      </w:r>
      <w:r>
        <w:rPr>
          <w:i/>
          <w:color w:val="231F20"/>
        </w:rPr>
        <w:t>Л.,</w:t>
      </w:r>
      <w:r>
        <w:rPr>
          <w:i/>
          <w:color w:val="231F20"/>
          <w:spacing w:val="17"/>
        </w:rPr>
        <w:t xml:space="preserve"> </w:t>
      </w:r>
      <w:r>
        <w:rPr>
          <w:i/>
          <w:color w:val="231F20"/>
        </w:rPr>
        <w:t>Королева</w:t>
      </w:r>
      <w:r>
        <w:rPr>
          <w:i/>
          <w:color w:val="231F20"/>
          <w:spacing w:val="16"/>
        </w:rPr>
        <w:t xml:space="preserve"> </w:t>
      </w:r>
      <w:r>
        <w:rPr>
          <w:i/>
          <w:color w:val="231F20"/>
        </w:rPr>
        <w:t>Н.</w:t>
      </w:r>
      <w:r>
        <w:rPr>
          <w:i/>
          <w:color w:val="231F20"/>
          <w:spacing w:val="17"/>
        </w:rPr>
        <w:t xml:space="preserve"> </w:t>
      </w:r>
      <w:r>
        <w:rPr>
          <w:i/>
          <w:color w:val="231F20"/>
        </w:rPr>
        <w:t>И</w:t>
      </w:r>
      <w:r>
        <w:rPr>
          <w:color w:val="231F20"/>
        </w:rPr>
        <w:t>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безопасности.</w:t>
      </w:r>
    </w:p>
    <w:p w:rsidR="00A1623B" w:rsidRDefault="006927C0">
      <w:pPr>
        <w:pStyle w:val="a3"/>
        <w:spacing w:line="252" w:lineRule="exact"/>
        <w:ind w:right="0" w:firstLine="0"/>
      </w:pPr>
      <w:r>
        <w:rPr>
          <w:color w:val="231F20"/>
        </w:rPr>
        <w:t>Взаимодействие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семьи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ДОО.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СПб.: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ДЕТСТВО-ПРЕСС,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2014.</w:t>
      </w:r>
    </w:p>
    <w:p w:rsidR="00A1623B" w:rsidRDefault="00A1623B">
      <w:pPr>
        <w:pStyle w:val="a3"/>
        <w:spacing w:before="1"/>
        <w:ind w:left="0" w:right="0" w:firstLine="0"/>
        <w:jc w:val="left"/>
        <w:rPr>
          <w:sz w:val="21"/>
        </w:rPr>
      </w:pPr>
    </w:p>
    <w:p w:rsidR="00A1623B" w:rsidRDefault="006927C0">
      <w:pPr>
        <w:pStyle w:val="3"/>
        <w:ind w:left="280"/>
      </w:pPr>
      <w:r>
        <w:rPr>
          <w:color w:val="231F20"/>
        </w:rPr>
        <w:t>Пособия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повышению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профессиональной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компетентности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педагогов</w:t>
      </w:r>
    </w:p>
    <w:p w:rsidR="00A1623B" w:rsidRDefault="006927C0">
      <w:pPr>
        <w:pStyle w:val="a3"/>
        <w:spacing w:before="125"/>
        <w:ind w:right="108"/>
      </w:pPr>
      <w:r>
        <w:rPr>
          <w:i/>
          <w:color w:val="231F20"/>
        </w:rPr>
        <w:t>Деркунская В. А</w:t>
      </w:r>
      <w:r>
        <w:rPr>
          <w:color w:val="231F20"/>
        </w:rPr>
        <w:t>. Воспитание культуры здоровья детей дошкольного воз-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раста // Повышение профессиональной компетентности педагога дошкольно-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образования.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Вып.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ред.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Тимофеевой.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М.: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Педагогическое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щество России, 2013. С. 66—109.</w:t>
      </w:r>
    </w:p>
    <w:p w:rsidR="00A1623B" w:rsidRDefault="006927C0">
      <w:pPr>
        <w:pStyle w:val="a3"/>
        <w:jc w:val="right"/>
      </w:pPr>
      <w:r>
        <w:rPr>
          <w:i/>
          <w:color w:val="231F20"/>
        </w:rPr>
        <w:t>Капунова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Т.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М.,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Тимофеева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Л.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Л.,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Быковская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Ю.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А</w:t>
      </w:r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Учет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особенностей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тем-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перамента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дошкольников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образовательном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процессе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//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Повышение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 xml:space="preserve">фессиональной компетентности педагога дошкольного </w:t>
      </w:r>
      <w:r>
        <w:rPr>
          <w:color w:val="231F20"/>
          <w:spacing w:val="-3"/>
        </w:rPr>
        <w:t>образования. Вып. 3 / под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ред.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Л.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Л.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Тимофеевой.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—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М.: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Педагогическое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общество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России,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2013.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51—94.</w:t>
      </w:r>
      <w:r>
        <w:rPr>
          <w:color w:val="231F20"/>
          <w:spacing w:val="-52"/>
        </w:rPr>
        <w:t xml:space="preserve"> </w:t>
      </w:r>
      <w:r>
        <w:rPr>
          <w:i/>
          <w:color w:val="231F20"/>
        </w:rPr>
        <w:t>Майер</w:t>
      </w:r>
      <w:r>
        <w:rPr>
          <w:i/>
          <w:color w:val="231F20"/>
          <w:spacing w:val="11"/>
        </w:rPr>
        <w:t xml:space="preserve"> </w:t>
      </w:r>
      <w:r>
        <w:rPr>
          <w:i/>
          <w:color w:val="231F20"/>
        </w:rPr>
        <w:t>А.</w:t>
      </w:r>
      <w:r>
        <w:rPr>
          <w:i/>
          <w:color w:val="231F20"/>
          <w:spacing w:val="12"/>
        </w:rPr>
        <w:t xml:space="preserve"> </w:t>
      </w:r>
      <w:r>
        <w:rPr>
          <w:i/>
          <w:color w:val="231F20"/>
        </w:rPr>
        <w:t>А</w:t>
      </w:r>
      <w:r>
        <w:rPr>
          <w:color w:val="231F20"/>
        </w:rPr>
        <w:t>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Подготовка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педагога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инновационной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//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Повы-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шение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профессиональной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компетентности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педагога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ДОУ.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Вып.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ред.</w:t>
      </w:r>
    </w:p>
    <w:p w:rsidR="00A1623B" w:rsidRDefault="006927C0">
      <w:pPr>
        <w:pStyle w:val="a3"/>
        <w:spacing w:line="246" w:lineRule="exact"/>
        <w:ind w:right="0" w:firstLine="0"/>
      </w:pPr>
      <w:r>
        <w:rPr>
          <w:color w:val="231F20"/>
          <w:spacing w:val="-3"/>
        </w:rPr>
        <w:t>Л.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Л.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Тимофеевой.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—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М.: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Педагогическое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общество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России,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2013.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56—95.</w:t>
      </w:r>
    </w:p>
    <w:p w:rsidR="00A1623B" w:rsidRDefault="006927C0">
      <w:pPr>
        <w:pStyle w:val="a3"/>
      </w:pPr>
      <w:r>
        <w:rPr>
          <w:i/>
          <w:color w:val="231F20"/>
        </w:rPr>
        <w:t>Тимофеева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Л.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Л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Дошкольное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предшкольный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//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Повышение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профессиональной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компетентности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педагога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ДОУ.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Вып.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2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/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Под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ред.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Л.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Л.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Тимофеевой.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—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М.: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Педагогическое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общество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России,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2013.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С.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13—54.</w:t>
      </w:r>
    </w:p>
    <w:p w:rsidR="00A1623B" w:rsidRDefault="006927C0">
      <w:pPr>
        <w:pStyle w:val="a3"/>
      </w:pPr>
      <w:r>
        <w:rPr>
          <w:i/>
          <w:color w:val="231F20"/>
          <w:spacing w:val="-1"/>
        </w:rPr>
        <w:t>Тимофеева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  <w:spacing w:val="-1"/>
        </w:rPr>
        <w:t>Л.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  <w:spacing w:val="-1"/>
        </w:rPr>
        <w:t>Л</w:t>
      </w:r>
      <w:r>
        <w:rPr>
          <w:color w:val="231F20"/>
          <w:spacing w:val="-1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Интегративный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подход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культу-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ры безопасности у дошкольников // Дошкольная педагогика. 2013. № 10 (95).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6—12.</w:t>
      </w:r>
    </w:p>
    <w:p w:rsidR="00FF4467" w:rsidRDefault="006927C0" w:rsidP="00FF4467">
      <w:pPr>
        <w:pStyle w:val="a3"/>
        <w:rPr>
          <w:color w:val="231F20"/>
        </w:rPr>
      </w:pPr>
      <w:r>
        <w:rPr>
          <w:i/>
          <w:color w:val="231F20"/>
        </w:rPr>
        <w:t>Тимофеева Л. Л</w:t>
      </w:r>
      <w:r>
        <w:rPr>
          <w:color w:val="231F20"/>
        </w:rPr>
        <w:t>. Компетентностный подход в дошкольном образовании //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Повышение профессиональной компетентности педагога ДОУ. Вып. 1 / Под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ред.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Л.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Л.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Тимофеевой.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—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М.: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Педагогическое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общество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России,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2013.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3—40.</w:t>
      </w:r>
    </w:p>
    <w:p w:rsidR="00A1623B" w:rsidRDefault="006927C0" w:rsidP="00FF4467">
      <w:pPr>
        <w:pStyle w:val="a3"/>
      </w:pPr>
      <w:r>
        <w:rPr>
          <w:i/>
          <w:color w:val="231F20"/>
          <w:spacing w:val="-1"/>
        </w:rPr>
        <w:t>Тимофеева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  <w:spacing w:val="-1"/>
        </w:rPr>
        <w:t>Л.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1"/>
        </w:rPr>
        <w:t>Л</w:t>
      </w:r>
      <w:r>
        <w:rPr>
          <w:color w:val="231F20"/>
          <w:spacing w:val="-1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Проблемный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подход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построения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занятий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стар-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шими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дошкольниками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//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Дошкольная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педагогика.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2013.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(94).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12—17.</w:t>
      </w:r>
    </w:p>
    <w:p w:rsidR="00A1623B" w:rsidRDefault="006927C0">
      <w:pPr>
        <w:pStyle w:val="a3"/>
      </w:pPr>
      <w:r>
        <w:rPr>
          <w:i/>
          <w:color w:val="231F20"/>
        </w:rPr>
        <w:t>Тимофеева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Л.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Л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дошкольников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//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Дошкольное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воспитание. 2014. 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1. С.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18—25.</w:t>
      </w:r>
    </w:p>
    <w:p w:rsidR="00A1623B" w:rsidRDefault="006927C0">
      <w:pPr>
        <w:pStyle w:val="a3"/>
        <w:ind w:right="108"/>
      </w:pPr>
      <w:r>
        <w:rPr>
          <w:i/>
          <w:color w:val="231F20"/>
        </w:rPr>
        <w:t>Тимофеева Л. Л., Королева Н. И</w:t>
      </w:r>
      <w:r>
        <w:rPr>
          <w:color w:val="231F20"/>
        </w:rPr>
        <w:t>. Проблема формирования культуры без-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опасности у дошкольников. Семинар-практикум // Повышение профессио-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нальной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компетентности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педагога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дошкольного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образования.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Вып.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ред.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Тимофеевой.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М.: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Педагогическое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общество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России,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2013.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9—65.</w:t>
      </w:r>
    </w:p>
    <w:p w:rsidR="00A1623B" w:rsidRDefault="00A1623B">
      <w:pPr>
        <w:pStyle w:val="a3"/>
        <w:spacing w:before="2"/>
        <w:ind w:left="0" w:right="0" w:firstLine="0"/>
        <w:jc w:val="left"/>
        <w:rPr>
          <w:sz w:val="21"/>
        </w:rPr>
      </w:pPr>
    </w:p>
    <w:p w:rsidR="00A1623B" w:rsidRDefault="006927C0">
      <w:pPr>
        <w:pStyle w:val="3"/>
        <w:ind w:left="897"/>
      </w:pPr>
      <w:r>
        <w:rPr>
          <w:color w:val="231F20"/>
        </w:rPr>
        <w:t>Пособия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процесса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ДОО</w:t>
      </w:r>
    </w:p>
    <w:p w:rsidR="00A1623B" w:rsidRDefault="006927C0">
      <w:pPr>
        <w:spacing w:before="125"/>
        <w:ind w:left="112" w:right="109" w:firstLine="368"/>
        <w:jc w:val="both"/>
      </w:pPr>
      <w:r>
        <w:rPr>
          <w:i/>
          <w:color w:val="231F20"/>
        </w:rPr>
        <w:t>Бережнова О. В., Тимофеева Л. Л</w:t>
      </w:r>
      <w:r>
        <w:rPr>
          <w:color w:val="231F20"/>
        </w:rPr>
        <w:t>. Технология проектирования образова-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тельного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процесса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дошкольной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организации.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Метод.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пособие.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М.: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Цветной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мир, 2014.</w:t>
      </w:r>
    </w:p>
    <w:p w:rsidR="00A1623B" w:rsidRDefault="006927C0">
      <w:pPr>
        <w:ind w:left="112" w:right="109" w:firstLine="368"/>
        <w:jc w:val="both"/>
      </w:pPr>
      <w:r>
        <w:rPr>
          <w:i/>
          <w:color w:val="231F20"/>
        </w:rPr>
        <w:t>Бережнова О. В., Тимофеева Л. Л</w:t>
      </w:r>
      <w:r>
        <w:rPr>
          <w:color w:val="231F20"/>
        </w:rPr>
        <w:t>. Современные формы организации дет-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деятельности.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Методическое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пособие.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М.: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Цветной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мир,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2014.</w:t>
      </w:r>
    </w:p>
    <w:p w:rsidR="00A1623B" w:rsidRDefault="006927C0">
      <w:pPr>
        <w:pStyle w:val="a3"/>
        <w:ind w:left="111"/>
      </w:pPr>
      <w:r>
        <w:rPr>
          <w:i/>
          <w:color w:val="231F20"/>
        </w:rPr>
        <w:t>Майер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А.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А.,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Тимофеева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Л.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Л</w:t>
      </w:r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Использование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фасилитации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построения эффективного взаимодействия субъектов в ДОО // Справочник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старшего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воспитателя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дошкольного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учреждения.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2014.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25—34,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5.</w:t>
      </w:r>
    </w:p>
    <w:p w:rsidR="00A1623B" w:rsidRDefault="006927C0">
      <w:pPr>
        <w:pStyle w:val="a3"/>
        <w:spacing w:line="249" w:lineRule="exact"/>
        <w:ind w:left="111" w:right="0" w:firstLine="0"/>
      </w:pPr>
      <w:r>
        <w:rPr>
          <w:color w:val="231F20"/>
        </w:rPr>
        <w:t>С. 31—41.</w:t>
      </w:r>
    </w:p>
    <w:p w:rsidR="00A1623B" w:rsidRDefault="006927C0">
      <w:pPr>
        <w:pStyle w:val="a3"/>
        <w:ind w:left="111" w:right="110"/>
      </w:pPr>
      <w:r>
        <w:rPr>
          <w:i/>
          <w:color w:val="231F20"/>
          <w:spacing w:val="-1"/>
        </w:rPr>
        <w:t>Майер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  <w:spacing w:val="-1"/>
        </w:rPr>
        <w:t>А.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  <w:spacing w:val="-1"/>
        </w:rPr>
        <w:t>А.,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  <w:spacing w:val="-1"/>
        </w:rPr>
        <w:t>Тимофеева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1"/>
        </w:rPr>
        <w:t>Л.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Л</w:t>
      </w:r>
      <w:r>
        <w:rPr>
          <w:color w:val="231F20"/>
        </w:rPr>
        <w:t>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Партнерство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семьи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детского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сада: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новые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ризонты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// Детский сад: теория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практика. 2013. 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С. 34—44.</w:t>
      </w:r>
    </w:p>
    <w:p w:rsidR="00A1623B" w:rsidRDefault="006927C0">
      <w:pPr>
        <w:pStyle w:val="a3"/>
        <w:ind w:left="111" w:right="110"/>
      </w:pPr>
      <w:r>
        <w:rPr>
          <w:i/>
          <w:color w:val="231F20"/>
        </w:rPr>
        <w:t>Тимофеева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Л.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Л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Планирование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дошколь-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ной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//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Школа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управления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образовательным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учреждением.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2013.</w:t>
      </w:r>
    </w:p>
    <w:p w:rsidR="00A1623B" w:rsidRDefault="006927C0">
      <w:pPr>
        <w:pStyle w:val="a3"/>
        <w:spacing w:line="250" w:lineRule="exact"/>
        <w:ind w:left="111" w:right="0" w:firstLine="0"/>
      </w:pP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9. С. 26—31.</w:t>
      </w:r>
    </w:p>
    <w:p w:rsidR="00A1623B" w:rsidRDefault="006927C0">
      <w:pPr>
        <w:ind w:left="111" w:right="109" w:firstLine="368"/>
        <w:jc w:val="both"/>
      </w:pPr>
      <w:r>
        <w:rPr>
          <w:i/>
          <w:color w:val="231F20"/>
        </w:rPr>
        <w:t>Тимофеева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Л.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Л.,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Корнеичева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Е.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Е.,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Грачева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Н.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И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Организационно-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методическая работа по формированию культуры безопасности // Управление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ДОУ.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2014.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С. 74—85.</w:t>
      </w:r>
    </w:p>
    <w:p w:rsidR="00A1623B" w:rsidRDefault="00A1623B">
      <w:pPr>
        <w:pStyle w:val="a3"/>
        <w:ind w:left="0" w:right="0" w:firstLine="0"/>
        <w:jc w:val="left"/>
        <w:rPr>
          <w:sz w:val="24"/>
        </w:rPr>
      </w:pPr>
    </w:p>
    <w:p w:rsidR="00A1623B" w:rsidRDefault="00FF4467">
      <w:pPr>
        <w:pStyle w:val="2"/>
        <w:spacing w:before="1"/>
        <w:ind w:left="3"/>
        <w:jc w:val="center"/>
      </w:pPr>
      <w:bookmarkStart w:id="13" w:name="_TOC_250001"/>
      <w:r>
        <w:rPr>
          <w:color w:val="231F20"/>
          <w:w w:val="130"/>
        </w:rPr>
        <w:t>Подгот</w:t>
      </w:r>
      <w:r w:rsidR="006927C0">
        <w:rPr>
          <w:color w:val="231F20"/>
          <w:w w:val="130"/>
        </w:rPr>
        <w:t>овка</w:t>
      </w:r>
      <w:r w:rsidR="006927C0">
        <w:rPr>
          <w:color w:val="231F20"/>
          <w:spacing w:val="27"/>
          <w:w w:val="130"/>
        </w:rPr>
        <w:t xml:space="preserve"> </w:t>
      </w:r>
      <w:r w:rsidR="006927C0">
        <w:rPr>
          <w:color w:val="231F20"/>
          <w:w w:val="130"/>
        </w:rPr>
        <w:t>педагогов</w:t>
      </w:r>
      <w:r w:rsidR="006927C0">
        <w:rPr>
          <w:color w:val="231F20"/>
          <w:spacing w:val="28"/>
          <w:w w:val="130"/>
        </w:rPr>
        <w:t xml:space="preserve"> </w:t>
      </w:r>
      <w:r w:rsidR="006927C0">
        <w:rPr>
          <w:color w:val="231F20"/>
          <w:w w:val="130"/>
        </w:rPr>
        <w:t>к</w:t>
      </w:r>
      <w:r w:rsidR="006927C0">
        <w:rPr>
          <w:color w:val="231F20"/>
          <w:spacing w:val="26"/>
          <w:w w:val="130"/>
        </w:rPr>
        <w:t xml:space="preserve"> </w:t>
      </w:r>
      <w:r w:rsidR="006927C0">
        <w:rPr>
          <w:color w:val="231F20"/>
          <w:w w:val="130"/>
        </w:rPr>
        <w:t>реа</w:t>
      </w:r>
      <w:r>
        <w:rPr>
          <w:color w:val="231F20"/>
          <w:w w:val="130"/>
        </w:rPr>
        <w:t>л</w:t>
      </w:r>
      <w:r w:rsidR="006927C0">
        <w:rPr>
          <w:color w:val="231F20"/>
          <w:w w:val="130"/>
        </w:rPr>
        <w:t>изации</w:t>
      </w:r>
      <w:r w:rsidR="006927C0">
        <w:rPr>
          <w:color w:val="231F20"/>
          <w:spacing w:val="27"/>
          <w:w w:val="130"/>
        </w:rPr>
        <w:t xml:space="preserve"> </w:t>
      </w:r>
      <w:r w:rsidR="006927C0">
        <w:rPr>
          <w:color w:val="231F20"/>
          <w:w w:val="130"/>
        </w:rPr>
        <w:t>парциа</w:t>
      </w:r>
      <w:r>
        <w:rPr>
          <w:color w:val="231F20"/>
          <w:w w:val="130"/>
        </w:rPr>
        <w:t>л</w:t>
      </w:r>
      <w:r w:rsidR="006927C0">
        <w:rPr>
          <w:color w:val="231F20"/>
          <w:w w:val="130"/>
        </w:rPr>
        <w:t>ьной</w:t>
      </w:r>
      <w:r w:rsidR="006927C0">
        <w:rPr>
          <w:color w:val="231F20"/>
          <w:spacing w:val="-68"/>
          <w:w w:val="130"/>
        </w:rPr>
        <w:t xml:space="preserve"> </w:t>
      </w:r>
      <w:bookmarkEnd w:id="13"/>
      <w:r w:rsidR="006927C0">
        <w:rPr>
          <w:color w:val="231F20"/>
          <w:w w:val="135"/>
        </w:rPr>
        <w:t>программы</w:t>
      </w:r>
    </w:p>
    <w:p w:rsidR="00A1623B" w:rsidRDefault="00A1623B">
      <w:pPr>
        <w:pStyle w:val="a3"/>
        <w:spacing w:before="8"/>
        <w:ind w:left="0" w:right="0" w:firstLine="0"/>
        <w:jc w:val="left"/>
        <w:rPr>
          <w:b/>
          <w:sz w:val="21"/>
        </w:rPr>
      </w:pPr>
    </w:p>
    <w:p w:rsidR="00A1623B" w:rsidRDefault="006927C0">
      <w:pPr>
        <w:pStyle w:val="3"/>
        <w:spacing w:line="252" w:lineRule="exact"/>
        <w:ind w:left="687" w:right="687"/>
        <w:jc w:val="center"/>
      </w:pPr>
      <w:r>
        <w:rPr>
          <w:color w:val="231F20"/>
        </w:rPr>
        <w:t>Повышение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компетентности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педагога</w:t>
      </w:r>
    </w:p>
    <w:p w:rsidR="00A1623B" w:rsidRDefault="006927C0">
      <w:pPr>
        <w:spacing w:line="252" w:lineRule="exact"/>
        <w:jc w:val="center"/>
        <w:rPr>
          <w:b/>
          <w:i/>
        </w:rPr>
      </w:pPr>
      <w:r>
        <w:rPr>
          <w:b/>
          <w:i/>
          <w:color w:val="231F20"/>
        </w:rPr>
        <w:t>по</w:t>
      </w:r>
      <w:r>
        <w:rPr>
          <w:b/>
          <w:i/>
          <w:color w:val="231F20"/>
          <w:spacing w:val="-6"/>
        </w:rPr>
        <w:t xml:space="preserve"> </w:t>
      </w:r>
      <w:r>
        <w:rPr>
          <w:b/>
          <w:i/>
          <w:color w:val="231F20"/>
        </w:rPr>
        <w:t>проблеме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формирования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культуры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безопасности</w:t>
      </w:r>
      <w:r>
        <w:rPr>
          <w:b/>
          <w:i/>
          <w:color w:val="231F20"/>
          <w:spacing w:val="-6"/>
        </w:rPr>
        <w:t xml:space="preserve"> </w:t>
      </w:r>
      <w:r>
        <w:rPr>
          <w:b/>
          <w:i/>
          <w:color w:val="231F20"/>
        </w:rPr>
        <w:t>у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дошкольников</w:t>
      </w:r>
    </w:p>
    <w:p w:rsidR="00A1623B" w:rsidRDefault="006927C0" w:rsidP="00FF4467">
      <w:pPr>
        <w:pStyle w:val="a3"/>
        <w:spacing w:before="125"/>
        <w:ind w:left="111" w:right="110"/>
      </w:pPr>
      <w:r>
        <w:rPr>
          <w:color w:val="231F20"/>
        </w:rPr>
        <w:t>Основы будущей личности закладываются в дошкольном возрасте, кото-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рый,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определению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Леонтьева,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периодом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«первоначально-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го склада личности». В этот период ребенок приобретает первые знания 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окружающей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жизни,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начинает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формироваться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определенное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отношение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людям,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труду,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вырабатываются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навыки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привычки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правильного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поведения,складывается характер. Все, что ребенок осваивает в возрасте до шести лет,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впитывается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сознание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навсегда,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этим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будет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пользоваться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всю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знательную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жизнь.</w:t>
      </w:r>
    </w:p>
    <w:p w:rsidR="00A1623B" w:rsidRDefault="006927C0">
      <w:pPr>
        <w:pStyle w:val="a3"/>
        <w:ind w:left="111"/>
      </w:pPr>
      <w:r>
        <w:rPr>
          <w:color w:val="231F20"/>
        </w:rPr>
        <w:t>Важным направлением работы ДОО традиционно является поиск путей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формирования у детей сознательного и ответственного отношения к вопро-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 личной безопасности и безопасности окружающих. Решение данных за-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дач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возможно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лишь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условии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консолидации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усилий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специалистов,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теграции образовательных областей, на основе учета мотивов и потребностей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участников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образовательных отношений.</w:t>
      </w:r>
    </w:p>
    <w:p w:rsidR="00A1623B" w:rsidRDefault="006927C0">
      <w:pPr>
        <w:pStyle w:val="a3"/>
        <w:ind w:left="111"/>
      </w:pPr>
      <w:r>
        <w:rPr>
          <w:color w:val="231F20"/>
        </w:rPr>
        <w:t>Определяющими факторами успеха процесса воспитания становятся лич-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ность педагога, его профессионализм. Вместе с этим растет глубина противо-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речия между требуемым и реальным уровнем профессиональной компетент-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ности воспитателя.</w:t>
      </w:r>
    </w:p>
    <w:p w:rsidR="00A1623B" w:rsidRDefault="006927C0">
      <w:pPr>
        <w:pStyle w:val="a3"/>
        <w:ind w:left="111"/>
      </w:pPr>
      <w:r>
        <w:rPr>
          <w:color w:val="231F20"/>
        </w:rPr>
        <w:t>В науке представлены различные подходы к выделению и классификации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базовых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компетентностей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компетенций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педагога.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анализа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профес-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сиональной деятельности воспитателей и специалистов можно выделить сле-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дующие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основные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направления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обучения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(самообразо-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вания)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педагогов.</w:t>
      </w:r>
    </w:p>
    <w:p w:rsidR="00A1623B" w:rsidRDefault="006927C0">
      <w:pPr>
        <w:pStyle w:val="a4"/>
        <w:numPr>
          <w:ilvl w:val="0"/>
          <w:numId w:val="31"/>
        </w:numPr>
        <w:tabs>
          <w:tab w:val="left" w:pos="701"/>
        </w:tabs>
        <w:spacing w:line="247" w:lineRule="exact"/>
        <w:ind w:hanging="221"/>
      </w:pPr>
      <w:r>
        <w:rPr>
          <w:color w:val="231F20"/>
        </w:rPr>
        <w:t>Обеспечение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информационной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основы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педагогической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деятельности.</w:t>
      </w:r>
    </w:p>
    <w:p w:rsidR="00A1623B" w:rsidRDefault="006927C0">
      <w:pPr>
        <w:pStyle w:val="a4"/>
        <w:numPr>
          <w:ilvl w:val="0"/>
          <w:numId w:val="31"/>
        </w:numPr>
        <w:tabs>
          <w:tab w:val="left" w:pos="696"/>
        </w:tabs>
        <w:ind w:left="111" w:right="110" w:firstLine="368"/>
      </w:pPr>
      <w:r>
        <w:rPr>
          <w:color w:val="231F20"/>
        </w:rPr>
        <w:t>Повышение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компетентности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деятельно-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сти детей.</w:t>
      </w:r>
    </w:p>
    <w:p w:rsidR="00A1623B" w:rsidRDefault="006927C0">
      <w:pPr>
        <w:pStyle w:val="a4"/>
        <w:numPr>
          <w:ilvl w:val="0"/>
          <w:numId w:val="31"/>
        </w:numPr>
        <w:tabs>
          <w:tab w:val="left" w:pos="701"/>
        </w:tabs>
        <w:spacing w:line="250" w:lineRule="exact"/>
        <w:ind w:hanging="221"/>
      </w:pPr>
      <w:r>
        <w:rPr>
          <w:color w:val="231F20"/>
        </w:rPr>
        <w:t>Повышение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компетентности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личностных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качеств.</w:t>
      </w:r>
    </w:p>
    <w:p w:rsidR="00A1623B" w:rsidRDefault="006927C0">
      <w:pPr>
        <w:pStyle w:val="a3"/>
        <w:ind w:left="111"/>
      </w:pPr>
      <w:r>
        <w:rPr>
          <w:color w:val="231F20"/>
        </w:rPr>
        <w:t>Данные направления выделены в соответствии со спецификой задач фор-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мирования у детей культуры безопасности. Вариант содержания и организа-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повышению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профессиональной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компетентности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педагога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ставлен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табл.</w:t>
      </w:r>
    </w:p>
    <w:p w:rsidR="00A1623B" w:rsidRDefault="006927C0">
      <w:pPr>
        <w:spacing w:line="234" w:lineRule="exact"/>
        <w:ind w:right="111"/>
        <w:jc w:val="right"/>
        <w:rPr>
          <w:i/>
        </w:rPr>
      </w:pPr>
      <w:r>
        <w:rPr>
          <w:i/>
          <w:color w:val="231F20"/>
        </w:rPr>
        <w:t>Таблица</w:t>
      </w:r>
      <w:r>
        <w:rPr>
          <w:i/>
          <w:color w:val="231F20"/>
          <w:spacing w:val="-4"/>
        </w:rPr>
        <w:t xml:space="preserve"> </w:t>
      </w:r>
    </w:p>
    <w:p w:rsidR="00A1623B" w:rsidRDefault="00A1623B">
      <w:pPr>
        <w:pStyle w:val="a3"/>
        <w:ind w:left="0" w:right="0" w:firstLine="0"/>
        <w:jc w:val="left"/>
        <w:rPr>
          <w:i/>
          <w:sz w:val="24"/>
        </w:rPr>
      </w:pPr>
    </w:p>
    <w:p w:rsidR="00A1623B" w:rsidRDefault="00A1623B">
      <w:pPr>
        <w:pStyle w:val="a3"/>
        <w:spacing w:before="8"/>
        <w:ind w:left="0" w:right="0" w:firstLine="0"/>
        <w:jc w:val="left"/>
        <w:rPr>
          <w:i/>
          <w:sz w:val="19"/>
        </w:rPr>
      </w:pPr>
    </w:p>
    <w:p w:rsidR="00A1623B" w:rsidRDefault="006927C0">
      <w:pPr>
        <w:pStyle w:val="3"/>
        <w:ind w:left="381" w:right="294" w:hanging="76"/>
        <w:jc w:val="left"/>
      </w:pPr>
      <w:r>
        <w:rPr>
          <w:color w:val="231F20"/>
        </w:rPr>
        <w:t>Тематический план семинара «Повышение компетентности педагога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проблеме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дошкольников»</w:t>
      </w:r>
    </w:p>
    <w:p w:rsidR="00A1623B" w:rsidRDefault="00A1623B">
      <w:pPr>
        <w:pStyle w:val="a3"/>
        <w:spacing w:before="11"/>
        <w:ind w:left="0" w:right="0" w:firstLine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/>
      </w:tblPr>
      <w:tblGrid>
        <w:gridCol w:w="394"/>
        <w:gridCol w:w="4578"/>
        <w:gridCol w:w="2393"/>
      </w:tblGrid>
      <w:tr w:rsidR="00A1623B">
        <w:trPr>
          <w:trHeight w:val="416"/>
        </w:trPr>
        <w:tc>
          <w:tcPr>
            <w:tcW w:w="394" w:type="dxa"/>
          </w:tcPr>
          <w:p w:rsidR="00A1623B" w:rsidRDefault="006927C0">
            <w:pPr>
              <w:pStyle w:val="TableParagraph"/>
              <w:spacing w:line="200" w:lineRule="exact"/>
              <w:ind w:left="82" w:right="58" w:firstLine="3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№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п/п</w:t>
            </w:r>
          </w:p>
        </w:tc>
        <w:tc>
          <w:tcPr>
            <w:tcW w:w="4578" w:type="dxa"/>
          </w:tcPr>
          <w:p w:rsidR="00A1623B" w:rsidRDefault="006927C0">
            <w:pPr>
              <w:pStyle w:val="TableParagraph"/>
              <w:spacing w:before="113"/>
              <w:ind w:left="53" w:right="4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Тема занятия</w:t>
            </w:r>
          </w:p>
        </w:tc>
        <w:tc>
          <w:tcPr>
            <w:tcW w:w="2393" w:type="dxa"/>
          </w:tcPr>
          <w:p w:rsidR="00A1623B" w:rsidRDefault="006927C0">
            <w:pPr>
              <w:pStyle w:val="TableParagraph"/>
              <w:spacing w:before="113"/>
              <w:ind w:left="66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Форма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работы</w:t>
            </w:r>
          </w:p>
        </w:tc>
      </w:tr>
      <w:tr w:rsidR="00A1623B">
        <w:trPr>
          <w:trHeight w:val="219"/>
        </w:trPr>
        <w:tc>
          <w:tcPr>
            <w:tcW w:w="394" w:type="dxa"/>
          </w:tcPr>
          <w:p w:rsidR="00A1623B" w:rsidRDefault="006927C0">
            <w:pPr>
              <w:pStyle w:val="TableParagraph"/>
              <w:spacing w:before="15" w:line="184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4578" w:type="dxa"/>
          </w:tcPr>
          <w:p w:rsidR="00A1623B" w:rsidRDefault="006927C0">
            <w:pPr>
              <w:pStyle w:val="TableParagraph"/>
              <w:spacing w:before="15" w:line="184" w:lineRule="exact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Культура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безопасности: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основные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понятия</w:t>
            </w:r>
          </w:p>
        </w:tc>
        <w:tc>
          <w:tcPr>
            <w:tcW w:w="2393" w:type="dxa"/>
          </w:tcPr>
          <w:p w:rsidR="00A1623B" w:rsidRDefault="006927C0">
            <w:pPr>
              <w:pStyle w:val="TableParagraph"/>
              <w:spacing w:before="15" w:line="184" w:lineRule="exact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Интерактивная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лекция</w:t>
            </w:r>
          </w:p>
        </w:tc>
      </w:tr>
      <w:tr w:rsidR="00A1623B">
        <w:trPr>
          <w:trHeight w:val="619"/>
        </w:trPr>
        <w:tc>
          <w:tcPr>
            <w:tcW w:w="394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4578" w:type="dxa"/>
          </w:tcPr>
          <w:p w:rsidR="00A1623B" w:rsidRDefault="006927C0">
            <w:pPr>
              <w:pStyle w:val="TableParagraph"/>
              <w:spacing w:line="200" w:lineRule="exact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Возрастные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особенности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старших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дошкольников,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значение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 процессе формировании культуры безопасности. Учет индиви-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дуальных особенностей детей</w:t>
            </w:r>
          </w:p>
        </w:tc>
        <w:tc>
          <w:tcPr>
            <w:tcW w:w="2393" w:type="dxa"/>
          </w:tcPr>
          <w:p w:rsidR="00A1623B" w:rsidRDefault="006927C0">
            <w:pPr>
              <w:pStyle w:val="TableParagraph"/>
              <w:tabs>
                <w:tab w:val="left" w:pos="764"/>
              </w:tabs>
              <w:spacing w:before="15" w:line="261" w:lineRule="auto"/>
              <w:ind w:right="50"/>
              <w:rPr>
                <w:sz w:val="16"/>
              </w:rPr>
            </w:pPr>
            <w:r>
              <w:rPr>
                <w:color w:val="231F20"/>
                <w:sz w:val="16"/>
              </w:rPr>
              <w:t>Анализ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психолого-педагогиче-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ской литературы</w:t>
            </w:r>
          </w:p>
        </w:tc>
      </w:tr>
      <w:tr w:rsidR="00A1623B">
        <w:trPr>
          <w:trHeight w:val="419"/>
        </w:trPr>
        <w:tc>
          <w:tcPr>
            <w:tcW w:w="394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4578" w:type="dxa"/>
          </w:tcPr>
          <w:p w:rsidR="00A1623B" w:rsidRDefault="006927C0">
            <w:pPr>
              <w:pStyle w:val="TableParagraph"/>
              <w:spacing w:line="200" w:lineRule="exact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Потенциальные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опасности,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источники.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Причины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попадания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детей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опасные ситуации. Создание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безопасной среды в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ДОО</w:t>
            </w:r>
          </w:p>
        </w:tc>
        <w:tc>
          <w:tcPr>
            <w:tcW w:w="2393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Аналитический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практикум</w:t>
            </w:r>
          </w:p>
        </w:tc>
      </w:tr>
      <w:tr w:rsidR="00A1623B">
        <w:trPr>
          <w:trHeight w:val="419"/>
        </w:trPr>
        <w:tc>
          <w:tcPr>
            <w:tcW w:w="394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4578" w:type="dxa"/>
          </w:tcPr>
          <w:p w:rsidR="00A1623B" w:rsidRDefault="006927C0">
            <w:pPr>
              <w:pStyle w:val="TableParagraph"/>
              <w:spacing w:line="200" w:lineRule="exact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Педагогические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условия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эффективности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работы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формирова-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нию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культуры безопасности у дошкольников</w:t>
            </w:r>
          </w:p>
        </w:tc>
        <w:tc>
          <w:tcPr>
            <w:tcW w:w="2393" w:type="dxa"/>
          </w:tcPr>
          <w:p w:rsidR="00A1623B" w:rsidRDefault="006927C0">
            <w:pPr>
              <w:pStyle w:val="TableParagraph"/>
              <w:spacing w:line="200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Организационно-деятельностная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игра</w:t>
            </w:r>
          </w:p>
        </w:tc>
      </w:tr>
    </w:tbl>
    <w:p w:rsidR="00A1623B" w:rsidRDefault="00A1623B">
      <w:pPr>
        <w:pStyle w:val="a3"/>
        <w:spacing w:before="3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/>
      </w:tblPr>
      <w:tblGrid>
        <w:gridCol w:w="394"/>
        <w:gridCol w:w="4578"/>
        <w:gridCol w:w="2393"/>
      </w:tblGrid>
      <w:tr w:rsidR="00A1623B">
        <w:trPr>
          <w:trHeight w:val="416"/>
        </w:trPr>
        <w:tc>
          <w:tcPr>
            <w:tcW w:w="394" w:type="dxa"/>
          </w:tcPr>
          <w:p w:rsidR="00A1623B" w:rsidRDefault="006927C0">
            <w:pPr>
              <w:pStyle w:val="TableParagraph"/>
              <w:spacing w:line="200" w:lineRule="exact"/>
              <w:ind w:left="82" w:right="58" w:firstLine="3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№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п/п</w:t>
            </w:r>
          </w:p>
        </w:tc>
        <w:tc>
          <w:tcPr>
            <w:tcW w:w="4578" w:type="dxa"/>
          </w:tcPr>
          <w:p w:rsidR="00A1623B" w:rsidRDefault="006927C0">
            <w:pPr>
              <w:pStyle w:val="TableParagraph"/>
              <w:spacing w:before="113"/>
              <w:ind w:left="53" w:right="4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Тема занятия</w:t>
            </w:r>
          </w:p>
        </w:tc>
        <w:tc>
          <w:tcPr>
            <w:tcW w:w="2393" w:type="dxa"/>
          </w:tcPr>
          <w:p w:rsidR="00A1623B" w:rsidRDefault="006927C0">
            <w:pPr>
              <w:pStyle w:val="TableParagraph"/>
              <w:spacing w:before="113"/>
              <w:ind w:left="66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Форма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работы</w:t>
            </w:r>
          </w:p>
        </w:tc>
      </w:tr>
      <w:tr w:rsidR="00A1623B">
        <w:trPr>
          <w:trHeight w:val="419"/>
        </w:trPr>
        <w:tc>
          <w:tcPr>
            <w:tcW w:w="394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4578" w:type="dxa"/>
          </w:tcPr>
          <w:p w:rsidR="00A1623B" w:rsidRDefault="006927C0">
            <w:pPr>
              <w:pStyle w:val="TableParagraph"/>
              <w:spacing w:line="200" w:lineRule="exact"/>
              <w:ind w:left="57" w:right="47"/>
              <w:rPr>
                <w:sz w:val="16"/>
              </w:rPr>
            </w:pPr>
            <w:r>
              <w:rPr>
                <w:color w:val="231F20"/>
                <w:sz w:val="16"/>
              </w:rPr>
              <w:t>Технологии,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формы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методы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формирования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основ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культуры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опасности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детей в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различные возрастные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периоды</w:t>
            </w:r>
          </w:p>
        </w:tc>
        <w:tc>
          <w:tcPr>
            <w:tcW w:w="2393" w:type="dxa"/>
          </w:tcPr>
          <w:p w:rsidR="00A1623B" w:rsidRDefault="006927C0"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Опытно-педагогическая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работа</w:t>
            </w:r>
          </w:p>
        </w:tc>
      </w:tr>
      <w:tr w:rsidR="00A1623B">
        <w:trPr>
          <w:trHeight w:val="419"/>
        </w:trPr>
        <w:tc>
          <w:tcPr>
            <w:tcW w:w="394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4578" w:type="dxa"/>
          </w:tcPr>
          <w:p w:rsidR="00A1623B" w:rsidRDefault="006927C0">
            <w:pPr>
              <w:pStyle w:val="TableParagraph"/>
              <w:spacing w:before="15"/>
              <w:ind w:left="53" w:right="11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Эффективные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формы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взаимодействия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семьями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воспитанников</w:t>
            </w:r>
          </w:p>
        </w:tc>
        <w:tc>
          <w:tcPr>
            <w:tcW w:w="2393" w:type="dxa"/>
          </w:tcPr>
          <w:p w:rsidR="00A1623B" w:rsidRDefault="006927C0">
            <w:pPr>
              <w:pStyle w:val="TableParagraph"/>
              <w:spacing w:line="200" w:lineRule="exact"/>
              <w:ind w:left="57" w:right="735"/>
              <w:rPr>
                <w:sz w:val="16"/>
              </w:rPr>
            </w:pPr>
            <w:r>
              <w:rPr>
                <w:color w:val="231F20"/>
                <w:sz w:val="16"/>
              </w:rPr>
              <w:t>Интерактивная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лекция.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Практикум</w:t>
            </w:r>
          </w:p>
        </w:tc>
      </w:tr>
      <w:tr w:rsidR="00A1623B">
        <w:trPr>
          <w:trHeight w:val="419"/>
        </w:trPr>
        <w:tc>
          <w:tcPr>
            <w:tcW w:w="394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4578" w:type="dxa"/>
          </w:tcPr>
          <w:p w:rsidR="00A1623B" w:rsidRDefault="006927C0">
            <w:pPr>
              <w:pStyle w:val="TableParagraph"/>
              <w:spacing w:line="200" w:lineRule="exact"/>
              <w:ind w:left="57" w:right="47"/>
              <w:rPr>
                <w:sz w:val="16"/>
              </w:rPr>
            </w:pPr>
            <w:r>
              <w:rPr>
                <w:color w:val="231F20"/>
                <w:sz w:val="16"/>
              </w:rPr>
              <w:t>Роль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личности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воспитателя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формировании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культуры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ности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дошкольника</w:t>
            </w:r>
          </w:p>
        </w:tc>
        <w:tc>
          <w:tcPr>
            <w:tcW w:w="2393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«Круглый стол»</w:t>
            </w:r>
          </w:p>
        </w:tc>
      </w:tr>
      <w:tr w:rsidR="00A1623B">
        <w:trPr>
          <w:trHeight w:val="419"/>
        </w:trPr>
        <w:tc>
          <w:tcPr>
            <w:tcW w:w="394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4578" w:type="dxa"/>
          </w:tcPr>
          <w:p w:rsidR="00A1623B" w:rsidRDefault="006927C0">
            <w:pPr>
              <w:pStyle w:val="TableParagraph"/>
              <w:spacing w:line="200" w:lineRule="exact"/>
              <w:ind w:left="57" w:right="38"/>
              <w:rPr>
                <w:sz w:val="16"/>
              </w:rPr>
            </w:pPr>
            <w:r>
              <w:rPr>
                <w:color w:val="231F20"/>
                <w:sz w:val="16"/>
              </w:rPr>
              <w:t>Взаимодействие специалистов в процессе формирования культу-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ры безопасности у дошкольников</w:t>
            </w:r>
          </w:p>
        </w:tc>
        <w:tc>
          <w:tcPr>
            <w:tcW w:w="2393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Практикум</w:t>
            </w:r>
          </w:p>
        </w:tc>
      </w:tr>
    </w:tbl>
    <w:p w:rsidR="00A1623B" w:rsidRDefault="006927C0">
      <w:pPr>
        <w:pStyle w:val="a3"/>
        <w:spacing w:before="93"/>
        <w:ind w:right="110"/>
      </w:pPr>
      <w:r>
        <w:rPr>
          <w:color w:val="231F20"/>
        </w:rPr>
        <w:t>Рассмотрим некоторые результаты, которые могут быть получены по ито-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гам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обучения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(самообразования)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педагогов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каждому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выделенных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направ-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лений.</w:t>
      </w:r>
    </w:p>
    <w:p w:rsidR="00A1623B" w:rsidRDefault="006927C0">
      <w:pPr>
        <w:pStyle w:val="a3"/>
        <w:ind w:left="111" w:right="108"/>
      </w:pPr>
      <w:r>
        <w:rPr>
          <w:i/>
          <w:color w:val="231F20"/>
        </w:rPr>
        <w:t>Обеспечение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информационной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основы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педагогической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деятельности</w:t>
      </w:r>
      <w:r>
        <w:rPr>
          <w:color w:val="231F20"/>
        </w:rPr>
        <w:t>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Компетентность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отражает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теоретическую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методиче-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скую грамотность педагога, объем знаний о профессиональной деятельности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 данной проблеме, умение получать, обрабатывать и представлять профес-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сионально необходимую информацию, знание особенностей детей, особенно-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взаимоотношений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педагога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воспитанников [47].</w:t>
      </w:r>
    </w:p>
    <w:p w:rsidR="00A1623B" w:rsidRDefault="006927C0">
      <w:pPr>
        <w:pStyle w:val="a3"/>
        <w:ind w:left="111"/>
      </w:pPr>
      <w:r>
        <w:rPr>
          <w:i/>
          <w:color w:val="231F20"/>
        </w:rPr>
        <w:t xml:space="preserve">Знаниевый компонент </w:t>
      </w:r>
      <w:r>
        <w:rPr>
          <w:color w:val="231F20"/>
        </w:rPr>
        <w:t>профессиональной компетентности по проблеме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формирования культуры безопасности у дошкольников может быть представ-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лен следующими блоками: знание основных понятий, понимание их взаимо-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связи;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наличие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представлений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структуре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безопасности;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знание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воз-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растных особенностей детей и закономерностей их приобщения к культуре;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источниках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опасности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причинах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попадания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опасные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ситуа-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ции;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знание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правил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создания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безопасной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среды,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обеспечения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психологической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безопасности; знание особенностей современной семьи.</w:t>
      </w:r>
    </w:p>
    <w:p w:rsidR="00A1623B" w:rsidRDefault="006927C0">
      <w:pPr>
        <w:pStyle w:val="a3"/>
        <w:ind w:left="111" w:right="110" w:firstLine="369"/>
      </w:pPr>
      <w:r>
        <w:rPr>
          <w:i/>
          <w:color w:val="231F20"/>
          <w:spacing w:val="-2"/>
        </w:rPr>
        <w:t>Знание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  <w:spacing w:val="-1"/>
        </w:rPr>
        <w:t>основных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  <w:spacing w:val="-1"/>
        </w:rPr>
        <w:t>понятий</w:t>
      </w:r>
      <w:r>
        <w:rPr>
          <w:color w:val="231F20"/>
          <w:spacing w:val="-1"/>
        </w:rPr>
        <w:t>,</w:t>
      </w:r>
      <w:r>
        <w:rPr>
          <w:color w:val="231F20"/>
          <w:spacing w:val="-8"/>
        </w:rPr>
        <w:t xml:space="preserve"> </w:t>
      </w:r>
      <w:r>
        <w:rPr>
          <w:i/>
          <w:color w:val="231F20"/>
          <w:spacing w:val="-1"/>
        </w:rPr>
        <w:t>связанных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  <w:spacing w:val="-1"/>
        </w:rPr>
        <w:t>с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  <w:spacing w:val="-1"/>
        </w:rPr>
        <w:t>проблемой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  <w:spacing w:val="-1"/>
        </w:rPr>
        <w:t>формирования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  <w:spacing w:val="-1"/>
        </w:rPr>
        <w:t>культуры</w:t>
      </w:r>
      <w:r>
        <w:rPr>
          <w:i/>
          <w:color w:val="231F20"/>
          <w:spacing w:val="-53"/>
        </w:rPr>
        <w:t xml:space="preserve"> </w:t>
      </w:r>
      <w:r>
        <w:rPr>
          <w:i/>
          <w:color w:val="231F20"/>
          <w:spacing w:val="-1"/>
        </w:rPr>
        <w:t>безопасности,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  <w:spacing w:val="-1"/>
        </w:rPr>
        <w:t>понимание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  <w:spacing w:val="-1"/>
        </w:rPr>
        <w:t>их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  <w:spacing w:val="-1"/>
        </w:rPr>
        <w:t>взаимосвязи</w:t>
      </w:r>
      <w:r>
        <w:rPr>
          <w:color w:val="231F20"/>
          <w:spacing w:val="-1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начальном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этапе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обучения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прово-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5"/>
        </w:rPr>
        <w:t>дится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работа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по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ознакомлению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педагогов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с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понятиями,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связанными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с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подготовкой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ребенка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предупреждению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преодолению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опасных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ситуаций: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«обучение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осно-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вам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безопасности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жизнедеятельности»,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«процесс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подготовки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к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выживанию»,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«на-</w:t>
      </w:r>
      <w:r>
        <w:rPr>
          <w:color w:val="231F20"/>
          <w:spacing w:val="-2"/>
        </w:rPr>
        <w:t xml:space="preserve"> выки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безопасного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поведения»,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«личность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безопасного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типа»,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«культура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личной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 xml:space="preserve">безопасности», «культура безопасности». При рассмотрении </w:t>
      </w:r>
      <w:r>
        <w:rPr>
          <w:color w:val="231F20"/>
          <w:spacing w:val="-3"/>
        </w:rPr>
        <w:t>данных понятий пе-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дагогам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предлагается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определить,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рамках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какого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локализованы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уси-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лия,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насколько,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соответствии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этим,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эффективна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работа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дошкольниками.</w:t>
      </w:r>
    </w:p>
    <w:p w:rsidR="00A1623B" w:rsidRDefault="006927C0" w:rsidP="004D489C">
      <w:pPr>
        <w:pStyle w:val="a3"/>
        <w:ind w:left="111"/>
      </w:pPr>
      <w:r>
        <w:rPr>
          <w:color w:val="231F20"/>
        </w:rPr>
        <w:t>Чаще всего таким понятием становится «обучение основам безопасности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жизнедеятельности»,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основные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усилия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воспитателей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направлены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формиро-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вание знаниевого компонента культуры безопасности, развитие когнитивной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сферы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детей.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подобном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подходе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идея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личности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безопас-ного типа подменяется информированием и непосредственным обеспечением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дошкольников.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Основными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формами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возрастных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группах становятся беседа, запрет, происходит ограничение зоны ответствен-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воспитанников за собственную безопасность.</w:t>
      </w:r>
    </w:p>
    <w:p w:rsidR="00A1623B" w:rsidRDefault="006927C0">
      <w:pPr>
        <w:pStyle w:val="a3"/>
      </w:pPr>
      <w:r>
        <w:rPr>
          <w:color w:val="231F20"/>
        </w:rPr>
        <w:t>Опыт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обучения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самообразования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педагогов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показывает,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этапе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знакомства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понятийным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аппаратом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меняются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целевые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установ-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взгляд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большинства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воспитателей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то,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какие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вопро-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сы необходимо изучить, какие профессиональные навыки приобрести, чтобы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выйти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горизонты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знаниевого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подхода,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отвечающего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задачам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формирова-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личности безопасного типа.</w:t>
      </w:r>
    </w:p>
    <w:p w:rsidR="00A1623B" w:rsidRDefault="006927C0">
      <w:pPr>
        <w:ind w:left="111" w:right="110" w:firstLine="368"/>
        <w:jc w:val="both"/>
      </w:pPr>
      <w:r>
        <w:rPr>
          <w:i/>
          <w:color w:val="231F20"/>
        </w:rPr>
        <w:t>Наличие</w:t>
      </w:r>
      <w:r>
        <w:rPr>
          <w:i/>
          <w:color w:val="231F20"/>
          <w:spacing w:val="47"/>
        </w:rPr>
        <w:t xml:space="preserve"> </w:t>
      </w:r>
      <w:r>
        <w:rPr>
          <w:i/>
          <w:color w:val="231F20"/>
        </w:rPr>
        <w:t>представлений</w:t>
      </w:r>
      <w:r>
        <w:rPr>
          <w:i/>
          <w:color w:val="231F20"/>
          <w:spacing w:val="47"/>
        </w:rPr>
        <w:t xml:space="preserve"> </w:t>
      </w:r>
      <w:r>
        <w:rPr>
          <w:i/>
          <w:color w:val="231F20"/>
        </w:rPr>
        <w:t>о</w:t>
      </w:r>
      <w:r>
        <w:rPr>
          <w:i/>
          <w:color w:val="231F20"/>
          <w:spacing w:val="46"/>
        </w:rPr>
        <w:t xml:space="preserve"> </w:t>
      </w:r>
      <w:r>
        <w:rPr>
          <w:i/>
          <w:color w:val="231F20"/>
        </w:rPr>
        <w:t>структуре</w:t>
      </w:r>
      <w:r>
        <w:rPr>
          <w:i/>
          <w:color w:val="231F20"/>
          <w:spacing w:val="47"/>
        </w:rPr>
        <w:t xml:space="preserve"> </w:t>
      </w:r>
      <w:r>
        <w:rPr>
          <w:i/>
          <w:color w:val="231F20"/>
        </w:rPr>
        <w:t>культуры</w:t>
      </w:r>
      <w:r>
        <w:rPr>
          <w:i/>
          <w:color w:val="231F20"/>
          <w:spacing w:val="46"/>
        </w:rPr>
        <w:t xml:space="preserve"> </w:t>
      </w:r>
      <w:r>
        <w:rPr>
          <w:i/>
          <w:color w:val="231F20"/>
        </w:rPr>
        <w:t>безопасности</w:t>
      </w:r>
      <w:r>
        <w:rPr>
          <w:i/>
          <w:color w:val="231F20"/>
          <w:spacing w:val="47"/>
        </w:rPr>
        <w:t xml:space="preserve"> </w:t>
      </w:r>
      <w:r>
        <w:rPr>
          <w:color w:val="231F20"/>
        </w:rPr>
        <w:t>позволя-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ет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конкретизировать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задачи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воспитания,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обучения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детей.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Понятие</w:t>
      </w:r>
    </w:p>
    <w:p w:rsidR="00A1623B" w:rsidRDefault="006927C0">
      <w:pPr>
        <w:pStyle w:val="a3"/>
        <w:ind w:left="111" w:firstLine="0"/>
      </w:pPr>
      <w:r>
        <w:rPr>
          <w:color w:val="231F20"/>
        </w:rPr>
        <w:t>«личность безопасного типа» фиксирует широкий социальный аспект форми-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рования готовности человека к предупреждению и преодолению опасных си-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туаций. Оно конкретизируется через понятие «воспитание культуры безопас-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ности»,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которое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педагогическим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компонентом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данного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процесса.</w:t>
      </w:r>
    </w:p>
    <w:p w:rsidR="00A1623B" w:rsidRDefault="006927C0">
      <w:pPr>
        <w:pStyle w:val="a3"/>
        <w:ind w:left="111"/>
      </w:pPr>
      <w:r>
        <w:rPr>
          <w:color w:val="231F20"/>
          <w:spacing w:val="-1"/>
        </w:rPr>
        <w:t>Опираясь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классификацию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Мошкина,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можно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выделить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компоненты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процесса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воспитания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культуры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безопасности: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воспитание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мотивации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безопас-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ности; формирование системы знаний об источниках опасности, средствах их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предупреждения и преодоления; формирование компетенций безопасного по-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ведения;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формирование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физической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готовности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преодолению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опасных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ситуа-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ций;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психологическая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подготовка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преодолению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ситуаций;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формиро-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вание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готовности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эстетическому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восприятию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оценке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действительности.</w:t>
      </w:r>
    </w:p>
    <w:p w:rsidR="00A1623B" w:rsidRDefault="006927C0">
      <w:pPr>
        <w:pStyle w:val="a3"/>
      </w:pPr>
      <w:r>
        <w:rPr>
          <w:color w:val="231F20"/>
          <w:spacing w:val="-1"/>
        </w:rPr>
        <w:t>Подробное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рассмотрение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каждого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компонентов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позволяет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воспитателям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 специалистам детского сада увидеть основные задачи своей работы, направ-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ления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интеграции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усилий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всех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участников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процесса,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предпо-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лагаемые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итоги [72].</w:t>
      </w:r>
    </w:p>
    <w:p w:rsidR="00A1623B" w:rsidRDefault="006927C0">
      <w:pPr>
        <w:pStyle w:val="a3"/>
        <w:ind w:right="107"/>
      </w:pPr>
      <w:r>
        <w:rPr>
          <w:i/>
          <w:color w:val="231F20"/>
        </w:rPr>
        <w:t>Знание возрастных особенностей детей и закономерностей их приобще-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ния к культуре</w:t>
      </w:r>
      <w:r>
        <w:rPr>
          <w:color w:val="231F20"/>
        </w:rPr>
        <w:t>. В силу анатомо-физиологических и психологических особен-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ностей дошкольники не могут обеспечить собственную безопасность. Вместе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 этим именно в данном возрасте закладываются основы личности безопас-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ного типа. Так, мотивация к безопасному поведению формируется на ранних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стадиях развития ребенка в семье до двух с половиной лет. Таким образом, не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отказываясь от обязанностей по обеспечению безопасности детей, необходи-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 проводить последовательную, целенаправленную, сообразную возрастным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особенностям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работу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формированию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безопасности.</w:t>
      </w:r>
    </w:p>
    <w:p w:rsidR="00A1623B" w:rsidRDefault="006927C0" w:rsidP="004D489C">
      <w:pPr>
        <w:pStyle w:val="a3"/>
        <w:ind w:right="108"/>
      </w:pPr>
      <w:r>
        <w:rPr>
          <w:color w:val="231F20"/>
        </w:rPr>
        <w:t>Для каждого возрастного периода будут эффективны свои методы рабо-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ты. В ходе анализа психолого-педагогической литературы по данной пробле-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 и последующего обсуждения в формате «круглого стола» педагогам пред-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лагается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выделить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качества,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определяющие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принципиальную  возможность</w:t>
      </w:r>
      <w:r w:rsidR="004D489C">
        <w:rPr>
          <w:color w:val="231F20"/>
        </w:rPr>
        <w:t xml:space="preserve"> </w:t>
      </w:r>
      <w:r>
        <w:rPr>
          <w:color w:val="231F20"/>
        </w:rPr>
        <w:t>и эффективность работы по формированию культуры безопасности в опреде-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ленном возрасте. Для старшего дошкольного возраста итогом может стать та-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перечень характеристик:</w:t>
      </w:r>
    </w:p>
    <w:p w:rsidR="00A1623B" w:rsidRDefault="006927C0">
      <w:pPr>
        <w:pStyle w:val="a3"/>
      </w:pPr>
      <w:r>
        <w:rPr>
          <w:color w:val="231F20"/>
        </w:rPr>
        <w:t>дети 6—7 лет проявляют самостоятельный познавательный интерес, 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блюдательны, любознательны, с удовольствием воспринимают любую новую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информацию;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10" w:firstLine="0"/>
      </w:pPr>
      <w:r>
        <w:rPr>
          <w:color w:val="231F20"/>
        </w:rPr>
        <w:t>дошкольники характеризуются голографическим (целостным) и субсен-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сорным (сверхчувствительным) восприятием мира [89], что обеспечивает 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бурное развитие, позволяет осваивать огромные по масштабам взрослого мас-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сивы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широком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понимании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этого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слова)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быстром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темпе;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09" w:firstLine="0"/>
      </w:pPr>
      <w:r>
        <w:rPr>
          <w:color w:val="231F20"/>
        </w:rPr>
        <w:t>воспитанники старшей и подготовительной к школе групп могут самосто-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ятельно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применять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освоенные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способы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решения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вых задач (проблем), преобразовывать способы их решения в зависимости 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ситуации;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10" w:hanging="1"/>
      </w:pPr>
      <w:r>
        <w:rPr>
          <w:color w:val="231F20"/>
        </w:rPr>
        <w:t>появляется потребность поступать в соответствии с установленными пра-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вилами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этическими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нормами;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right="109" w:hanging="1"/>
      </w:pPr>
      <w:r>
        <w:rPr>
          <w:color w:val="231F20"/>
        </w:rPr>
        <w:t>возникает новый (опосредованный) тип мотивации — основа произволь-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поведения;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</w:tabs>
        <w:ind w:right="109" w:firstLine="0"/>
      </w:pPr>
      <w:r>
        <w:rPr>
          <w:color w:val="231F20"/>
        </w:rPr>
        <w:t>появляются новые мотивы — интерес к незнакомым видам деятельности,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миру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взрослых,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стремление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похожими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них,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мотивы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личных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достиже-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ний,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признания,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самоутверждения;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</w:tabs>
        <w:ind w:right="109" w:firstLine="0"/>
      </w:pPr>
      <w:r>
        <w:rPr>
          <w:color w:val="231F20"/>
        </w:rPr>
        <w:t>во все сферы жизни старшего дошкольника (отношение к себе окружа-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ющих, свое отношение к другим людям и к самому себе, свой индивидуаль-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опыт, результаты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д.) включается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осознание;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</w:tabs>
        <w:ind w:right="110" w:firstLine="0"/>
      </w:pPr>
      <w:r>
        <w:rPr>
          <w:color w:val="231F20"/>
        </w:rPr>
        <w:t>появляется способность планировать свои действия, направленные на до-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стижение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конкретной цели;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</w:tabs>
        <w:ind w:right="108" w:firstLine="0"/>
      </w:pPr>
      <w:r>
        <w:rPr>
          <w:color w:val="231F20"/>
        </w:rPr>
        <w:t>дети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становятся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ответственными,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большинстве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случаев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отдают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себе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отчет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том, какое поведение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будет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одобряться;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</w:tabs>
        <w:ind w:right="109" w:firstLine="0"/>
      </w:pPr>
      <w:r>
        <w:rPr>
          <w:color w:val="231F20"/>
        </w:rPr>
        <w:t>формируется способность изменять стиль общения со взрослым или свер-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стником,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зависимости от ситуации;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</w:tabs>
        <w:spacing w:line="250" w:lineRule="exact"/>
        <w:ind w:left="481" w:hanging="370"/>
      </w:pPr>
      <w:r>
        <w:rPr>
          <w:color w:val="231F20"/>
        </w:rPr>
        <w:t>возникает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способность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дифференцировать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суть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мотивы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поступков;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</w:tabs>
        <w:ind w:right="109" w:firstLine="0"/>
      </w:pPr>
      <w:r>
        <w:rPr>
          <w:color w:val="231F20"/>
        </w:rPr>
        <w:t>появляется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стремление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тому,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занять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новое,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«взрослое»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поло-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жение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жизни, получить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большую самостоятельность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др.</w:t>
      </w:r>
    </w:p>
    <w:p w:rsidR="00A1623B" w:rsidRDefault="006927C0">
      <w:pPr>
        <w:ind w:left="112" w:right="109" w:firstLine="368"/>
        <w:jc w:val="both"/>
      </w:pPr>
      <w:r>
        <w:rPr>
          <w:i/>
          <w:color w:val="231F20"/>
        </w:rPr>
        <w:t>Знание об источниках опасности и причинах попадания детей в опасные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ситуации</w:t>
      </w:r>
      <w:r>
        <w:rPr>
          <w:color w:val="231F20"/>
        </w:rPr>
        <w:t>. По итогам изучения данного вопроса с опорой на личный и 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фессиональный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опыт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педагогам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предлагается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выделить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особенности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дошколь-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ников, пояснить, какие опасности могут быть сопряжены с каждой из них.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Например:</w:t>
      </w:r>
    </w:p>
    <w:p w:rsidR="00A1623B" w:rsidRDefault="006927C0" w:rsidP="004D489C">
      <w:pPr>
        <w:pStyle w:val="a3"/>
      </w:pPr>
      <w:r>
        <w:rPr>
          <w:color w:val="231F20"/>
          <w:spacing w:val="-1"/>
        </w:rPr>
        <w:t>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а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т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-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ф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з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л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г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ч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и: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маленького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роста,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из-за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чего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небольшой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угол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обзора,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поле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зрения.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шесть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появ-ляется возможность оценить события в 10-метровой зоне, что составляет при-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мерно 0,1 часть поля зрения взрослого человека [14]. До восьми лет дети ис-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пытывают сложности с определением направления и источника звука, не 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гут перевести взгляд с близких объектов на дальние и наоборот. Названные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особенности затрудняют ориентировку ребенка в пространстве, не дают воз-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можность объективно оценить обстановку, например при переходе проезжей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улицы.</w:t>
      </w:r>
    </w:p>
    <w:p w:rsidR="00A1623B" w:rsidRDefault="006927C0">
      <w:pPr>
        <w:pStyle w:val="a3"/>
        <w:ind w:right="108"/>
      </w:pPr>
      <w:r>
        <w:rPr>
          <w:color w:val="231F20"/>
          <w:spacing w:val="-1"/>
        </w:rPr>
        <w:t>Э м о ц и я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с т р а х а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является причиной </w:t>
      </w:r>
      <w:r>
        <w:rPr>
          <w:color w:val="231F20"/>
        </w:rPr>
        <w:t>возникновения множества 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блемных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ситуаций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дошкольном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возрасте.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опасности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дети,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кото-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рые «ничего не боятся», и дошкольники, чья жизнь «переполнена страхами».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те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другие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неспособны,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умеют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действовать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страхогенной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[16].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 опасных ситуациях дошкольники проявляют пассивно-оборонительную ре-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акцию, теряются, впадают в состояние безысходности, незащищенности. Чем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труднее ситуация, тем сильнее развивается торможение в центральной нерв-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системе.</w:t>
      </w:r>
    </w:p>
    <w:p w:rsidR="00A1623B" w:rsidRDefault="006927C0">
      <w:pPr>
        <w:pStyle w:val="a3"/>
        <w:ind w:right="108"/>
      </w:pPr>
      <w:r>
        <w:rPr>
          <w:color w:val="231F20"/>
        </w:rPr>
        <w:t>Также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выделены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особенности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дошкольников: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сложности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управлении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своим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поведением,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импульсивность,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повышенная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двигатель-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ная активность, замедленные по сравнению со взрослыми реакции, трудности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распределения и переключения внимания, неспособность запомнить и (или)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предвидеть все возможные риски техногенной, природной и социальной сре-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ды,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неадекватность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самооценки,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переоценка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своих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возможностей,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желание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глядеть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взрослее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др.</w:t>
      </w:r>
    </w:p>
    <w:p w:rsidR="00A1623B" w:rsidRDefault="006927C0">
      <w:pPr>
        <w:pStyle w:val="a3"/>
      </w:pPr>
      <w:r>
        <w:rPr>
          <w:color w:val="231F20"/>
        </w:rPr>
        <w:t>К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ь</w:t>
      </w:r>
      <w:r>
        <w:rPr>
          <w:color w:val="231F20"/>
          <w:spacing w:val="8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я  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 xml:space="preserve">в  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х  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ц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р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х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отражает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уме-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ние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педагога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организовывать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взаимодействие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детьми,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общаться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ними,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руко-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водить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оценивать ее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результаты.</w:t>
      </w:r>
    </w:p>
    <w:p w:rsidR="00A1623B" w:rsidRDefault="006927C0">
      <w:pPr>
        <w:pStyle w:val="a3"/>
        <w:ind w:right="108"/>
      </w:pPr>
      <w:r>
        <w:rPr>
          <w:color w:val="231F20"/>
        </w:rPr>
        <w:t>Совершенствование данного аспекта компетентности педагога тесно свя-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зано с формированием умения выбирать оптимальные формы, методы и при-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емы работы по воспитанию компонентов культуры безопасности; умения 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ализовывать принцип интеграции на уровне содержания образовательных об-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ластей, форм и методов обучения, воспитания, развития, в рамках взаимодей-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ствия участников образовательных отношений; умения планировать работу,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рационально распределять во времени различные формы и методы организа-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взаимодействия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участников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образовательных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отношений.</w:t>
      </w:r>
    </w:p>
    <w:p w:rsidR="004D489C" w:rsidRDefault="006927C0" w:rsidP="004D489C">
      <w:pPr>
        <w:pStyle w:val="a3"/>
        <w:ind w:left="113" w:right="108"/>
        <w:rPr>
          <w:color w:val="231F20"/>
        </w:rPr>
      </w:pPr>
      <w:r>
        <w:rPr>
          <w:color w:val="231F20"/>
          <w:spacing w:val="-1"/>
        </w:rPr>
        <w:t>Становление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ь</w:t>
      </w:r>
      <w:r>
        <w:rPr>
          <w:color w:val="231F20"/>
          <w:spacing w:val="7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ф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ы,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ы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 xml:space="preserve">и 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ы 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я,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я,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 и 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 е т е 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 целью формирования культуры безопасности связано со зна-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чительным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периодом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практической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опытно-педагогической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работы.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ито-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гом становится разработка технологической карты, структура которой пред-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ставлена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табл..</w:t>
      </w:r>
    </w:p>
    <w:p w:rsidR="00A1623B" w:rsidRDefault="006927C0" w:rsidP="004D489C">
      <w:pPr>
        <w:pStyle w:val="a3"/>
        <w:ind w:left="113" w:right="108"/>
        <w:jc w:val="right"/>
        <w:rPr>
          <w:i/>
        </w:rPr>
      </w:pPr>
      <w:r>
        <w:rPr>
          <w:i/>
          <w:color w:val="231F20"/>
        </w:rPr>
        <w:t>Таблица</w:t>
      </w:r>
      <w:r>
        <w:rPr>
          <w:i/>
          <w:color w:val="231F20"/>
          <w:spacing w:val="-4"/>
        </w:rPr>
        <w:t xml:space="preserve"> </w:t>
      </w:r>
    </w:p>
    <w:p w:rsidR="00A1623B" w:rsidRDefault="00A1623B">
      <w:pPr>
        <w:pStyle w:val="a3"/>
        <w:ind w:left="0" w:right="0" w:firstLine="0"/>
        <w:jc w:val="left"/>
        <w:rPr>
          <w:i/>
          <w:sz w:val="24"/>
        </w:rPr>
      </w:pPr>
    </w:p>
    <w:p w:rsidR="00A1623B" w:rsidRDefault="006927C0">
      <w:pPr>
        <w:pStyle w:val="3"/>
        <w:ind w:left="688" w:right="687"/>
        <w:jc w:val="center"/>
      </w:pPr>
      <w:r>
        <w:rPr>
          <w:color w:val="231F20"/>
        </w:rPr>
        <w:t>Технологическая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карта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«Выбор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детьми»</w:t>
      </w:r>
    </w:p>
    <w:p w:rsidR="00A1623B" w:rsidRDefault="00A1623B">
      <w:pPr>
        <w:pStyle w:val="a3"/>
        <w:spacing w:before="9"/>
        <w:ind w:left="0" w:right="0" w:firstLine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/>
      </w:tblPr>
      <w:tblGrid>
        <w:gridCol w:w="642"/>
        <w:gridCol w:w="2644"/>
        <w:gridCol w:w="2381"/>
        <w:gridCol w:w="1698"/>
      </w:tblGrid>
      <w:tr w:rsidR="00A1623B">
        <w:trPr>
          <w:trHeight w:val="416"/>
        </w:trPr>
        <w:tc>
          <w:tcPr>
            <w:tcW w:w="642" w:type="dxa"/>
          </w:tcPr>
          <w:p w:rsidR="00A1623B" w:rsidRDefault="006927C0">
            <w:pPr>
              <w:pStyle w:val="TableParagraph"/>
              <w:spacing w:before="113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№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п/п</w:t>
            </w:r>
          </w:p>
        </w:tc>
        <w:tc>
          <w:tcPr>
            <w:tcW w:w="2644" w:type="dxa"/>
          </w:tcPr>
          <w:p w:rsidR="00A1623B" w:rsidRDefault="006927C0">
            <w:pPr>
              <w:pStyle w:val="TableParagraph"/>
              <w:spacing w:line="200" w:lineRule="exact"/>
              <w:ind w:left="466" w:right="47" w:hanging="5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компоненты</w:t>
            </w:r>
            <w:r>
              <w:rPr>
                <w:b/>
                <w:color w:val="231F20"/>
                <w:spacing w:val="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воспитания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культуры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безопасности</w:t>
            </w:r>
          </w:p>
        </w:tc>
        <w:tc>
          <w:tcPr>
            <w:tcW w:w="2381" w:type="dxa"/>
          </w:tcPr>
          <w:p w:rsidR="00A1623B" w:rsidRDefault="006927C0">
            <w:pPr>
              <w:pStyle w:val="TableParagraph"/>
              <w:spacing w:line="200" w:lineRule="exact"/>
              <w:ind w:left="343" w:hanging="18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виды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детской</w:t>
            </w:r>
            <w:r>
              <w:rPr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деятельности,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формы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их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организации</w:t>
            </w:r>
          </w:p>
        </w:tc>
        <w:tc>
          <w:tcPr>
            <w:tcW w:w="1698" w:type="dxa"/>
          </w:tcPr>
          <w:p w:rsidR="00A1623B" w:rsidRDefault="006927C0">
            <w:pPr>
              <w:pStyle w:val="TableParagraph"/>
              <w:spacing w:line="200" w:lineRule="exact"/>
              <w:ind w:left="563" w:hanging="36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образовательные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области</w:t>
            </w:r>
          </w:p>
        </w:tc>
      </w:tr>
      <w:tr w:rsidR="00A1623B">
        <w:trPr>
          <w:trHeight w:val="419"/>
        </w:trPr>
        <w:tc>
          <w:tcPr>
            <w:tcW w:w="642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2644" w:type="dxa"/>
          </w:tcPr>
          <w:p w:rsidR="00A1623B" w:rsidRDefault="006927C0">
            <w:pPr>
              <w:pStyle w:val="TableParagraph"/>
              <w:spacing w:line="200" w:lineRule="exact"/>
              <w:ind w:right="47"/>
              <w:rPr>
                <w:sz w:val="16"/>
              </w:rPr>
            </w:pPr>
            <w:r>
              <w:rPr>
                <w:color w:val="231F20"/>
                <w:sz w:val="16"/>
              </w:rPr>
              <w:t>Воспитание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мотивации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сти</w:t>
            </w:r>
          </w:p>
        </w:tc>
        <w:tc>
          <w:tcPr>
            <w:tcW w:w="2381" w:type="dxa"/>
          </w:tcPr>
          <w:p w:rsidR="00A1623B" w:rsidRDefault="00A16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8" w:type="dxa"/>
          </w:tcPr>
          <w:p w:rsidR="00A1623B" w:rsidRDefault="00A1623B">
            <w:pPr>
              <w:pStyle w:val="TableParagraph"/>
              <w:ind w:left="0"/>
              <w:rPr>
                <w:sz w:val="20"/>
              </w:rPr>
            </w:pPr>
          </w:p>
        </w:tc>
      </w:tr>
      <w:tr w:rsidR="00A1623B">
        <w:trPr>
          <w:trHeight w:val="619"/>
        </w:trPr>
        <w:tc>
          <w:tcPr>
            <w:tcW w:w="642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2644" w:type="dxa"/>
          </w:tcPr>
          <w:p w:rsidR="00A1623B" w:rsidRDefault="006927C0">
            <w:pPr>
              <w:pStyle w:val="TableParagraph"/>
              <w:spacing w:line="200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Формирование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системы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знаний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источниках опасности, средствах их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предупреждения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преодоления</w:t>
            </w:r>
          </w:p>
        </w:tc>
        <w:tc>
          <w:tcPr>
            <w:tcW w:w="2381" w:type="dxa"/>
          </w:tcPr>
          <w:p w:rsidR="00A1623B" w:rsidRDefault="00A16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8" w:type="dxa"/>
          </w:tcPr>
          <w:p w:rsidR="00A1623B" w:rsidRDefault="00A1623B">
            <w:pPr>
              <w:pStyle w:val="TableParagraph"/>
              <w:ind w:left="0"/>
              <w:rPr>
                <w:sz w:val="20"/>
              </w:rPr>
            </w:pPr>
          </w:p>
        </w:tc>
      </w:tr>
      <w:tr w:rsidR="00A1623B">
        <w:trPr>
          <w:trHeight w:val="419"/>
        </w:trPr>
        <w:tc>
          <w:tcPr>
            <w:tcW w:w="642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2644" w:type="dxa"/>
          </w:tcPr>
          <w:p w:rsidR="00A1623B" w:rsidRDefault="006927C0">
            <w:pPr>
              <w:pStyle w:val="TableParagraph"/>
              <w:spacing w:line="200" w:lineRule="exact"/>
              <w:ind w:right="47"/>
              <w:rPr>
                <w:sz w:val="16"/>
              </w:rPr>
            </w:pPr>
            <w:r>
              <w:rPr>
                <w:color w:val="231F20"/>
                <w:sz w:val="16"/>
              </w:rPr>
              <w:t>Формирование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компетенций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опасного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поведения</w:t>
            </w:r>
          </w:p>
        </w:tc>
        <w:tc>
          <w:tcPr>
            <w:tcW w:w="2381" w:type="dxa"/>
          </w:tcPr>
          <w:p w:rsidR="00A1623B" w:rsidRDefault="00A16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8" w:type="dxa"/>
          </w:tcPr>
          <w:p w:rsidR="00A1623B" w:rsidRDefault="00A1623B">
            <w:pPr>
              <w:pStyle w:val="TableParagraph"/>
              <w:ind w:left="0"/>
              <w:rPr>
                <w:sz w:val="20"/>
              </w:rPr>
            </w:pPr>
          </w:p>
        </w:tc>
      </w:tr>
      <w:tr w:rsidR="00A1623B">
        <w:trPr>
          <w:trHeight w:val="619"/>
        </w:trPr>
        <w:tc>
          <w:tcPr>
            <w:tcW w:w="642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2644" w:type="dxa"/>
          </w:tcPr>
          <w:p w:rsidR="00A1623B" w:rsidRDefault="006927C0">
            <w:pPr>
              <w:pStyle w:val="TableParagraph"/>
              <w:spacing w:line="200" w:lineRule="exact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Формирование физической готовно-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сти к преодолению опасных ситуа-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ций</w:t>
            </w:r>
          </w:p>
        </w:tc>
        <w:tc>
          <w:tcPr>
            <w:tcW w:w="2381" w:type="dxa"/>
          </w:tcPr>
          <w:p w:rsidR="00A1623B" w:rsidRDefault="00A16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8" w:type="dxa"/>
          </w:tcPr>
          <w:p w:rsidR="00A1623B" w:rsidRDefault="00A1623B">
            <w:pPr>
              <w:pStyle w:val="TableParagraph"/>
              <w:ind w:left="0"/>
              <w:rPr>
                <w:sz w:val="20"/>
              </w:rPr>
            </w:pPr>
          </w:p>
        </w:tc>
      </w:tr>
      <w:tr w:rsidR="00A1623B">
        <w:trPr>
          <w:trHeight w:val="419"/>
        </w:trPr>
        <w:tc>
          <w:tcPr>
            <w:tcW w:w="642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2644" w:type="dxa"/>
          </w:tcPr>
          <w:p w:rsidR="00A1623B" w:rsidRDefault="006927C0">
            <w:pPr>
              <w:pStyle w:val="TableParagraph"/>
              <w:spacing w:line="200" w:lineRule="exact"/>
              <w:ind w:right="47"/>
              <w:rPr>
                <w:sz w:val="16"/>
              </w:rPr>
            </w:pPr>
            <w:r>
              <w:rPr>
                <w:color w:val="231F20"/>
                <w:sz w:val="16"/>
              </w:rPr>
              <w:t>Психологическая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подготовка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одолению опасных ситуаций</w:t>
            </w:r>
          </w:p>
        </w:tc>
        <w:tc>
          <w:tcPr>
            <w:tcW w:w="2381" w:type="dxa"/>
          </w:tcPr>
          <w:p w:rsidR="00A1623B" w:rsidRDefault="00A16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8" w:type="dxa"/>
          </w:tcPr>
          <w:p w:rsidR="00A1623B" w:rsidRDefault="00A1623B">
            <w:pPr>
              <w:pStyle w:val="TableParagraph"/>
              <w:ind w:left="0"/>
              <w:rPr>
                <w:sz w:val="20"/>
              </w:rPr>
            </w:pPr>
          </w:p>
        </w:tc>
      </w:tr>
      <w:tr w:rsidR="00A1623B">
        <w:trPr>
          <w:trHeight w:val="619"/>
        </w:trPr>
        <w:tc>
          <w:tcPr>
            <w:tcW w:w="642" w:type="dxa"/>
          </w:tcPr>
          <w:p w:rsidR="00A1623B" w:rsidRDefault="006927C0"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2644" w:type="dxa"/>
          </w:tcPr>
          <w:p w:rsidR="00A1623B" w:rsidRDefault="006927C0">
            <w:pPr>
              <w:pStyle w:val="TableParagraph"/>
              <w:spacing w:line="200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Формирование готовности к эстети-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ческому восприятию и оценке дей-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ствительности</w:t>
            </w:r>
          </w:p>
        </w:tc>
        <w:tc>
          <w:tcPr>
            <w:tcW w:w="2381" w:type="dxa"/>
          </w:tcPr>
          <w:p w:rsidR="00A1623B" w:rsidRDefault="00A162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8" w:type="dxa"/>
          </w:tcPr>
          <w:p w:rsidR="00A1623B" w:rsidRDefault="00A162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1623B" w:rsidRDefault="006927C0">
      <w:pPr>
        <w:pStyle w:val="a3"/>
        <w:spacing w:before="92"/>
        <w:ind w:right="110"/>
      </w:pPr>
      <w:r>
        <w:rPr>
          <w:color w:val="231F20"/>
        </w:rPr>
        <w:t>Результаты работы педагогов можно рассмотреть на примере отдельных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компонентов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воспитания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безопасности.</w:t>
      </w:r>
    </w:p>
    <w:p w:rsidR="00A1623B" w:rsidRDefault="006927C0">
      <w:pPr>
        <w:ind w:left="112" w:right="108" w:firstLine="368"/>
        <w:jc w:val="both"/>
      </w:pPr>
      <w:r>
        <w:rPr>
          <w:i/>
          <w:color w:val="231F20"/>
        </w:rPr>
        <w:t>Компонент воспитания культуры безопасности</w:t>
      </w:r>
      <w:r>
        <w:rPr>
          <w:color w:val="231F20"/>
        </w:rPr>
        <w:t>: формирование системы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знаний об источниках опасности, средствах их предупреждения и преодоле-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ния.</w:t>
      </w:r>
    </w:p>
    <w:p w:rsidR="00A1623B" w:rsidRDefault="006927C0">
      <w:pPr>
        <w:ind w:left="112" w:right="110" w:firstLine="368"/>
        <w:jc w:val="both"/>
      </w:pPr>
      <w:r>
        <w:rPr>
          <w:i/>
          <w:color w:val="231F20"/>
        </w:rPr>
        <w:t>Виды детской деятельности, формы работы с детьми</w:t>
      </w:r>
      <w:r>
        <w:rPr>
          <w:color w:val="231F20"/>
        </w:rPr>
        <w:t>: детское экспери-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ментирование, наблюдения, трудовая деятельность, слушание и обсуждение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произведений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художественной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литературы,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дидактические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игры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др.</w:t>
      </w:r>
    </w:p>
    <w:p w:rsidR="00A1623B" w:rsidRDefault="006927C0">
      <w:pPr>
        <w:pStyle w:val="a3"/>
        <w:ind w:right="108"/>
      </w:pPr>
      <w:r>
        <w:rPr>
          <w:i/>
          <w:color w:val="231F20"/>
        </w:rPr>
        <w:t>Образовательные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области</w:t>
      </w:r>
      <w:r>
        <w:rPr>
          <w:color w:val="231F20"/>
        </w:rPr>
        <w:t>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«Познавательное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развитие»,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«Социально-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коммуникативное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развитие»,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«Художественно-эстетическое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развитие»,</w:t>
      </w:r>
    </w:p>
    <w:p w:rsidR="00A1623B" w:rsidRDefault="006927C0">
      <w:pPr>
        <w:pStyle w:val="a3"/>
        <w:spacing w:line="250" w:lineRule="exact"/>
        <w:ind w:right="0" w:firstLine="0"/>
      </w:pPr>
      <w:r>
        <w:rPr>
          <w:color w:val="231F20"/>
        </w:rPr>
        <w:t>«Физическое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развитие».</w:t>
      </w:r>
    </w:p>
    <w:p w:rsidR="00A1623B" w:rsidRDefault="006927C0">
      <w:pPr>
        <w:pStyle w:val="a3"/>
        <w:ind w:right="110"/>
      </w:pPr>
      <w:r>
        <w:rPr>
          <w:color w:val="231F20"/>
        </w:rPr>
        <w:t>В рамках «круглого стола», проводимого по итогам семинара, педагогам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предлагается выделить характеристики наставника детей в рамках трех 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ипостасей: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образец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подражания, друг,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воспитатель.</w:t>
      </w:r>
    </w:p>
    <w:p w:rsidR="00A1623B" w:rsidRDefault="006927C0" w:rsidP="004D489C">
      <w:pPr>
        <w:pStyle w:val="a3"/>
        <w:ind w:right="108"/>
      </w:pPr>
      <w:r>
        <w:rPr>
          <w:i/>
          <w:color w:val="231F20"/>
        </w:rPr>
        <w:t>Образец для подражания</w:t>
      </w:r>
      <w:r>
        <w:rPr>
          <w:color w:val="231F20"/>
        </w:rPr>
        <w:t>: наличие ценностных ориентаций, соблюдение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нравственных норм; высокий уровень собственной культуры безопасности,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самоконтроль за соблюдением норм безопасности; наличие лучших личност-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качеств,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позитивного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мировоззрения;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стремление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минимизации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вредных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 опасных факторов для себя и своих воспитанников; владение навыками без-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опасного поведения; стремление к самосовершенствованию в области культу-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ры безопасности.</w:t>
      </w:r>
      <w:r>
        <w:rPr>
          <w:i/>
          <w:color w:val="231F20"/>
        </w:rPr>
        <w:t>Друг</w:t>
      </w:r>
      <w:r>
        <w:rPr>
          <w:color w:val="231F20"/>
        </w:rPr>
        <w:t>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строить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конструктивные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взаимоотношения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детьми;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способ-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ность находить контакт с ребенком в любой ситуации общения, быть искрен-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ним; способность оказывать эмоциональную поддержку, сопереживать 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чувствам, содействовать нравственному и эмоциональному благополучию ре-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бенка; нацеленность на поддержание позитивного образа «Я» у ребенка; уме-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ние избегать негативных оценочных суждений, касающихся его личности; ра-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венство позиций взрослого и ребенка, способность вставать на позицию дру-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гого; отсутствие оценок, полное принятие, уважение и доверие; способность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контролировать свои собственные импульсы; искренний, неподдельный инте-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рес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ребенку,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проблемам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радостям,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стремление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принимать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участие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судьбе; нацеленность общения с ребенком на укрепление отношений; стрем-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ление создавать атмосферу доверия, защищенности, осуществлять поддержку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душевных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эмоциональных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сил ребенка.</w:t>
      </w:r>
    </w:p>
    <w:p w:rsidR="00A1623B" w:rsidRDefault="006927C0">
      <w:pPr>
        <w:pStyle w:val="a3"/>
        <w:spacing w:line="238" w:lineRule="exact"/>
        <w:ind w:left="480" w:right="0" w:firstLine="0"/>
      </w:pPr>
      <w:r>
        <w:rPr>
          <w:i/>
          <w:color w:val="231F20"/>
        </w:rPr>
        <w:t>Воспитатель</w:t>
      </w:r>
      <w:r>
        <w:rPr>
          <w:color w:val="231F20"/>
        </w:rPr>
        <w:t>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ответственность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благополучие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ребенка;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ценност-</w:t>
      </w:r>
    </w:p>
    <w:p w:rsidR="00A1623B" w:rsidRDefault="006927C0">
      <w:pPr>
        <w:pStyle w:val="a3"/>
        <w:ind w:left="0" w:right="108" w:firstLine="0"/>
        <w:jc w:val="right"/>
      </w:pPr>
      <w:r>
        <w:rPr>
          <w:color w:val="231F20"/>
        </w:rPr>
        <w:t>ное отношение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детству,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культуре, творчеству;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осознание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необходимости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ре-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гулирования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социализации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дошкольников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компонен-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тов безопасного поведения; стремление к активному участию в процессе фор-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мирования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личности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типа;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наличие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источниках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опас-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ности,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способах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профилактики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преодоления;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применять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отно-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шении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воспитанников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полученные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теоретические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практике;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владе-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эффективными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методами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воспитания,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нацеленными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самосто-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ятельности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творческой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активности,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положительного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мим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себе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окружающим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людям,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диалектического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мышле-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ния;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предвидеть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отношении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возникновение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ситуа-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ций;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стремление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повышению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компетентности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вопросах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воспитания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детей.</w:t>
      </w:r>
    </w:p>
    <w:p w:rsidR="00A1623B" w:rsidRDefault="006927C0" w:rsidP="004D489C">
      <w:pPr>
        <w:pStyle w:val="a3"/>
      </w:pPr>
      <w:r>
        <w:rPr>
          <w:color w:val="231F20"/>
        </w:rPr>
        <w:t>По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итогам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данной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самоанализа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уровня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компетентности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личностных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качеств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педагогами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составляются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индивидуальные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53"/>
        </w:rPr>
        <w:t xml:space="preserve"> </w:t>
      </w:r>
      <w:r>
        <w:rPr>
          <w:color w:val="231F20"/>
        </w:rPr>
        <w:t>екты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самообразования.</w:t>
      </w:r>
    </w:p>
    <w:p w:rsidR="00A1623B" w:rsidRDefault="00A1623B">
      <w:pPr>
        <w:pStyle w:val="a3"/>
        <w:spacing w:before="10"/>
        <w:ind w:left="0" w:right="0" w:firstLine="0"/>
        <w:jc w:val="left"/>
        <w:rPr>
          <w:b/>
          <w:sz w:val="13"/>
        </w:rPr>
      </w:pPr>
    </w:p>
    <w:p w:rsidR="004D489C" w:rsidRDefault="004D489C">
      <w:pPr>
        <w:spacing w:before="91"/>
        <w:ind w:left="687" w:right="687"/>
        <w:jc w:val="center"/>
        <w:rPr>
          <w:b/>
          <w:color w:val="231F20"/>
          <w:w w:val="135"/>
        </w:rPr>
      </w:pPr>
    </w:p>
    <w:p w:rsidR="004D489C" w:rsidRDefault="004D489C">
      <w:pPr>
        <w:spacing w:before="91"/>
        <w:ind w:left="687" w:right="687"/>
        <w:jc w:val="center"/>
        <w:rPr>
          <w:b/>
          <w:color w:val="231F20"/>
          <w:w w:val="135"/>
        </w:rPr>
      </w:pPr>
    </w:p>
    <w:p w:rsidR="004D489C" w:rsidRDefault="004D489C">
      <w:pPr>
        <w:spacing w:before="91"/>
        <w:ind w:left="687" w:right="687"/>
        <w:jc w:val="center"/>
        <w:rPr>
          <w:b/>
          <w:color w:val="231F20"/>
          <w:w w:val="135"/>
        </w:rPr>
      </w:pPr>
    </w:p>
    <w:p w:rsidR="004D489C" w:rsidRDefault="004D489C">
      <w:pPr>
        <w:spacing w:before="91"/>
        <w:ind w:left="687" w:right="687"/>
        <w:jc w:val="center"/>
        <w:rPr>
          <w:b/>
          <w:color w:val="231F20"/>
          <w:w w:val="135"/>
        </w:rPr>
      </w:pPr>
    </w:p>
    <w:p w:rsidR="004802D8" w:rsidRDefault="004802D8" w:rsidP="004802D8">
      <w:pPr>
        <w:spacing w:before="91"/>
        <w:ind w:left="687" w:right="687"/>
        <w:jc w:val="right"/>
        <w:rPr>
          <w:b/>
          <w:color w:val="231F20"/>
          <w:w w:val="135"/>
        </w:rPr>
      </w:pPr>
      <w:r>
        <w:rPr>
          <w:color w:val="231F20"/>
          <w:w w:val="120"/>
        </w:rPr>
        <w:t>Приложение</w:t>
      </w:r>
      <w:r>
        <w:rPr>
          <w:color w:val="231F20"/>
          <w:spacing w:val="47"/>
          <w:w w:val="120"/>
        </w:rPr>
        <w:t xml:space="preserve"> </w:t>
      </w:r>
      <w:r>
        <w:rPr>
          <w:color w:val="231F20"/>
          <w:w w:val="120"/>
        </w:rPr>
        <w:t>1</w:t>
      </w:r>
    </w:p>
    <w:p w:rsidR="00A1623B" w:rsidRDefault="006927C0">
      <w:pPr>
        <w:spacing w:before="91"/>
        <w:ind w:left="687" w:right="687"/>
        <w:jc w:val="center"/>
        <w:rPr>
          <w:b/>
        </w:rPr>
      </w:pPr>
      <w:r>
        <w:rPr>
          <w:b/>
          <w:color w:val="231F20"/>
          <w:w w:val="135"/>
        </w:rPr>
        <w:t>Тезаурус</w:t>
      </w:r>
    </w:p>
    <w:p w:rsidR="00A1623B" w:rsidRDefault="00A1623B">
      <w:pPr>
        <w:pStyle w:val="a3"/>
        <w:spacing w:before="10"/>
        <w:ind w:left="0" w:right="0" w:firstLine="0"/>
        <w:jc w:val="left"/>
        <w:rPr>
          <w:b/>
          <w:sz w:val="21"/>
        </w:rPr>
      </w:pPr>
    </w:p>
    <w:p w:rsidR="00A1623B" w:rsidRDefault="006927C0">
      <w:pPr>
        <w:pStyle w:val="a3"/>
        <w:jc w:val="right"/>
      </w:pPr>
      <w:r>
        <w:rPr>
          <w:b/>
          <w:color w:val="231F20"/>
        </w:rPr>
        <w:t>активные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методы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обучения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методов,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обеспечивающих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актив-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ность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разнообразие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мыслительной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практической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обучаемых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знаний.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строятся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практической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направленности,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игровом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действе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творческом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характере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обучения,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интерактивности,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разно-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образных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коммуникациях,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диалоге,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использовании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опыта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групповой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форме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вовлечении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процесс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ганов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чувств,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деятельностном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подходе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обучению,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движении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рефлексии.</w:t>
      </w:r>
      <w:r>
        <w:rPr>
          <w:color w:val="231F20"/>
          <w:spacing w:val="-52"/>
        </w:rPr>
        <w:t xml:space="preserve"> </w:t>
      </w:r>
      <w:r>
        <w:rPr>
          <w:b/>
          <w:color w:val="231F20"/>
        </w:rPr>
        <w:t>безопасность.</w:t>
      </w:r>
      <w:r>
        <w:rPr>
          <w:b/>
          <w:color w:val="231F20"/>
          <w:spacing w:val="12"/>
        </w:rPr>
        <w:t xml:space="preserve"> </w:t>
      </w:r>
      <w:r>
        <w:rPr>
          <w:b/>
          <w:color w:val="231F20"/>
        </w:rPr>
        <w:t>1</w:t>
      </w:r>
      <w:r>
        <w:rPr>
          <w:color w:val="231F20"/>
        </w:rPr>
        <w:t>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Возможный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ожидаемый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эффект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достижения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социаль-</w:t>
      </w:r>
    </w:p>
    <w:p w:rsidR="00A1623B" w:rsidRDefault="006927C0">
      <w:pPr>
        <w:pStyle w:val="a3"/>
        <w:ind w:right="110" w:firstLine="0"/>
      </w:pPr>
      <w:r>
        <w:rPr>
          <w:color w:val="231F20"/>
        </w:rPr>
        <w:t xml:space="preserve">но приемлемого уровня риска [59]. </w:t>
      </w:r>
      <w:r>
        <w:rPr>
          <w:b/>
          <w:color w:val="231F20"/>
        </w:rPr>
        <w:t>2</w:t>
      </w:r>
      <w:r>
        <w:rPr>
          <w:color w:val="231F20"/>
        </w:rPr>
        <w:t>. Состояние условий процесса жизнеде-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ятельности, при котором исключено нанесение человеку вреда от происше-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ствий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[57].</w:t>
      </w:r>
    </w:p>
    <w:p w:rsidR="00A1623B" w:rsidRDefault="006927C0">
      <w:pPr>
        <w:pStyle w:val="a3"/>
      </w:pPr>
      <w:r>
        <w:rPr>
          <w:b/>
          <w:color w:val="231F20"/>
        </w:rPr>
        <w:t>информационно-рецептивный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метод</w:t>
      </w:r>
      <w:r>
        <w:rPr>
          <w:b/>
          <w:color w:val="231F20"/>
          <w:spacing w:val="93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94"/>
        </w:rPr>
        <w:t xml:space="preserve"> </w:t>
      </w:r>
      <w:r>
        <w:rPr>
          <w:color w:val="231F20"/>
        </w:rPr>
        <w:t>передачу</w:t>
      </w:r>
      <w:r>
        <w:rPr>
          <w:color w:val="231F20"/>
          <w:spacing w:val="94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готовом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виде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использованием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различных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источников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информации.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Главные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нередко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единственные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психические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процессы,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задействованные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исполь-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зовании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данного метода,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— восприятие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память.</w:t>
      </w:r>
    </w:p>
    <w:p w:rsidR="00A1623B" w:rsidRDefault="006927C0">
      <w:pPr>
        <w:pStyle w:val="a3"/>
        <w:ind w:right="108"/>
      </w:pPr>
      <w:r>
        <w:rPr>
          <w:b/>
          <w:color w:val="231F20"/>
        </w:rPr>
        <w:t xml:space="preserve">исследовательский метод </w:t>
      </w:r>
      <w:r>
        <w:rPr>
          <w:color w:val="231F20"/>
        </w:rPr>
        <w:t>сопряжен с самостоятельным освоением деть-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ми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знаний,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способов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их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добывания,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выбором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методов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познания.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Использование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данного метода определяет высокую познавательную активность детей, инте-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рес 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деятельности, системность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 осознанность получаемых знаний.</w:t>
      </w:r>
    </w:p>
    <w:p w:rsidR="00A1623B" w:rsidRDefault="006927C0">
      <w:pPr>
        <w:pStyle w:val="a3"/>
        <w:ind w:right="107"/>
        <w:jc w:val="right"/>
      </w:pPr>
      <w:r>
        <w:rPr>
          <w:b/>
          <w:color w:val="231F20"/>
        </w:rPr>
        <w:t>детское</w:t>
      </w:r>
      <w:r>
        <w:rPr>
          <w:b/>
          <w:color w:val="231F20"/>
          <w:spacing w:val="45"/>
        </w:rPr>
        <w:t xml:space="preserve"> </w:t>
      </w:r>
      <w:r>
        <w:rPr>
          <w:b/>
          <w:color w:val="231F20"/>
        </w:rPr>
        <w:t>экспериментирование</w:t>
      </w:r>
      <w:r>
        <w:rPr>
          <w:b/>
          <w:color w:val="231F20"/>
          <w:spacing w:val="45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практическое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выполнение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ребенком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действий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объектами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целях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познания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свойств,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связей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зависимостей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[38].</w:t>
      </w:r>
      <w:r>
        <w:rPr>
          <w:color w:val="231F20"/>
          <w:spacing w:val="-52"/>
        </w:rPr>
        <w:t xml:space="preserve"> </w:t>
      </w:r>
      <w:r>
        <w:rPr>
          <w:b/>
          <w:color w:val="231F20"/>
        </w:rPr>
        <w:t>компоненты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культуры</w:t>
      </w:r>
      <w:r>
        <w:rPr>
          <w:b/>
          <w:color w:val="231F20"/>
          <w:spacing w:val="55"/>
        </w:rPr>
        <w:t xml:space="preserve"> </w:t>
      </w:r>
      <w:r>
        <w:rPr>
          <w:b/>
          <w:color w:val="231F20"/>
        </w:rPr>
        <w:t>безопасности</w:t>
      </w:r>
      <w:r>
        <w:rPr>
          <w:b/>
          <w:color w:val="231F20"/>
          <w:spacing w:val="55"/>
        </w:rPr>
        <w:t xml:space="preserve"> </w:t>
      </w:r>
      <w:r>
        <w:rPr>
          <w:b/>
          <w:color w:val="231F20"/>
        </w:rPr>
        <w:t>жизнедеятельности</w:t>
      </w:r>
      <w:r>
        <w:rPr>
          <w:color w:val="231F20"/>
        </w:rPr>
        <w:t>: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мировоззре-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(синтез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взглядов,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ценностных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ориентаций,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нравственных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норм,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убежде-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ний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императивов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поведения);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сознание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жизнедеятельности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бытийно-деятельностной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рефлексивно-созерцательной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сферах)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самосо-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знание;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эмоционально-чувственное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отношение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окружающему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миру,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природе,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людям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самому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себе;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мышление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(диалектическое,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вероятностное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прогно-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стическое);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социально-активной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сознательной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направ-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ленной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сохранение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безопасность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социокультурной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среды;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культура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ответ-</w:t>
      </w:r>
    </w:p>
    <w:p w:rsidR="00A1623B" w:rsidRDefault="006927C0">
      <w:pPr>
        <w:pStyle w:val="a3"/>
        <w:spacing w:line="242" w:lineRule="exact"/>
        <w:ind w:right="0" w:firstLine="0"/>
      </w:pPr>
      <w:r>
        <w:rPr>
          <w:color w:val="231F20"/>
        </w:rPr>
        <w:t>ственного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поведения;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культура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саморазвития.</w:t>
      </w:r>
    </w:p>
    <w:p w:rsidR="00A1623B" w:rsidRDefault="006927C0">
      <w:pPr>
        <w:pStyle w:val="a3"/>
        <w:ind w:right="108"/>
      </w:pPr>
      <w:r>
        <w:rPr>
          <w:b/>
          <w:color w:val="231F20"/>
        </w:rPr>
        <w:t>культура безопасности. 1</w:t>
      </w:r>
      <w:r>
        <w:rPr>
          <w:color w:val="231F20"/>
        </w:rPr>
        <w:t>. Жизнедеятельность как «вид деятельности че-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ловека,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основанной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системе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социальных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норм,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убеждений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ценностей,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спечивающих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сохранение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жизни,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здоровья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целостности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сиюминут-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ном масштабе времени, так и в будущем» [8]. </w:t>
      </w:r>
      <w:r>
        <w:rPr>
          <w:b/>
          <w:color w:val="231F20"/>
        </w:rPr>
        <w:t>2</w:t>
      </w:r>
      <w:r>
        <w:rPr>
          <w:color w:val="231F20"/>
        </w:rPr>
        <w:t>. Способы разумной жизнедея-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тельности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обеспечения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безопасности;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этой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жиз-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недеятельности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степень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развитости личности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общества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[7].</w:t>
      </w:r>
    </w:p>
    <w:p w:rsidR="00A1623B" w:rsidRDefault="00A1623B">
      <w:pPr>
        <w:sectPr w:rsidR="00A1623B">
          <w:footerReference w:type="even" r:id="rId30"/>
          <w:footerReference w:type="default" r:id="rId31"/>
          <w:pgSz w:w="9360" w:h="12080"/>
          <w:pgMar w:top="680" w:right="880" w:bottom="840" w:left="880" w:header="0" w:footer="659" w:gutter="0"/>
          <w:pgNumType w:start="116"/>
          <w:cols w:space="720"/>
        </w:sectPr>
      </w:pPr>
    </w:p>
    <w:p w:rsidR="00A1623B" w:rsidRDefault="006927C0">
      <w:pPr>
        <w:pStyle w:val="a3"/>
        <w:spacing w:before="76"/>
        <w:ind w:left="111"/>
      </w:pPr>
      <w:r>
        <w:rPr>
          <w:b/>
          <w:color w:val="231F20"/>
        </w:rPr>
        <w:t xml:space="preserve">культура безопасности жизнедеятельности </w:t>
      </w:r>
      <w:r>
        <w:rPr>
          <w:color w:val="231F20"/>
        </w:rPr>
        <w:t>— феномен, который рас-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сматривается как процесс и результат духовного (когнитивного) и материаль-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(практического)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постижения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человеком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обществом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своего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места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окру-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жающем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мире,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направленные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гармонизацию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взаимоотношений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Общества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Природы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проявлениях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(как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инди-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вида,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субъекта,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личности,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индивидуальности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универсума)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[50].</w:t>
      </w:r>
    </w:p>
    <w:p w:rsidR="00A1623B" w:rsidRDefault="006927C0">
      <w:pPr>
        <w:pStyle w:val="a3"/>
        <w:ind w:left="111"/>
      </w:pPr>
      <w:r>
        <w:rPr>
          <w:b/>
          <w:color w:val="231F20"/>
        </w:rPr>
        <w:t xml:space="preserve">культура безопасности жизнедеятельности взрослого человека </w:t>
      </w:r>
      <w:r>
        <w:rPr>
          <w:color w:val="231F20"/>
        </w:rPr>
        <w:t>— вы-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ражение зрелости и развитости всей системы социально значимых личност-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качеств,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способ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человека,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представленной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стеме социальных норм, убеждений, ценностях, обеспечивающих сохранение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жизни [50]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здоровья.</w:t>
      </w:r>
    </w:p>
    <w:p w:rsidR="00A1623B" w:rsidRDefault="006927C0">
      <w:pPr>
        <w:pStyle w:val="a3"/>
        <w:ind w:left="111" w:right="110"/>
      </w:pPr>
      <w:r>
        <w:rPr>
          <w:b/>
          <w:color w:val="231F20"/>
        </w:rPr>
        <w:t xml:space="preserve">культура безопасности жизнедеятельности ребенка </w:t>
      </w:r>
      <w:r>
        <w:rPr>
          <w:color w:val="231F20"/>
        </w:rPr>
        <w:t>— совокупность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трех компонентов: осознанного отношения к жизни и здоровью человека,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жизнедеятельности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оберегать,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поддерживать свои жизнь и здоровье. Культура безопасности — социальный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феномен, входящий в культуру общества в составе культуры жизнеобеспече-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[50].</w:t>
      </w:r>
    </w:p>
    <w:p w:rsidR="00A1623B" w:rsidRDefault="006927C0">
      <w:pPr>
        <w:pStyle w:val="a3"/>
        <w:ind w:left="111" w:right="110"/>
      </w:pPr>
      <w:r>
        <w:rPr>
          <w:b/>
          <w:color w:val="231F20"/>
        </w:rPr>
        <w:t xml:space="preserve">культура безопасности общества </w:t>
      </w:r>
      <w:r>
        <w:rPr>
          <w:color w:val="231F20"/>
        </w:rPr>
        <w:t>— совокупность элементов культуры,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способствующих совершенствованию и реализации потенциальных возмож-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ностей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общества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защите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человека,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общества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природы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факторов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риска.</w:t>
      </w:r>
    </w:p>
    <w:p w:rsidR="00A1623B" w:rsidRDefault="006927C0">
      <w:pPr>
        <w:pStyle w:val="a3"/>
        <w:ind w:left="111"/>
      </w:pPr>
      <w:r>
        <w:rPr>
          <w:b/>
          <w:color w:val="231F20"/>
        </w:rPr>
        <w:t xml:space="preserve">культура жизнеобеспечения </w:t>
      </w:r>
      <w:r>
        <w:rPr>
          <w:color w:val="231F20"/>
        </w:rPr>
        <w:t>включает культуру безопасности, экологи-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ческую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культуру,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репродуктивную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культуру,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культуру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здоровья,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культуру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билитации,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жизни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экстремального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жизнеобеспечения.</w:t>
      </w:r>
    </w:p>
    <w:p w:rsidR="00A1623B" w:rsidRDefault="006927C0">
      <w:pPr>
        <w:pStyle w:val="a3"/>
        <w:ind w:left="111" w:right="110"/>
      </w:pPr>
      <w:r>
        <w:rPr>
          <w:b/>
          <w:color w:val="231F20"/>
          <w:spacing w:val="-1"/>
        </w:rPr>
        <w:t>Личность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  <w:spacing w:val="-1"/>
        </w:rPr>
        <w:t>безопасного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типа</w:t>
      </w:r>
      <w:r>
        <w:rPr>
          <w:b/>
          <w:color w:val="231F20"/>
          <w:spacing w:val="-1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человек,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ориентированный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добро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спо-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собный к продуктивной деятельности по сохранению своего духовного и фи-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зического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здоровья,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защите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окружающих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людей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природы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внешних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угроз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уровне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высокоразвитых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духовных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качеств,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навыков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умений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[50].</w:t>
      </w:r>
    </w:p>
    <w:p w:rsidR="00A1623B" w:rsidRDefault="006927C0">
      <w:pPr>
        <w:pStyle w:val="a3"/>
        <w:ind w:left="111" w:right="108"/>
      </w:pPr>
      <w:r>
        <w:rPr>
          <w:b/>
          <w:color w:val="231F20"/>
        </w:rPr>
        <w:t xml:space="preserve">метод </w:t>
      </w:r>
      <w:r>
        <w:rPr>
          <w:color w:val="231F20"/>
        </w:rPr>
        <w:t>— способ действия, деятельности; совокупность относительно од-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нородных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приемов,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операций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практического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теоретического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дей-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ствительности,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подчиненных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решению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конкретной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задачи [13].</w:t>
      </w:r>
    </w:p>
    <w:p w:rsidR="00A1623B" w:rsidRDefault="006927C0">
      <w:pPr>
        <w:pStyle w:val="a3"/>
      </w:pPr>
      <w:r>
        <w:rPr>
          <w:b/>
          <w:color w:val="231F20"/>
        </w:rPr>
        <w:t xml:space="preserve">метод проблемного изложения </w:t>
      </w:r>
      <w:r>
        <w:rPr>
          <w:color w:val="231F20"/>
        </w:rPr>
        <w:t>позволяет педагогу учить детей анали-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зировать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показывать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образцы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осуществления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познавательно-исследовательской деятельности. При использовании данного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метода получают развитие все познавательные процессы — восприятие, па-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мять,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мышление, воображение, речь.</w:t>
      </w:r>
    </w:p>
    <w:p w:rsidR="004D489C" w:rsidRDefault="006927C0" w:rsidP="004D489C">
      <w:pPr>
        <w:pStyle w:val="a3"/>
        <w:ind w:right="108"/>
        <w:rPr>
          <w:color w:val="231F20"/>
        </w:rPr>
      </w:pPr>
      <w:r>
        <w:rPr>
          <w:b/>
          <w:color w:val="231F20"/>
        </w:rPr>
        <w:t xml:space="preserve">метод учебного проекта </w:t>
      </w:r>
      <w:r>
        <w:rPr>
          <w:color w:val="231F20"/>
        </w:rPr>
        <w:t>— одна из личностно ориентированных образо-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вательных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технологий,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способ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самостоятельной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учающихся,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направленный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решение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задач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проекта.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Данный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метод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интегрирует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проблемный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подход,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групповые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методы,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рефлексивные,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презента-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тивные,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исследовательские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другие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методики [34].</w:t>
      </w:r>
    </w:p>
    <w:p w:rsidR="00A1623B" w:rsidRDefault="006927C0" w:rsidP="004D489C">
      <w:pPr>
        <w:pStyle w:val="a3"/>
        <w:ind w:right="108"/>
      </w:pPr>
      <w:r>
        <w:rPr>
          <w:b/>
          <w:color w:val="231F20"/>
        </w:rPr>
        <w:t xml:space="preserve">методы воспитания </w:t>
      </w:r>
      <w:r>
        <w:rPr>
          <w:color w:val="231F20"/>
        </w:rPr>
        <w:t>— общественно обусловленные способы педагоги-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чески целесообразного взаимодействия между взрослыми и детьми, способ-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ствующие организации детской жизни, деятельности, отношений, общения,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стимулирующие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активность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регулирующие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поведение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[39].</w:t>
      </w:r>
    </w:p>
    <w:p w:rsidR="00A1623B" w:rsidRDefault="006927C0">
      <w:pPr>
        <w:pStyle w:val="a3"/>
        <w:ind w:right="108"/>
      </w:pPr>
      <w:r>
        <w:rPr>
          <w:b/>
          <w:color w:val="231F20"/>
        </w:rPr>
        <w:t xml:space="preserve">методы обучения </w:t>
      </w:r>
      <w:r>
        <w:rPr>
          <w:color w:val="231F20"/>
        </w:rPr>
        <w:t>— система последовательных, взаимосвязанных дей-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ствий учителя и учащихся, обеспечивающих усвоение содержания образова-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ния, развитие умственных сил и способностей учащихся, овладение ими сред-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ствами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самообразования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самообучения [39].</w:t>
      </w:r>
    </w:p>
    <w:p w:rsidR="00A1623B" w:rsidRDefault="006927C0">
      <w:pPr>
        <w:pStyle w:val="a3"/>
        <w:ind w:right="108"/>
      </w:pPr>
      <w:r>
        <w:rPr>
          <w:b/>
          <w:color w:val="231F20"/>
        </w:rPr>
        <w:t xml:space="preserve">методы обучения (дидактические методы) </w:t>
      </w:r>
      <w:r>
        <w:rPr>
          <w:color w:val="231F20"/>
        </w:rPr>
        <w:t>— совокупность путей, спо-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собов достижения целей, решения задач образования [39]. Понятие «методы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обучения» в дидактике принято относить к совместной деятельности педаго-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ребенка.</w:t>
      </w:r>
    </w:p>
    <w:p w:rsidR="00A1623B" w:rsidRDefault="006927C0">
      <w:pPr>
        <w:pStyle w:val="a3"/>
      </w:pPr>
      <w:r>
        <w:rPr>
          <w:b/>
          <w:color w:val="231F20"/>
        </w:rPr>
        <w:t xml:space="preserve">наблюдение </w:t>
      </w:r>
      <w:r>
        <w:rPr>
          <w:color w:val="231F20"/>
        </w:rPr>
        <w:t>— целенаправленное восприятие явлений окружающей дей-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ствительности, в ходе которого получают знания о внешних сторонах, свой-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ствах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отношениях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изучаемых объектов.</w:t>
      </w:r>
    </w:p>
    <w:p w:rsidR="00A1623B" w:rsidRDefault="006927C0">
      <w:pPr>
        <w:pStyle w:val="a3"/>
        <w:ind w:left="111"/>
        <w:jc w:val="right"/>
      </w:pPr>
      <w:r>
        <w:rPr>
          <w:b/>
          <w:color w:val="231F20"/>
        </w:rPr>
        <w:t>наглядные</w:t>
      </w:r>
      <w:r>
        <w:rPr>
          <w:b/>
          <w:color w:val="231F20"/>
          <w:spacing w:val="24"/>
        </w:rPr>
        <w:t xml:space="preserve"> </w:t>
      </w:r>
      <w:r>
        <w:rPr>
          <w:b/>
          <w:color w:val="231F20"/>
        </w:rPr>
        <w:t>методы</w:t>
      </w:r>
      <w:r>
        <w:rPr>
          <w:b/>
          <w:color w:val="231F20"/>
          <w:spacing w:val="24"/>
        </w:rPr>
        <w:t xml:space="preserve"> </w:t>
      </w:r>
      <w:r>
        <w:rPr>
          <w:color w:val="231F20"/>
        </w:rPr>
        <w:t>включают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организацию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наблюдений,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показ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предме-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тов,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картин,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иллюстраций;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использование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ТСО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дидактических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пособий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др.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 xml:space="preserve">Наглядные методы бывают </w:t>
      </w:r>
      <w:r>
        <w:rPr>
          <w:i/>
          <w:color w:val="231F20"/>
          <w:spacing w:val="-4"/>
        </w:rPr>
        <w:t xml:space="preserve">непосредственными </w:t>
      </w:r>
      <w:r>
        <w:rPr>
          <w:color w:val="231F20"/>
          <w:spacing w:val="-4"/>
        </w:rPr>
        <w:t>(наблюдение, экскурсия, осмотр,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 xml:space="preserve">рассматривание и т. д.) и </w:t>
      </w:r>
      <w:r>
        <w:rPr>
          <w:i/>
          <w:color w:val="231F20"/>
          <w:spacing w:val="-4"/>
        </w:rPr>
        <w:t>опосредованными</w:t>
      </w:r>
      <w:r>
        <w:rPr>
          <w:color w:val="231F20"/>
          <w:spacing w:val="-4"/>
        </w:rPr>
        <w:t xml:space="preserve">. </w:t>
      </w:r>
      <w:r>
        <w:rPr>
          <w:color w:val="231F20"/>
          <w:spacing w:val="-3"/>
        </w:rPr>
        <w:t>Последние основаны на применении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изобразительной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наглядности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(рассматривание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картин,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игрушек,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фотографий,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ил-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люстраций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пр.,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рассказы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опорой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наглядность,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просмотр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мультфильмов,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те-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лепрограмм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пр.).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Опосредованные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методы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рекомендуется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использовать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тогда,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когда с объектами и предметами невозможно познакомиться непосредственно.</w:t>
      </w:r>
      <w:r>
        <w:rPr>
          <w:color w:val="231F20"/>
          <w:spacing w:val="-52"/>
        </w:rPr>
        <w:t xml:space="preserve"> </w:t>
      </w:r>
      <w:r>
        <w:rPr>
          <w:b/>
          <w:color w:val="231F20"/>
        </w:rPr>
        <w:t>опасность</w:t>
      </w:r>
      <w:r>
        <w:rPr>
          <w:b/>
          <w:color w:val="231F20"/>
          <w:spacing w:val="23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центральное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понятие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жизнедеятельности.</w:t>
      </w:r>
    </w:p>
    <w:p w:rsidR="00A1623B" w:rsidRDefault="006927C0">
      <w:pPr>
        <w:pStyle w:val="a3"/>
        <w:ind w:right="108" w:firstLine="0"/>
      </w:pPr>
      <w:r>
        <w:rPr>
          <w:color w:val="231F20"/>
        </w:rPr>
        <w:t>Опасность носит скрытый характер; признаками, определяющими опасность,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являются: угроза для жизни, возможность нанесения ущерба здоровью, нару-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шение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условий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нормального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функционирования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органов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систем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человека.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 современной науке опасностями принято называть явления, процессы 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объекты, способные в определенных условиях наносить ущерб здоровью че-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ловека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непосредственно или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косвенно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[26].</w:t>
      </w:r>
    </w:p>
    <w:p w:rsidR="00A1623B" w:rsidRDefault="006927C0">
      <w:pPr>
        <w:pStyle w:val="a3"/>
        <w:ind w:right="108"/>
      </w:pPr>
      <w:r>
        <w:rPr>
          <w:b/>
          <w:color w:val="231F20"/>
        </w:rPr>
        <w:t xml:space="preserve">партнер </w:t>
      </w:r>
      <w:r>
        <w:rPr>
          <w:color w:val="231F20"/>
        </w:rPr>
        <w:t>— равноправный участник дела и как таковой связан с другими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взаимным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уважением.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Антипод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партнера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регламентатор,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руководитель,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непосредственно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включен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деятельность,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дает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задание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(объясняет)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контролирует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(оценивает).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Он,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сути,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избежать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психологического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дисциплинарного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принуждения, авторитарного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стиля.</w:t>
      </w:r>
    </w:p>
    <w:p w:rsidR="00A1623B" w:rsidRDefault="006927C0">
      <w:pPr>
        <w:pStyle w:val="a3"/>
        <w:ind w:right="108"/>
      </w:pPr>
      <w:r>
        <w:rPr>
          <w:b/>
          <w:color w:val="231F20"/>
        </w:rPr>
        <w:t xml:space="preserve">педагогическое взаимодействие </w:t>
      </w:r>
      <w:r>
        <w:rPr>
          <w:color w:val="231F20"/>
        </w:rPr>
        <w:t>— преднамеренный контакт, длитель-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ный или временный, педагога и воспитанников, следствием которого явля-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ются взаимные изменения в их поведении, деятельности и отношениях [39].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Взаимодействие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взрослых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составляет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сущностную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характеристику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дагогического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процесса,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является 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двигателем.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left="111" w:right="110"/>
      </w:pPr>
      <w:r>
        <w:rPr>
          <w:b/>
          <w:color w:val="231F20"/>
        </w:rPr>
        <w:t xml:space="preserve">практические методы </w:t>
      </w:r>
      <w:r>
        <w:rPr>
          <w:color w:val="231F20"/>
        </w:rPr>
        <w:t>связаны с освоением и применением знаний, уме-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ний и навыков в практической деятельности, посредством упражнений, в раз-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личных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играх,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инсценировках,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проектах,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поручениях,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тренингах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д.</w:t>
      </w:r>
    </w:p>
    <w:p w:rsidR="00A1623B" w:rsidRDefault="006927C0">
      <w:pPr>
        <w:pStyle w:val="a3"/>
        <w:ind w:right="108"/>
      </w:pPr>
      <w:r>
        <w:rPr>
          <w:b/>
          <w:color w:val="231F20"/>
        </w:rPr>
        <w:t xml:space="preserve">прием </w:t>
      </w:r>
      <w:r>
        <w:rPr>
          <w:color w:val="231F20"/>
        </w:rPr>
        <w:t>— элемент метода, его составная часть, разовое действие, отдель-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шаг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реализации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модификации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метода [39].</w:t>
      </w:r>
    </w:p>
    <w:p w:rsidR="00A1623B" w:rsidRDefault="006927C0">
      <w:pPr>
        <w:pStyle w:val="a3"/>
      </w:pPr>
      <w:r>
        <w:rPr>
          <w:b/>
          <w:color w:val="231F20"/>
        </w:rPr>
        <w:t xml:space="preserve">принцип </w:t>
      </w:r>
      <w:r>
        <w:rPr>
          <w:color w:val="231F20"/>
        </w:rPr>
        <w:t>— руководящее положение, основное правило, установка 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какой-либо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 [13].</w:t>
      </w:r>
    </w:p>
    <w:p w:rsidR="00A1623B" w:rsidRDefault="006927C0">
      <w:pPr>
        <w:pStyle w:val="a3"/>
      </w:pPr>
      <w:r>
        <w:rPr>
          <w:b/>
          <w:color w:val="231F20"/>
        </w:rPr>
        <w:t>психологическая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безопасность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состояние,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когда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обеспечено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успешное психическое развитие ребенка и адекватно отражаются внутренние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внешние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угрозы 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психическому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здоровью [1].</w:t>
      </w:r>
    </w:p>
    <w:p w:rsidR="00A1623B" w:rsidRDefault="006927C0">
      <w:pPr>
        <w:ind w:left="111" w:right="108" w:firstLine="368"/>
        <w:jc w:val="both"/>
      </w:pPr>
      <w:r>
        <w:rPr>
          <w:b/>
          <w:color w:val="231F20"/>
        </w:rPr>
        <w:t>развивающая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образовательная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среда</w:t>
      </w:r>
      <w:r>
        <w:rPr>
          <w:b/>
          <w:color w:val="231F20"/>
          <w:spacing w:val="-1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среда,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которая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способна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обеспе-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чивать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комплекс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возможностей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саморазвития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всех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субъектов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образователь-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процесса [88].</w:t>
      </w:r>
    </w:p>
    <w:p w:rsidR="00A1623B" w:rsidRDefault="006927C0">
      <w:pPr>
        <w:pStyle w:val="a3"/>
        <w:ind w:left="111"/>
      </w:pPr>
      <w:r>
        <w:rPr>
          <w:b/>
          <w:color w:val="231F20"/>
        </w:rPr>
        <w:t>развивающая</w:t>
      </w:r>
      <w:r>
        <w:rPr>
          <w:b/>
          <w:color w:val="231F20"/>
          <w:spacing w:val="31"/>
        </w:rPr>
        <w:t xml:space="preserve"> </w:t>
      </w:r>
      <w:r>
        <w:rPr>
          <w:b/>
          <w:color w:val="231F20"/>
        </w:rPr>
        <w:t>предметная</w:t>
      </w:r>
      <w:r>
        <w:rPr>
          <w:b/>
          <w:color w:val="231F20"/>
          <w:spacing w:val="84"/>
        </w:rPr>
        <w:t xml:space="preserve"> </w:t>
      </w:r>
      <w:r>
        <w:rPr>
          <w:b/>
          <w:color w:val="231F20"/>
        </w:rPr>
        <w:t>среда</w:t>
      </w:r>
      <w:r>
        <w:rPr>
          <w:b/>
          <w:color w:val="231F20"/>
          <w:spacing w:val="85"/>
        </w:rPr>
        <w:t xml:space="preserve"> </w:t>
      </w:r>
      <w:r>
        <w:rPr>
          <w:b/>
          <w:color w:val="231F20"/>
        </w:rPr>
        <w:t>(прс)</w:t>
      </w:r>
      <w:r>
        <w:rPr>
          <w:b/>
          <w:color w:val="231F20"/>
          <w:spacing w:val="85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совокупность</w:t>
      </w:r>
      <w:r>
        <w:rPr>
          <w:color w:val="231F20"/>
          <w:spacing w:val="85"/>
        </w:rPr>
        <w:t xml:space="preserve"> </w:t>
      </w:r>
      <w:r>
        <w:rPr>
          <w:color w:val="231F20"/>
        </w:rPr>
        <w:t>природных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 социальных культурных предметных средств, ближайшего и перспектив-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ного развития ребенка, становления его творческих способностей, обеспе-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чивающих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разнообразие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деятельности;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обладает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релаксирующим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воздей-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ствием на личность ребенка. Она должна объективно — через свое содер-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жание и свойства — создавать условия для творческой деятельности каж-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 ребенка, служить целям актуального физического и психического раз-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вития и совершенствования, обеспечивать зону ближайшего развития и 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перспективу.</w:t>
      </w:r>
    </w:p>
    <w:p w:rsidR="00A1623B" w:rsidRDefault="006927C0">
      <w:pPr>
        <w:pStyle w:val="a3"/>
        <w:ind w:left="111"/>
      </w:pPr>
      <w:r>
        <w:rPr>
          <w:b/>
          <w:color w:val="231F20"/>
        </w:rPr>
        <w:t xml:space="preserve">развивающее образовательное пространство </w:t>
      </w:r>
      <w:r>
        <w:rPr>
          <w:color w:val="231F20"/>
        </w:rPr>
        <w:t>— специально смодели-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рованное место и условия, обеспечивающие разнообразные варианты выбора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оптимальной траектории развития и взросления личности. Оно позволяет 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тям самоопределяться в разнообразных видах деятельности и во взаимодей-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ствии с разными сообществами, педагогам — создавать условия для социали-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зации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широком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социальном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культурном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контексте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[58].</w:t>
      </w:r>
    </w:p>
    <w:p w:rsidR="00A1623B" w:rsidRDefault="006927C0">
      <w:pPr>
        <w:pStyle w:val="a3"/>
        <w:ind w:left="111" w:right="108"/>
      </w:pPr>
      <w:r>
        <w:rPr>
          <w:b/>
          <w:color w:val="231F20"/>
        </w:rPr>
        <w:t>репродуктивный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метод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передачу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«готовых»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знаний,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сопро-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вождающуюся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объяснением,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многократным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повторением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педаго-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гом, и требует их осознания, понимания ребенком. Критерием качества обра-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зовательного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процесса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становится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правильное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воспроизведение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(репродукция)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детьми изученного материала. Преимуществом данного метода можно при-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знать возможность передачи больших объемов знаний в ситуации, когда обу-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чаемые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владеют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методами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самостоятельного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«добывания»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знания.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Главный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недостаток репродуктивного метода — его низкий развивающий потенциал,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заведомо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пассивная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позиция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ребенка.</w:t>
      </w:r>
    </w:p>
    <w:p w:rsidR="00A1623B" w:rsidRDefault="006927C0">
      <w:pPr>
        <w:pStyle w:val="a3"/>
      </w:pPr>
      <w:r>
        <w:rPr>
          <w:b/>
          <w:color w:val="231F20"/>
        </w:rPr>
        <w:t>самостоятельная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деятельность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свободная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танников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условиях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созданной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педагогами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предметной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развивающей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сре-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ды,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обеспечивающей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выбор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каждым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ребенком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интересам,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10" w:firstLine="0"/>
      </w:pPr>
      <w:r>
        <w:rPr>
          <w:color w:val="231F20"/>
        </w:rPr>
        <w:t>позволяющей ему взаимодействовать со сверстниками или действовать ин-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дивидуально.</w:t>
      </w:r>
    </w:p>
    <w:p w:rsidR="00A1623B" w:rsidRDefault="006927C0">
      <w:pPr>
        <w:pStyle w:val="a3"/>
        <w:ind w:right="110"/>
      </w:pPr>
      <w:r>
        <w:rPr>
          <w:b/>
          <w:color w:val="231F20"/>
          <w:spacing w:val="-2"/>
        </w:rPr>
        <w:t>словесные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  <w:spacing w:val="-2"/>
        </w:rPr>
        <w:t>методы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  <w:spacing w:val="-2"/>
        </w:rPr>
        <w:t>связаны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использованием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слова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как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средства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коммуни-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кации,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передачи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информации.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развитием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наглядно-образного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мышления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де-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тей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старшего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дошкольного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возраста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показ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заменяется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объяснением,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чаще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исполь-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зуются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рассказ,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беседа,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чтение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без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опоры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наглядность,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словесные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дидактиче-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ские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игры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пр.</w:t>
      </w:r>
    </w:p>
    <w:p w:rsidR="00A1623B" w:rsidRDefault="006927C0">
      <w:pPr>
        <w:pStyle w:val="a3"/>
      </w:pPr>
      <w:r>
        <w:rPr>
          <w:b/>
          <w:color w:val="231F20"/>
          <w:spacing w:val="-1"/>
        </w:rPr>
        <w:t>совместная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  <w:spacing w:val="-1"/>
        </w:rPr>
        <w:t>деятельность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взрослых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и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детей</w:t>
      </w:r>
      <w:r>
        <w:rPr>
          <w:b/>
          <w:color w:val="231F20"/>
          <w:spacing w:val="-13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участников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образовательных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отношений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(взрослых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воспитанников)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реше-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нию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образовательных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задач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одном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пространстве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одно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то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же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время.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от-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личается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наличием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партнерской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позиции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взрослого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партнерской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формой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орга-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низации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деятельности.</w:t>
      </w:r>
    </w:p>
    <w:p w:rsidR="00A1623B" w:rsidRDefault="006927C0">
      <w:pPr>
        <w:pStyle w:val="a3"/>
      </w:pPr>
      <w:r>
        <w:rPr>
          <w:b/>
          <w:color w:val="231F20"/>
        </w:rPr>
        <w:t xml:space="preserve">среда (обогащенная) </w:t>
      </w:r>
      <w:r>
        <w:rPr>
          <w:color w:val="231F20"/>
        </w:rPr>
        <w:t>предполагает единство социальных и предметных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средств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обеспечения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разнообразной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[29].</w:t>
      </w:r>
    </w:p>
    <w:p w:rsidR="00A1623B" w:rsidRDefault="006927C0">
      <w:pPr>
        <w:pStyle w:val="a3"/>
      </w:pPr>
      <w:r>
        <w:rPr>
          <w:b/>
          <w:color w:val="231F20"/>
        </w:rPr>
        <w:t xml:space="preserve">среда (предметная) </w:t>
      </w:r>
      <w:r>
        <w:rPr>
          <w:color w:val="231F20"/>
        </w:rPr>
        <w:t>— система предметных сред, насыщенных играми,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игрушками,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пособиями,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оборудованием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материалами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для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организации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самосто-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ятельной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творческой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[29].</w:t>
      </w:r>
    </w:p>
    <w:p w:rsidR="00A1623B" w:rsidRDefault="006927C0">
      <w:pPr>
        <w:pStyle w:val="a3"/>
      </w:pPr>
      <w:r>
        <w:rPr>
          <w:b/>
          <w:color w:val="231F20"/>
        </w:rPr>
        <w:t>среда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(развивающая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предметная)</w:t>
      </w:r>
      <w:r>
        <w:rPr>
          <w:b/>
          <w:color w:val="231F20"/>
          <w:spacing w:val="-1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материальных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объектов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 xml:space="preserve">ятельности ребенка, функционально </w:t>
      </w:r>
      <w:r>
        <w:rPr>
          <w:color w:val="231F20"/>
          <w:spacing w:val="-1"/>
        </w:rPr>
        <w:t>моделирующая содержание его духовного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физического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[29].</w:t>
      </w:r>
    </w:p>
    <w:p w:rsidR="00A1623B" w:rsidRDefault="006927C0">
      <w:pPr>
        <w:pStyle w:val="a3"/>
      </w:pPr>
      <w:r>
        <w:rPr>
          <w:b/>
          <w:color w:val="231F20"/>
          <w:spacing w:val="-3"/>
        </w:rPr>
        <w:t>средство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  <w:spacing w:val="-3"/>
        </w:rPr>
        <w:t>обучения</w:t>
      </w:r>
      <w:r>
        <w:rPr>
          <w:b/>
          <w:color w:val="231F20"/>
          <w:spacing w:val="-13"/>
        </w:rPr>
        <w:t xml:space="preserve"> </w:t>
      </w:r>
      <w:r>
        <w:rPr>
          <w:color w:val="231F20"/>
          <w:spacing w:val="-3"/>
        </w:rPr>
        <w:t>—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то,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помощью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чего,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посредством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чего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осуществляют-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действия.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Среди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выделяют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прежде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всего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предметы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мате-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риальной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духовной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культуры,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которые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используются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решения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педагогиче-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ских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задач.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отличие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методов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обучения,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реализуемых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деятельности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педаго-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га,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средства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обучения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могут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влиять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непосредственно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ребенка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(вне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деятельно-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педагога,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педагога).</w:t>
      </w:r>
    </w:p>
    <w:p w:rsidR="00A1623B" w:rsidRDefault="006927C0">
      <w:pPr>
        <w:pStyle w:val="a3"/>
      </w:pPr>
      <w:r>
        <w:rPr>
          <w:b/>
          <w:color w:val="231F20"/>
          <w:spacing w:val="-3"/>
        </w:rPr>
        <w:t>стиль</w:t>
      </w:r>
      <w:r>
        <w:rPr>
          <w:b/>
          <w:color w:val="231F20"/>
          <w:spacing w:val="-16"/>
        </w:rPr>
        <w:t xml:space="preserve"> </w:t>
      </w:r>
      <w:r>
        <w:rPr>
          <w:b/>
          <w:color w:val="231F20"/>
          <w:spacing w:val="-3"/>
        </w:rPr>
        <w:t>педагогического</w:t>
      </w:r>
      <w:r>
        <w:rPr>
          <w:b/>
          <w:color w:val="231F20"/>
          <w:spacing w:val="-16"/>
        </w:rPr>
        <w:t xml:space="preserve"> </w:t>
      </w:r>
      <w:r>
        <w:rPr>
          <w:b/>
          <w:color w:val="231F20"/>
          <w:spacing w:val="-3"/>
        </w:rPr>
        <w:t>общения</w:t>
      </w:r>
      <w:r>
        <w:rPr>
          <w:b/>
          <w:color w:val="231F20"/>
          <w:spacing w:val="-16"/>
        </w:rPr>
        <w:t xml:space="preserve"> </w:t>
      </w:r>
      <w:r>
        <w:rPr>
          <w:color w:val="231F20"/>
          <w:spacing w:val="-3"/>
        </w:rPr>
        <w:t>—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совокупность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индивидуальных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особен-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 xml:space="preserve">ностей, способов </w:t>
      </w:r>
      <w:r>
        <w:rPr>
          <w:color w:val="231F20"/>
          <w:spacing w:val="-1"/>
        </w:rPr>
        <w:t>и характера осуществления педагогического взаимодействия,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 xml:space="preserve">он может складываться на различных </w:t>
      </w:r>
      <w:r>
        <w:rPr>
          <w:color w:val="231F20"/>
          <w:spacing w:val="-3"/>
        </w:rPr>
        <w:t>основах: увлеченности совместной творче-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 xml:space="preserve">ской деятельностью, дружеского расположения, дистанции, устрашения, </w:t>
      </w:r>
      <w:r>
        <w:rPr>
          <w:color w:val="231F20"/>
          <w:spacing w:val="-3"/>
        </w:rPr>
        <w:t>заигры-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вания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[13].</w:t>
      </w:r>
    </w:p>
    <w:p w:rsidR="00A1623B" w:rsidRDefault="006927C0">
      <w:pPr>
        <w:pStyle w:val="a3"/>
      </w:pPr>
      <w:r>
        <w:rPr>
          <w:b/>
          <w:color w:val="231F20"/>
          <w:spacing w:val="-1"/>
        </w:rPr>
        <w:t>стиль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  <w:spacing w:val="-1"/>
        </w:rPr>
        <w:t>поведения</w:t>
      </w:r>
      <w:r>
        <w:rPr>
          <w:b/>
          <w:color w:val="231F20"/>
          <w:spacing w:val="-12"/>
        </w:rPr>
        <w:t xml:space="preserve"> </w:t>
      </w:r>
      <w:r>
        <w:rPr>
          <w:color w:val="231F20"/>
          <w:spacing w:val="-1"/>
        </w:rPr>
        <w:t>—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совокупность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норм,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правил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поведения,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присущих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дан-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 xml:space="preserve">ному индивиду в зависимости от его нравственных, </w:t>
      </w:r>
      <w:r>
        <w:rPr>
          <w:color w:val="231F20"/>
          <w:spacing w:val="-3"/>
        </w:rPr>
        <w:t>эстетических, политических,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профессиональных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взглядов,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интересов,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установок,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его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жизненных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позиций.</w:t>
      </w:r>
    </w:p>
    <w:p w:rsidR="00A1623B" w:rsidRDefault="006927C0">
      <w:pPr>
        <w:pStyle w:val="a3"/>
      </w:pPr>
      <w:r>
        <w:rPr>
          <w:b/>
          <w:color w:val="231F20"/>
          <w:spacing w:val="-3"/>
        </w:rPr>
        <w:t>частично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  <w:spacing w:val="-3"/>
        </w:rPr>
        <w:t>поисковый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2"/>
        </w:rPr>
        <w:t>(эвристический)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2"/>
        </w:rPr>
        <w:t>метод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  <w:spacing w:val="-2"/>
        </w:rPr>
        <w:t>характеризуется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тем,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что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дагогом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организуется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сообщение,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добывание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знаний.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Важнейший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итог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использования — освоение детьми способов познания. Частично поисковым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данный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метод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назван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связи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тем,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помощь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педагога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ситуа-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циях,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когда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обучаемые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решить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задачу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разрешить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проблему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само-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стоятельно.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2"/>
        <w:spacing w:before="73"/>
        <w:ind w:left="0" w:right="109"/>
        <w:jc w:val="right"/>
      </w:pPr>
      <w:r>
        <w:rPr>
          <w:color w:val="231F20"/>
          <w:w w:val="120"/>
        </w:rPr>
        <w:t>при</w:t>
      </w:r>
      <w:r w:rsidR="004D489C">
        <w:rPr>
          <w:color w:val="231F20"/>
          <w:w w:val="120"/>
        </w:rPr>
        <w:t>л</w:t>
      </w:r>
      <w:r>
        <w:rPr>
          <w:color w:val="231F20"/>
          <w:w w:val="120"/>
        </w:rPr>
        <w:t>ожение</w:t>
      </w:r>
      <w:r>
        <w:rPr>
          <w:color w:val="231F20"/>
          <w:spacing w:val="47"/>
          <w:w w:val="120"/>
        </w:rPr>
        <w:t xml:space="preserve"> </w:t>
      </w:r>
      <w:r>
        <w:rPr>
          <w:color w:val="231F20"/>
          <w:w w:val="120"/>
        </w:rPr>
        <w:t>2</w:t>
      </w:r>
    </w:p>
    <w:p w:rsidR="00A1623B" w:rsidRDefault="00A1623B">
      <w:pPr>
        <w:pStyle w:val="a3"/>
        <w:spacing w:before="9"/>
        <w:ind w:left="0" w:right="0" w:firstLine="0"/>
        <w:jc w:val="left"/>
        <w:rPr>
          <w:b/>
          <w:sz w:val="21"/>
        </w:rPr>
      </w:pPr>
    </w:p>
    <w:p w:rsidR="00A1623B" w:rsidRDefault="004D489C">
      <w:pPr>
        <w:ind w:left="1351" w:right="1084" w:hanging="172"/>
        <w:rPr>
          <w:b/>
        </w:rPr>
      </w:pPr>
      <w:r>
        <w:rPr>
          <w:b/>
          <w:color w:val="231F20"/>
          <w:w w:val="130"/>
        </w:rPr>
        <w:t>П</w:t>
      </w:r>
      <w:r w:rsidR="006927C0">
        <w:rPr>
          <w:b/>
          <w:color w:val="231F20"/>
          <w:w w:val="130"/>
        </w:rPr>
        <w:t>римерное</w:t>
      </w:r>
      <w:r w:rsidR="006927C0">
        <w:rPr>
          <w:b/>
          <w:color w:val="231F20"/>
          <w:spacing w:val="27"/>
          <w:w w:val="130"/>
        </w:rPr>
        <w:t xml:space="preserve"> </w:t>
      </w:r>
      <w:r>
        <w:rPr>
          <w:b/>
          <w:color w:val="231F20"/>
          <w:w w:val="130"/>
        </w:rPr>
        <w:t>кал</w:t>
      </w:r>
      <w:r w:rsidR="006927C0">
        <w:rPr>
          <w:b/>
          <w:color w:val="231F20"/>
          <w:w w:val="130"/>
        </w:rPr>
        <w:t>ендарное</w:t>
      </w:r>
      <w:r w:rsidR="006927C0">
        <w:rPr>
          <w:b/>
          <w:color w:val="231F20"/>
          <w:spacing w:val="27"/>
          <w:w w:val="130"/>
        </w:rPr>
        <w:t xml:space="preserve"> </w:t>
      </w:r>
      <w:r w:rsidR="006927C0">
        <w:rPr>
          <w:b/>
          <w:color w:val="231F20"/>
          <w:w w:val="130"/>
        </w:rPr>
        <w:t>п</w:t>
      </w:r>
      <w:r>
        <w:rPr>
          <w:b/>
          <w:color w:val="231F20"/>
          <w:w w:val="130"/>
        </w:rPr>
        <w:t>л</w:t>
      </w:r>
      <w:r w:rsidR="006927C0">
        <w:rPr>
          <w:b/>
          <w:color w:val="231F20"/>
          <w:w w:val="130"/>
        </w:rPr>
        <w:t>анирование</w:t>
      </w:r>
      <w:r w:rsidR="006927C0">
        <w:rPr>
          <w:b/>
          <w:color w:val="231F20"/>
          <w:spacing w:val="-68"/>
          <w:w w:val="130"/>
        </w:rPr>
        <w:t xml:space="preserve"> </w:t>
      </w:r>
      <w:r w:rsidR="006927C0">
        <w:rPr>
          <w:b/>
          <w:color w:val="231F20"/>
          <w:w w:val="130"/>
        </w:rPr>
        <w:t>в</w:t>
      </w:r>
      <w:r w:rsidR="006927C0">
        <w:rPr>
          <w:b/>
          <w:color w:val="231F20"/>
          <w:spacing w:val="-13"/>
          <w:w w:val="130"/>
        </w:rPr>
        <w:t xml:space="preserve"> </w:t>
      </w:r>
      <w:r>
        <w:rPr>
          <w:b/>
          <w:color w:val="231F20"/>
          <w:w w:val="130"/>
        </w:rPr>
        <w:t>подготовит</w:t>
      </w:r>
      <w:r w:rsidR="006927C0">
        <w:rPr>
          <w:b/>
          <w:color w:val="231F20"/>
          <w:w w:val="130"/>
        </w:rPr>
        <w:t>е</w:t>
      </w:r>
      <w:r>
        <w:rPr>
          <w:b/>
          <w:color w:val="231F20"/>
          <w:w w:val="130"/>
        </w:rPr>
        <w:t>л</w:t>
      </w:r>
      <w:r w:rsidR="006927C0">
        <w:rPr>
          <w:b/>
          <w:color w:val="231F20"/>
          <w:w w:val="130"/>
        </w:rPr>
        <w:t>ьной</w:t>
      </w:r>
      <w:r w:rsidR="006927C0">
        <w:rPr>
          <w:b/>
          <w:color w:val="231F20"/>
          <w:spacing w:val="-14"/>
          <w:w w:val="130"/>
        </w:rPr>
        <w:t xml:space="preserve"> </w:t>
      </w:r>
      <w:r w:rsidR="006927C0">
        <w:rPr>
          <w:b/>
          <w:color w:val="231F20"/>
          <w:w w:val="130"/>
        </w:rPr>
        <w:t>к</w:t>
      </w:r>
      <w:r w:rsidR="006927C0">
        <w:rPr>
          <w:b/>
          <w:color w:val="231F20"/>
          <w:spacing w:val="-14"/>
          <w:w w:val="130"/>
        </w:rPr>
        <w:t xml:space="preserve"> </w:t>
      </w:r>
      <w:r w:rsidR="006927C0">
        <w:rPr>
          <w:b/>
          <w:color w:val="231F20"/>
          <w:w w:val="130"/>
        </w:rPr>
        <w:t>шко</w:t>
      </w:r>
      <w:r>
        <w:rPr>
          <w:b/>
          <w:color w:val="231F20"/>
          <w:w w:val="130"/>
        </w:rPr>
        <w:t>л</w:t>
      </w:r>
      <w:r w:rsidR="006927C0">
        <w:rPr>
          <w:b/>
          <w:color w:val="231F20"/>
          <w:w w:val="130"/>
        </w:rPr>
        <w:t>е</w:t>
      </w:r>
      <w:r w:rsidR="006927C0">
        <w:rPr>
          <w:b/>
          <w:color w:val="231F20"/>
          <w:spacing w:val="-13"/>
          <w:w w:val="130"/>
        </w:rPr>
        <w:t xml:space="preserve"> </w:t>
      </w:r>
      <w:r w:rsidR="006927C0">
        <w:rPr>
          <w:b/>
          <w:color w:val="231F20"/>
          <w:w w:val="130"/>
        </w:rPr>
        <w:t>группе</w:t>
      </w:r>
    </w:p>
    <w:p w:rsidR="00A1623B" w:rsidRDefault="00A1623B">
      <w:pPr>
        <w:pStyle w:val="a3"/>
        <w:spacing w:before="7" w:after="1"/>
        <w:ind w:left="0" w:righ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/>
      </w:tblPr>
      <w:tblGrid>
        <w:gridCol w:w="531"/>
        <w:gridCol w:w="4470"/>
        <w:gridCol w:w="2365"/>
      </w:tblGrid>
      <w:tr w:rsidR="00A1623B">
        <w:trPr>
          <w:trHeight w:val="416"/>
        </w:trPr>
        <w:tc>
          <w:tcPr>
            <w:tcW w:w="531" w:type="dxa"/>
          </w:tcPr>
          <w:p w:rsidR="00A1623B" w:rsidRDefault="006927C0">
            <w:pPr>
              <w:pStyle w:val="TableParagraph"/>
              <w:spacing w:line="200" w:lineRule="exact"/>
              <w:ind w:left="151" w:right="126" w:firstLine="3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№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п/п</w:t>
            </w:r>
          </w:p>
        </w:tc>
        <w:tc>
          <w:tcPr>
            <w:tcW w:w="4470" w:type="dxa"/>
          </w:tcPr>
          <w:p w:rsidR="00A1623B" w:rsidRDefault="006927C0">
            <w:pPr>
              <w:pStyle w:val="TableParagraph"/>
              <w:spacing w:before="113"/>
              <w:ind w:left="89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название</w:t>
            </w:r>
            <w:r>
              <w:rPr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раздела</w:t>
            </w:r>
            <w:r>
              <w:rPr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и</w:t>
            </w:r>
            <w:r>
              <w:rPr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тема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программы</w:t>
            </w:r>
          </w:p>
        </w:tc>
        <w:tc>
          <w:tcPr>
            <w:tcW w:w="2365" w:type="dxa"/>
          </w:tcPr>
          <w:p w:rsidR="00A1623B" w:rsidRDefault="006927C0">
            <w:pPr>
              <w:pStyle w:val="TableParagraph"/>
              <w:spacing w:line="200" w:lineRule="exact"/>
              <w:ind w:left="852" w:hanging="5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ориентировочные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сроки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освоения</w:t>
            </w:r>
          </w:p>
        </w:tc>
      </w:tr>
      <w:tr w:rsidR="00A1623B">
        <w:trPr>
          <w:trHeight w:val="219"/>
        </w:trPr>
        <w:tc>
          <w:tcPr>
            <w:tcW w:w="531" w:type="dxa"/>
          </w:tcPr>
          <w:p w:rsidR="00A1623B" w:rsidRDefault="006927C0">
            <w:pPr>
              <w:pStyle w:val="TableParagraph"/>
              <w:spacing w:before="15" w:line="184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4470" w:type="dxa"/>
          </w:tcPr>
          <w:p w:rsidR="00A1623B" w:rsidRDefault="006927C0">
            <w:pPr>
              <w:pStyle w:val="TableParagraph"/>
              <w:spacing w:before="16" w:line="184" w:lineRule="exact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Адаптационный период</w:t>
            </w:r>
          </w:p>
        </w:tc>
        <w:tc>
          <w:tcPr>
            <w:tcW w:w="2365" w:type="dxa"/>
          </w:tcPr>
          <w:p w:rsidR="00A1623B" w:rsidRDefault="006927C0">
            <w:pPr>
              <w:pStyle w:val="TableParagraph"/>
              <w:spacing w:before="15" w:line="184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 — 7.09</w:t>
            </w:r>
          </w:p>
        </w:tc>
      </w:tr>
      <w:tr w:rsidR="00A1623B">
        <w:trPr>
          <w:trHeight w:val="211"/>
        </w:trPr>
        <w:tc>
          <w:tcPr>
            <w:tcW w:w="531" w:type="dxa"/>
            <w:tcBorders>
              <w:bottom w:val="nil"/>
            </w:tcBorders>
          </w:tcPr>
          <w:p w:rsidR="00A1623B" w:rsidRDefault="006927C0">
            <w:pPr>
              <w:pStyle w:val="TableParagraph"/>
              <w:spacing w:before="15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4470" w:type="dxa"/>
            <w:tcBorders>
              <w:bottom w:val="nil"/>
            </w:tcBorders>
          </w:tcPr>
          <w:p w:rsidR="00A1623B" w:rsidRDefault="006927C0">
            <w:pPr>
              <w:pStyle w:val="TableParagraph"/>
              <w:spacing w:before="16" w:line="175" w:lineRule="exact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Природа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и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безопасность</w:t>
            </w:r>
          </w:p>
        </w:tc>
        <w:tc>
          <w:tcPr>
            <w:tcW w:w="2365" w:type="dxa"/>
            <w:tcBorders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</w:tr>
      <w:tr w:rsidR="00A1623B">
        <w:trPr>
          <w:trHeight w:val="200"/>
        </w:trPr>
        <w:tc>
          <w:tcPr>
            <w:tcW w:w="531" w:type="dxa"/>
            <w:tcBorders>
              <w:top w:val="nil"/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2.1.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Правила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сбора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растений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грибов.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10.09 — 21.09</w:t>
            </w:r>
          </w:p>
        </w:tc>
      </w:tr>
      <w:tr w:rsidR="00A1623B">
        <w:trPr>
          <w:trHeight w:val="200"/>
        </w:trPr>
        <w:tc>
          <w:tcPr>
            <w:tcW w:w="531" w:type="dxa"/>
            <w:tcBorders>
              <w:top w:val="nil"/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2.2.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Безопасность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водоемов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зимой.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29.11 — 30.11</w:t>
            </w:r>
          </w:p>
        </w:tc>
      </w:tr>
      <w:tr w:rsidR="00A1623B">
        <w:trPr>
          <w:trHeight w:val="200"/>
        </w:trPr>
        <w:tc>
          <w:tcPr>
            <w:tcW w:w="531" w:type="dxa"/>
            <w:tcBorders>
              <w:top w:val="nil"/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2.3.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Природные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явления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зимний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период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безопасность.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3.12 — 14.12</w:t>
            </w:r>
          </w:p>
        </w:tc>
      </w:tr>
      <w:tr w:rsidR="00A1623B">
        <w:trPr>
          <w:trHeight w:val="200"/>
        </w:trPr>
        <w:tc>
          <w:tcPr>
            <w:tcW w:w="531" w:type="dxa"/>
            <w:tcBorders>
              <w:top w:val="nil"/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2.4. Контакты с домашними животными.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30.01 — 31.01</w:t>
            </w:r>
          </w:p>
        </w:tc>
      </w:tr>
      <w:tr w:rsidR="00A1623B">
        <w:trPr>
          <w:trHeight w:val="200"/>
        </w:trPr>
        <w:tc>
          <w:tcPr>
            <w:tcW w:w="531" w:type="dxa"/>
            <w:tcBorders>
              <w:top w:val="nil"/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2.5.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Дикие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животные.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11.02 — 19.02</w:t>
            </w:r>
          </w:p>
        </w:tc>
      </w:tr>
      <w:tr w:rsidR="00A1623B">
        <w:trPr>
          <w:trHeight w:val="200"/>
        </w:trPr>
        <w:tc>
          <w:tcPr>
            <w:tcW w:w="531" w:type="dxa"/>
            <w:tcBorders>
              <w:top w:val="nil"/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2.6.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Безопасность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водоемов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летний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период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8.04 — 18.04</w:t>
            </w:r>
          </w:p>
        </w:tc>
      </w:tr>
      <w:tr w:rsidR="00A1623B">
        <w:trPr>
          <w:trHeight w:val="208"/>
        </w:trPr>
        <w:tc>
          <w:tcPr>
            <w:tcW w:w="531" w:type="dxa"/>
            <w:tcBorders>
              <w:top w:val="nil"/>
            </w:tcBorders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70" w:type="dxa"/>
            <w:tcBorders>
              <w:top w:val="nil"/>
            </w:tcBorders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A1623B" w:rsidRDefault="006927C0">
            <w:pPr>
              <w:pStyle w:val="TableParagraph"/>
              <w:spacing w:before="4" w:line="184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23.05 — 24.05</w:t>
            </w:r>
          </w:p>
        </w:tc>
      </w:tr>
      <w:tr w:rsidR="00A1623B">
        <w:trPr>
          <w:trHeight w:val="211"/>
        </w:trPr>
        <w:tc>
          <w:tcPr>
            <w:tcW w:w="531" w:type="dxa"/>
            <w:tcBorders>
              <w:bottom w:val="nil"/>
            </w:tcBorders>
          </w:tcPr>
          <w:p w:rsidR="00A1623B" w:rsidRDefault="006927C0">
            <w:pPr>
              <w:pStyle w:val="TableParagraph"/>
              <w:spacing w:before="15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4470" w:type="dxa"/>
            <w:tcBorders>
              <w:bottom w:val="nil"/>
            </w:tcBorders>
          </w:tcPr>
          <w:p w:rsidR="00A1623B" w:rsidRDefault="006927C0">
            <w:pPr>
              <w:pStyle w:val="TableParagraph"/>
              <w:spacing w:before="16" w:line="175" w:lineRule="exact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Безопасность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на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улице</w:t>
            </w:r>
          </w:p>
        </w:tc>
        <w:tc>
          <w:tcPr>
            <w:tcW w:w="2365" w:type="dxa"/>
            <w:tcBorders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</w:tr>
      <w:tr w:rsidR="00A1623B">
        <w:trPr>
          <w:trHeight w:val="200"/>
        </w:trPr>
        <w:tc>
          <w:tcPr>
            <w:tcW w:w="531" w:type="dxa"/>
            <w:tcBorders>
              <w:top w:val="nil"/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3.1.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Правила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дорожного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движения.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25.09 — 3.10</w:t>
            </w:r>
          </w:p>
        </w:tc>
      </w:tr>
      <w:tr w:rsidR="00A1623B">
        <w:trPr>
          <w:trHeight w:val="200"/>
        </w:trPr>
        <w:tc>
          <w:tcPr>
            <w:tcW w:w="531" w:type="dxa"/>
            <w:tcBorders>
              <w:top w:val="nil"/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3.2.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Безопасность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игровой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площадке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зимний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период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23.04 — 20.05</w:t>
            </w:r>
          </w:p>
        </w:tc>
      </w:tr>
      <w:tr w:rsidR="00A1623B">
        <w:trPr>
          <w:trHeight w:val="199"/>
        </w:trPr>
        <w:tc>
          <w:tcPr>
            <w:tcW w:w="531" w:type="dxa"/>
            <w:tcBorders>
              <w:top w:val="nil"/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3.12 — 14.12</w:t>
            </w:r>
          </w:p>
        </w:tc>
      </w:tr>
      <w:tr w:rsidR="00A1623B">
        <w:trPr>
          <w:trHeight w:val="208"/>
        </w:trPr>
        <w:tc>
          <w:tcPr>
            <w:tcW w:w="531" w:type="dxa"/>
            <w:tcBorders>
              <w:top w:val="nil"/>
            </w:tcBorders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70" w:type="dxa"/>
            <w:tcBorders>
              <w:top w:val="nil"/>
            </w:tcBorders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A1623B" w:rsidRDefault="006927C0">
            <w:pPr>
              <w:pStyle w:val="TableParagraph"/>
              <w:spacing w:before="4" w:line="184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4.02 — 8.02</w:t>
            </w:r>
          </w:p>
        </w:tc>
      </w:tr>
      <w:tr w:rsidR="00A1623B">
        <w:trPr>
          <w:trHeight w:val="211"/>
        </w:trPr>
        <w:tc>
          <w:tcPr>
            <w:tcW w:w="531" w:type="dxa"/>
            <w:tcBorders>
              <w:bottom w:val="nil"/>
            </w:tcBorders>
          </w:tcPr>
          <w:p w:rsidR="00A1623B" w:rsidRDefault="006927C0">
            <w:pPr>
              <w:pStyle w:val="TableParagraph"/>
              <w:spacing w:before="15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4470" w:type="dxa"/>
            <w:tcBorders>
              <w:bottom w:val="nil"/>
            </w:tcBorders>
          </w:tcPr>
          <w:p w:rsidR="00A1623B" w:rsidRDefault="006927C0">
            <w:pPr>
              <w:pStyle w:val="TableParagraph"/>
              <w:spacing w:before="16" w:line="175" w:lineRule="exact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Безопасность в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общении</w:t>
            </w:r>
          </w:p>
        </w:tc>
        <w:tc>
          <w:tcPr>
            <w:tcW w:w="2365" w:type="dxa"/>
            <w:tcBorders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</w:tr>
      <w:tr w:rsidR="00A1623B">
        <w:trPr>
          <w:trHeight w:val="200"/>
        </w:trPr>
        <w:tc>
          <w:tcPr>
            <w:tcW w:w="531" w:type="dxa"/>
            <w:tcBorders>
              <w:top w:val="nil"/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4.1.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Контакты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незнакомыми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людьми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улице.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8.10 — 17.10</w:t>
            </w:r>
          </w:p>
        </w:tc>
      </w:tr>
      <w:tr w:rsidR="00A1623B">
        <w:trPr>
          <w:trHeight w:val="200"/>
        </w:trPr>
        <w:tc>
          <w:tcPr>
            <w:tcW w:w="531" w:type="dxa"/>
            <w:tcBorders>
              <w:top w:val="nil"/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4.2.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Один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дома.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31.10 — 7.11</w:t>
            </w:r>
          </w:p>
        </w:tc>
      </w:tr>
      <w:tr w:rsidR="00A1623B">
        <w:trPr>
          <w:trHeight w:val="200"/>
        </w:trPr>
        <w:tc>
          <w:tcPr>
            <w:tcW w:w="531" w:type="dxa"/>
            <w:tcBorders>
              <w:top w:val="nil"/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4.3.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Дошкольник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старшие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дети.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13.12 — 14.12</w:t>
            </w:r>
          </w:p>
        </w:tc>
      </w:tr>
      <w:tr w:rsidR="00A1623B">
        <w:trPr>
          <w:trHeight w:val="200"/>
        </w:trPr>
        <w:tc>
          <w:tcPr>
            <w:tcW w:w="531" w:type="dxa"/>
            <w:tcBorders>
              <w:top w:val="nil"/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4.4.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Я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ничего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боюсь.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25.02 — 28.02</w:t>
            </w:r>
          </w:p>
        </w:tc>
      </w:tr>
      <w:tr w:rsidR="00A1623B">
        <w:trPr>
          <w:trHeight w:val="200"/>
        </w:trPr>
        <w:tc>
          <w:tcPr>
            <w:tcW w:w="531" w:type="dxa"/>
            <w:tcBorders>
              <w:top w:val="nil"/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4.5.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Моя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семья.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11.03 — 13.03</w:t>
            </w:r>
          </w:p>
        </w:tc>
      </w:tr>
      <w:tr w:rsidR="00A1623B">
        <w:trPr>
          <w:trHeight w:val="208"/>
        </w:trPr>
        <w:tc>
          <w:tcPr>
            <w:tcW w:w="531" w:type="dxa"/>
            <w:tcBorders>
              <w:top w:val="nil"/>
            </w:tcBorders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70" w:type="dxa"/>
            <w:tcBorders>
              <w:top w:val="nil"/>
            </w:tcBorders>
          </w:tcPr>
          <w:p w:rsidR="00A1623B" w:rsidRDefault="006927C0">
            <w:pPr>
              <w:pStyle w:val="TableParagraph"/>
              <w:spacing w:before="4" w:line="184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4.6.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Дружба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—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наше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богатство</w:t>
            </w:r>
          </w:p>
        </w:tc>
        <w:tc>
          <w:tcPr>
            <w:tcW w:w="2365" w:type="dxa"/>
            <w:tcBorders>
              <w:top w:val="nil"/>
            </w:tcBorders>
          </w:tcPr>
          <w:p w:rsidR="00A1623B" w:rsidRDefault="006927C0">
            <w:pPr>
              <w:pStyle w:val="TableParagraph"/>
              <w:spacing w:before="4" w:line="184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25.03 — 4.04</w:t>
            </w:r>
          </w:p>
        </w:tc>
      </w:tr>
      <w:tr w:rsidR="00A1623B">
        <w:trPr>
          <w:trHeight w:val="211"/>
        </w:trPr>
        <w:tc>
          <w:tcPr>
            <w:tcW w:w="531" w:type="dxa"/>
            <w:tcBorders>
              <w:bottom w:val="nil"/>
            </w:tcBorders>
          </w:tcPr>
          <w:p w:rsidR="00A1623B" w:rsidRDefault="006927C0">
            <w:pPr>
              <w:pStyle w:val="TableParagraph"/>
              <w:spacing w:before="15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4470" w:type="dxa"/>
            <w:tcBorders>
              <w:bottom w:val="nil"/>
            </w:tcBorders>
          </w:tcPr>
          <w:p w:rsidR="00A1623B" w:rsidRDefault="006927C0">
            <w:pPr>
              <w:pStyle w:val="TableParagraph"/>
              <w:spacing w:before="16" w:line="175" w:lineRule="exact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Безопасность в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помещении</w:t>
            </w:r>
          </w:p>
        </w:tc>
        <w:tc>
          <w:tcPr>
            <w:tcW w:w="2365" w:type="dxa"/>
            <w:tcBorders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</w:tr>
      <w:tr w:rsidR="00A1623B">
        <w:trPr>
          <w:trHeight w:val="200"/>
        </w:trPr>
        <w:tc>
          <w:tcPr>
            <w:tcW w:w="531" w:type="dxa"/>
            <w:tcBorders>
              <w:top w:val="nil"/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5.1.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Безопасный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дом.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22.10 — 30.10</w:t>
            </w:r>
          </w:p>
        </w:tc>
      </w:tr>
      <w:tr w:rsidR="00A1623B">
        <w:trPr>
          <w:trHeight w:val="200"/>
        </w:trPr>
        <w:tc>
          <w:tcPr>
            <w:tcW w:w="531" w:type="dxa"/>
            <w:tcBorders>
              <w:top w:val="nil"/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5.2.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Пожарная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безопасность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дома.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13.11 — 26.11</w:t>
            </w:r>
          </w:p>
        </w:tc>
      </w:tr>
      <w:tr w:rsidR="00A1623B">
        <w:trPr>
          <w:trHeight w:val="200"/>
        </w:trPr>
        <w:tc>
          <w:tcPr>
            <w:tcW w:w="531" w:type="dxa"/>
            <w:tcBorders>
              <w:top w:val="nil"/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5.3.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Безопасность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общественных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местах.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17.12 — 21.12</w:t>
            </w:r>
          </w:p>
        </w:tc>
      </w:tr>
      <w:tr w:rsidR="00A1623B">
        <w:trPr>
          <w:trHeight w:val="200"/>
        </w:trPr>
        <w:tc>
          <w:tcPr>
            <w:tcW w:w="531" w:type="dxa"/>
            <w:tcBorders>
              <w:top w:val="nil"/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5.4.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Потенциально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опасные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предметы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4" w:line="17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18.03 — 22.03</w:t>
            </w:r>
          </w:p>
        </w:tc>
      </w:tr>
      <w:tr w:rsidR="00A1623B">
        <w:trPr>
          <w:trHeight w:val="208"/>
        </w:trPr>
        <w:tc>
          <w:tcPr>
            <w:tcW w:w="531" w:type="dxa"/>
            <w:tcBorders>
              <w:top w:val="nil"/>
            </w:tcBorders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70" w:type="dxa"/>
            <w:tcBorders>
              <w:top w:val="nil"/>
            </w:tcBorders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A1623B" w:rsidRDefault="006927C0">
            <w:pPr>
              <w:pStyle w:val="TableParagraph"/>
              <w:spacing w:before="4" w:line="184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14.01 — 25.01</w:t>
            </w:r>
          </w:p>
        </w:tc>
      </w:tr>
    </w:tbl>
    <w:p w:rsidR="00A1623B" w:rsidRDefault="00A1623B">
      <w:pPr>
        <w:spacing w:line="184" w:lineRule="exact"/>
        <w:rPr>
          <w:sz w:val="16"/>
        </w:r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2"/>
        <w:spacing w:before="73"/>
        <w:ind w:left="0" w:right="109"/>
        <w:jc w:val="right"/>
      </w:pPr>
      <w:r>
        <w:rPr>
          <w:color w:val="231F20"/>
          <w:w w:val="120"/>
        </w:rPr>
        <w:t>при</w:t>
      </w:r>
      <w:r w:rsidR="004D489C">
        <w:rPr>
          <w:color w:val="231F20"/>
          <w:w w:val="120"/>
        </w:rPr>
        <w:t>л</w:t>
      </w:r>
      <w:r>
        <w:rPr>
          <w:color w:val="231F20"/>
          <w:w w:val="120"/>
        </w:rPr>
        <w:t>ожение</w:t>
      </w:r>
      <w:r>
        <w:rPr>
          <w:color w:val="231F20"/>
          <w:spacing w:val="47"/>
          <w:w w:val="120"/>
        </w:rPr>
        <w:t xml:space="preserve"> </w:t>
      </w:r>
      <w:r>
        <w:rPr>
          <w:color w:val="231F20"/>
          <w:w w:val="120"/>
        </w:rPr>
        <w:t>3</w:t>
      </w:r>
    </w:p>
    <w:p w:rsidR="00A1623B" w:rsidRDefault="00A1623B">
      <w:pPr>
        <w:pStyle w:val="a3"/>
        <w:spacing w:before="9"/>
        <w:ind w:left="0" w:right="0" w:firstLine="0"/>
        <w:jc w:val="left"/>
        <w:rPr>
          <w:b/>
          <w:sz w:val="21"/>
        </w:rPr>
      </w:pPr>
    </w:p>
    <w:p w:rsidR="00A1623B" w:rsidRDefault="004D489C">
      <w:pPr>
        <w:ind w:left="689" w:right="687"/>
        <w:jc w:val="center"/>
        <w:rPr>
          <w:b/>
        </w:rPr>
      </w:pPr>
      <w:r>
        <w:rPr>
          <w:b/>
          <w:color w:val="231F20"/>
          <w:w w:val="125"/>
        </w:rPr>
        <w:t>П</w:t>
      </w:r>
      <w:r w:rsidR="006927C0">
        <w:rPr>
          <w:b/>
          <w:color w:val="231F20"/>
          <w:w w:val="125"/>
        </w:rPr>
        <w:t>римеры</w:t>
      </w:r>
      <w:r w:rsidR="006927C0">
        <w:rPr>
          <w:b/>
          <w:color w:val="231F20"/>
          <w:spacing w:val="32"/>
          <w:w w:val="125"/>
        </w:rPr>
        <w:t xml:space="preserve"> </w:t>
      </w:r>
      <w:r w:rsidR="006927C0">
        <w:rPr>
          <w:b/>
          <w:color w:val="231F20"/>
          <w:w w:val="125"/>
        </w:rPr>
        <w:t>конспек</w:t>
      </w:r>
      <w:r>
        <w:rPr>
          <w:b/>
          <w:color w:val="231F20"/>
          <w:w w:val="125"/>
        </w:rPr>
        <w:t>т</w:t>
      </w:r>
      <w:r w:rsidR="006927C0">
        <w:rPr>
          <w:b/>
          <w:color w:val="231F20"/>
          <w:w w:val="125"/>
        </w:rPr>
        <w:t>ов</w:t>
      </w:r>
      <w:r w:rsidR="006927C0">
        <w:rPr>
          <w:b/>
          <w:color w:val="231F20"/>
          <w:spacing w:val="33"/>
          <w:w w:val="125"/>
        </w:rPr>
        <w:t xml:space="preserve"> </w:t>
      </w:r>
      <w:r w:rsidR="006927C0">
        <w:rPr>
          <w:b/>
          <w:color w:val="231F20"/>
          <w:w w:val="125"/>
        </w:rPr>
        <w:t>раз</w:t>
      </w:r>
      <w:r>
        <w:rPr>
          <w:b/>
          <w:color w:val="231F20"/>
          <w:w w:val="125"/>
        </w:rPr>
        <w:t>л</w:t>
      </w:r>
      <w:r w:rsidR="006927C0">
        <w:rPr>
          <w:b/>
          <w:color w:val="231F20"/>
          <w:w w:val="125"/>
        </w:rPr>
        <w:t>ичных</w:t>
      </w:r>
      <w:r w:rsidR="006927C0">
        <w:rPr>
          <w:b/>
          <w:color w:val="231F20"/>
          <w:spacing w:val="33"/>
          <w:w w:val="125"/>
        </w:rPr>
        <w:t xml:space="preserve"> </w:t>
      </w:r>
      <w:r>
        <w:rPr>
          <w:b/>
          <w:color w:val="231F20"/>
          <w:w w:val="125"/>
        </w:rPr>
        <w:t>ф</w:t>
      </w:r>
      <w:r w:rsidR="006927C0">
        <w:rPr>
          <w:b/>
          <w:color w:val="231F20"/>
          <w:w w:val="125"/>
        </w:rPr>
        <w:t>орм</w:t>
      </w:r>
      <w:r w:rsidR="006927C0">
        <w:rPr>
          <w:b/>
          <w:color w:val="231F20"/>
          <w:spacing w:val="-65"/>
          <w:w w:val="125"/>
        </w:rPr>
        <w:t xml:space="preserve"> </w:t>
      </w:r>
      <w:r w:rsidR="006927C0">
        <w:rPr>
          <w:b/>
          <w:color w:val="231F20"/>
          <w:w w:val="130"/>
        </w:rPr>
        <w:t>организации</w:t>
      </w:r>
      <w:r w:rsidR="006927C0">
        <w:rPr>
          <w:b/>
          <w:color w:val="231F20"/>
          <w:spacing w:val="-12"/>
          <w:w w:val="130"/>
        </w:rPr>
        <w:t xml:space="preserve"> </w:t>
      </w:r>
      <w:r w:rsidR="006927C0">
        <w:rPr>
          <w:b/>
          <w:color w:val="231F20"/>
          <w:w w:val="130"/>
        </w:rPr>
        <w:t>дея</w:t>
      </w:r>
      <w:r>
        <w:rPr>
          <w:b/>
          <w:color w:val="231F20"/>
          <w:w w:val="130"/>
        </w:rPr>
        <w:t>т</w:t>
      </w:r>
      <w:r w:rsidR="006927C0">
        <w:rPr>
          <w:b/>
          <w:color w:val="231F20"/>
          <w:w w:val="130"/>
        </w:rPr>
        <w:t>е</w:t>
      </w:r>
      <w:r>
        <w:rPr>
          <w:b/>
          <w:color w:val="231F20"/>
          <w:w w:val="130"/>
        </w:rPr>
        <w:t>л</w:t>
      </w:r>
      <w:r w:rsidR="006927C0">
        <w:rPr>
          <w:b/>
          <w:color w:val="231F20"/>
          <w:w w:val="130"/>
        </w:rPr>
        <w:t>ьнос</w:t>
      </w:r>
      <w:r>
        <w:rPr>
          <w:b/>
          <w:color w:val="231F20"/>
          <w:w w:val="130"/>
        </w:rPr>
        <w:t>т</w:t>
      </w:r>
      <w:r w:rsidR="006927C0">
        <w:rPr>
          <w:b/>
          <w:color w:val="231F20"/>
          <w:w w:val="130"/>
        </w:rPr>
        <w:t>и</w:t>
      </w:r>
      <w:r w:rsidR="006927C0">
        <w:rPr>
          <w:b/>
          <w:color w:val="231F20"/>
          <w:spacing w:val="-12"/>
          <w:w w:val="130"/>
        </w:rPr>
        <w:t xml:space="preserve"> </w:t>
      </w:r>
      <w:r w:rsidR="006927C0">
        <w:rPr>
          <w:b/>
          <w:color w:val="231F20"/>
          <w:w w:val="130"/>
        </w:rPr>
        <w:t>де</w:t>
      </w:r>
      <w:r>
        <w:rPr>
          <w:b/>
          <w:color w:val="231F20"/>
          <w:w w:val="130"/>
        </w:rPr>
        <w:t>т</w:t>
      </w:r>
      <w:r w:rsidR="006927C0">
        <w:rPr>
          <w:b/>
          <w:color w:val="231F20"/>
          <w:w w:val="130"/>
        </w:rPr>
        <w:t>ей</w:t>
      </w:r>
    </w:p>
    <w:p w:rsidR="00A1623B" w:rsidRDefault="006927C0">
      <w:pPr>
        <w:pStyle w:val="2"/>
        <w:spacing w:line="251" w:lineRule="exact"/>
        <w:ind w:left="1"/>
        <w:jc w:val="center"/>
      </w:pPr>
      <w:r>
        <w:rPr>
          <w:color w:val="231F20"/>
          <w:w w:val="130"/>
        </w:rPr>
        <w:t>на</w:t>
      </w:r>
      <w:r>
        <w:rPr>
          <w:color w:val="231F20"/>
          <w:spacing w:val="24"/>
          <w:w w:val="130"/>
        </w:rPr>
        <w:t xml:space="preserve"> </w:t>
      </w:r>
      <w:r>
        <w:rPr>
          <w:color w:val="231F20"/>
          <w:w w:val="130"/>
        </w:rPr>
        <w:t>основе</w:t>
      </w:r>
      <w:r>
        <w:rPr>
          <w:color w:val="231F20"/>
          <w:spacing w:val="25"/>
          <w:w w:val="130"/>
        </w:rPr>
        <w:t xml:space="preserve"> </w:t>
      </w:r>
      <w:r w:rsidR="004D489C">
        <w:rPr>
          <w:color w:val="231F20"/>
          <w:w w:val="130"/>
        </w:rPr>
        <w:t>л</w:t>
      </w:r>
      <w:r>
        <w:rPr>
          <w:color w:val="231F20"/>
          <w:w w:val="130"/>
        </w:rPr>
        <w:t>ичнос</w:t>
      </w:r>
      <w:r w:rsidR="004D489C">
        <w:rPr>
          <w:color w:val="231F20"/>
          <w:w w:val="130"/>
        </w:rPr>
        <w:t>т</w:t>
      </w:r>
      <w:r>
        <w:rPr>
          <w:color w:val="231F20"/>
          <w:w w:val="130"/>
        </w:rPr>
        <w:t>но</w:t>
      </w:r>
      <w:r>
        <w:rPr>
          <w:color w:val="231F20"/>
          <w:spacing w:val="24"/>
          <w:w w:val="130"/>
        </w:rPr>
        <w:t xml:space="preserve"> </w:t>
      </w:r>
      <w:r>
        <w:rPr>
          <w:color w:val="231F20"/>
          <w:w w:val="130"/>
        </w:rPr>
        <w:t>ориен</w:t>
      </w:r>
      <w:r w:rsidR="004D489C">
        <w:rPr>
          <w:color w:val="231F20"/>
          <w:w w:val="130"/>
        </w:rPr>
        <w:t>т</w:t>
      </w:r>
      <w:r>
        <w:rPr>
          <w:color w:val="231F20"/>
          <w:w w:val="130"/>
        </w:rPr>
        <w:t>ированных</w:t>
      </w:r>
      <w:r>
        <w:rPr>
          <w:color w:val="231F20"/>
          <w:spacing w:val="25"/>
          <w:w w:val="130"/>
        </w:rPr>
        <w:t xml:space="preserve"> </w:t>
      </w:r>
      <w:r>
        <w:rPr>
          <w:color w:val="231F20"/>
          <w:w w:val="130"/>
        </w:rPr>
        <w:t>си</w:t>
      </w:r>
      <w:r w:rsidR="004D489C">
        <w:rPr>
          <w:color w:val="231F20"/>
          <w:w w:val="130"/>
        </w:rPr>
        <w:t>т</w:t>
      </w:r>
      <w:r>
        <w:rPr>
          <w:color w:val="231F20"/>
          <w:w w:val="130"/>
        </w:rPr>
        <w:t>уаций</w:t>
      </w:r>
    </w:p>
    <w:p w:rsidR="00A1623B" w:rsidRDefault="00A1623B">
      <w:pPr>
        <w:pStyle w:val="a3"/>
        <w:spacing w:before="1"/>
        <w:ind w:left="0" w:right="0" w:firstLine="0"/>
        <w:jc w:val="left"/>
        <w:rPr>
          <w:b/>
          <w:sz w:val="25"/>
        </w:rPr>
      </w:pPr>
    </w:p>
    <w:p w:rsidR="00A1623B" w:rsidRDefault="004D489C">
      <w:pPr>
        <w:jc w:val="center"/>
        <w:rPr>
          <w:sz w:val="10"/>
        </w:rPr>
      </w:pPr>
      <w:r>
        <w:rPr>
          <w:b/>
          <w:color w:val="231F20"/>
          <w:w w:val="130"/>
          <w:sz w:val="18"/>
        </w:rPr>
        <w:t>К</w:t>
      </w:r>
      <w:r w:rsidR="006927C0">
        <w:rPr>
          <w:b/>
          <w:color w:val="231F20"/>
          <w:w w:val="130"/>
          <w:sz w:val="18"/>
        </w:rPr>
        <w:t>онспек</w:t>
      </w:r>
      <w:r>
        <w:rPr>
          <w:b/>
          <w:color w:val="231F20"/>
          <w:w w:val="130"/>
          <w:sz w:val="18"/>
        </w:rPr>
        <w:t>т</w:t>
      </w:r>
      <w:r w:rsidR="006927C0">
        <w:rPr>
          <w:b/>
          <w:color w:val="231F20"/>
          <w:spacing w:val="5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образова</w:t>
      </w:r>
      <w:r>
        <w:rPr>
          <w:b/>
          <w:color w:val="231F20"/>
          <w:w w:val="130"/>
          <w:sz w:val="18"/>
        </w:rPr>
        <w:t>т</w:t>
      </w:r>
      <w:r w:rsidR="006927C0">
        <w:rPr>
          <w:b/>
          <w:color w:val="231F20"/>
          <w:w w:val="130"/>
          <w:sz w:val="18"/>
        </w:rPr>
        <w:t>е</w:t>
      </w:r>
      <w:r>
        <w:rPr>
          <w:b/>
          <w:color w:val="231F20"/>
          <w:w w:val="130"/>
          <w:sz w:val="18"/>
        </w:rPr>
        <w:t>л</w:t>
      </w:r>
      <w:r w:rsidR="006927C0">
        <w:rPr>
          <w:b/>
          <w:color w:val="231F20"/>
          <w:w w:val="130"/>
          <w:sz w:val="18"/>
        </w:rPr>
        <w:t>ьной</w:t>
      </w:r>
      <w:r w:rsidR="006927C0">
        <w:rPr>
          <w:b/>
          <w:color w:val="231F20"/>
          <w:spacing w:val="4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си</w:t>
      </w:r>
      <w:r>
        <w:rPr>
          <w:b/>
          <w:color w:val="231F20"/>
          <w:w w:val="130"/>
          <w:sz w:val="18"/>
        </w:rPr>
        <w:t>т</w:t>
      </w:r>
      <w:r w:rsidR="006927C0">
        <w:rPr>
          <w:b/>
          <w:color w:val="231F20"/>
          <w:w w:val="130"/>
          <w:sz w:val="18"/>
        </w:rPr>
        <w:t>уации</w:t>
      </w:r>
      <w:r w:rsidR="006927C0">
        <w:rPr>
          <w:b/>
          <w:color w:val="231F20"/>
          <w:spacing w:val="6"/>
          <w:w w:val="130"/>
          <w:sz w:val="18"/>
        </w:rPr>
        <w:t xml:space="preserve"> </w:t>
      </w:r>
      <w:r>
        <w:rPr>
          <w:b/>
          <w:color w:val="231F20"/>
          <w:w w:val="130"/>
          <w:sz w:val="18"/>
        </w:rPr>
        <w:t>«С</w:t>
      </w:r>
      <w:r w:rsidR="006927C0">
        <w:rPr>
          <w:b/>
          <w:color w:val="231F20"/>
          <w:w w:val="130"/>
          <w:sz w:val="18"/>
        </w:rPr>
        <w:t>ухой</w:t>
      </w:r>
      <w:r w:rsidR="006927C0">
        <w:rPr>
          <w:b/>
          <w:color w:val="231F20"/>
          <w:spacing w:val="6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и</w:t>
      </w:r>
      <w:r w:rsidR="006927C0">
        <w:rPr>
          <w:b/>
          <w:color w:val="231F20"/>
          <w:spacing w:val="5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в</w:t>
      </w:r>
      <w:r>
        <w:rPr>
          <w:b/>
          <w:color w:val="231F20"/>
          <w:w w:val="130"/>
          <w:sz w:val="18"/>
        </w:rPr>
        <w:t>л</w:t>
      </w:r>
      <w:r w:rsidR="006927C0">
        <w:rPr>
          <w:b/>
          <w:color w:val="231F20"/>
          <w:w w:val="130"/>
          <w:sz w:val="18"/>
        </w:rPr>
        <w:t>ажный</w:t>
      </w:r>
      <w:r w:rsidR="006927C0">
        <w:rPr>
          <w:b/>
          <w:color w:val="231F20"/>
          <w:spacing w:val="4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песок»</w:t>
      </w:r>
      <w:r w:rsidR="006927C0">
        <w:rPr>
          <w:color w:val="231F20"/>
          <w:w w:val="130"/>
          <w:position w:val="6"/>
          <w:sz w:val="10"/>
        </w:rPr>
        <w:t>1</w:t>
      </w:r>
    </w:p>
    <w:p w:rsidR="00A1623B" w:rsidRDefault="006927C0">
      <w:pPr>
        <w:spacing w:before="134" w:line="252" w:lineRule="exact"/>
        <w:ind w:left="480"/>
      </w:pPr>
      <w:r>
        <w:rPr>
          <w:b/>
          <w:color w:val="231F20"/>
        </w:rPr>
        <w:t>возраст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детей</w:t>
      </w:r>
      <w:r>
        <w:rPr>
          <w:color w:val="231F20"/>
        </w:rPr>
        <w:t>: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4—5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(средняя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группа).</w:t>
      </w:r>
    </w:p>
    <w:p w:rsidR="00A1623B" w:rsidRDefault="006927C0">
      <w:pPr>
        <w:ind w:left="112" w:firstLine="368"/>
      </w:pPr>
      <w:r>
        <w:rPr>
          <w:b/>
          <w:color w:val="231F20"/>
        </w:rPr>
        <w:t>образовательные</w:t>
      </w:r>
      <w:r>
        <w:rPr>
          <w:b/>
          <w:color w:val="231F20"/>
          <w:spacing w:val="42"/>
        </w:rPr>
        <w:t xml:space="preserve"> </w:t>
      </w:r>
      <w:r>
        <w:rPr>
          <w:b/>
          <w:color w:val="231F20"/>
        </w:rPr>
        <w:t>области</w:t>
      </w:r>
      <w:r>
        <w:rPr>
          <w:color w:val="231F20"/>
        </w:rPr>
        <w:t>: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«Познавательное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развитие»,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«Социально-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коммуникативное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развитие».</w:t>
      </w:r>
    </w:p>
    <w:p w:rsidR="00A1623B" w:rsidRDefault="006927C0">
      <w:pPr>
        <w:ind w:left="112" w:firstLine="368"/>
      </w:pPr>
      <w:r>
        <w:rPr>
          <w:b/>
          <w:color w:val="231F20"/>
        </w:rPr>
        <w:t>раздел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программы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«безопасность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на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улице»</w:t>
      </w:r>
      <w:r>
        <w:rPr>
          <w:color w:val="231F20"/>
        </w:rPr>
        <w:t>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«Безопасность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игровой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площадке».</w:t>
      </w:r>
    </w:p>
    <w:p w:rsidR="00A1623B" w:rsidRDefault="006927C0">
      <w:pPr>
        <w:pStyle w:val="2"/>
        <w:spacing w:line="250" w:lineRule="exact"/>
        <w:jc w:val="left"/>
        <w:rPr>
          <w:b w:val="0"/>
        </w:rPr>
      </w:pPr>
      <w:r>
        <w:rPr>
          <w:color w:val="231F20"/>
        </w:rPr>
        <w:t>программные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задачи</w:t>
      </w:r>
      <w:r>
        <w:rPr>
          <w:b w:val="0"/>
          <w:color w:val="231F20"/>
        </w:rPr>
        <w:t>: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учить детей понимать суть проблемной ситуации, восстанавливать ход со-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бытий и выявлять причинно-следственные связи, в ходе практических дей-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ствий с песком находить решение проблемы, формулировать выводы о 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свойствах;</w:t>
      </w:r>
    </w:p>
    <w:p w:rsidR="00A1623B" w:rsidRDefault="006927C0">
      <w:pPr>
        <w:pStyle w:val="a3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формировать элементарные представления о назначении эксперимента как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метода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познания;</w:t>
      </w:r>
    </w:p>
    <w:p w:rsidR="00A1623B" w:rsidRDefault="006927C0">
      <w:pPr>
        <w:pStyle w:val="a3"/>
        <w:spacing w:line="250" w:lineRule="exact"/>
        <w:ind w:right="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учить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соблюдать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игр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песком.</w:t>
      </w:r>
    </w:p>
    <w:p w:rsidR="00A1623B" w:rsidRDefault="006927C0">
      <w:pPr>
        <w:ind w:left="111" w:right="110" w:firstLine="368"/>
        <w:jc w:val="both"/>
      </w:pPr>
      <w:r>
        <w:rPr>
          <w:b/>
          <w:color w:val="231F20"/>
        </w:rPr>
        <w:t>оборудование и материалы</w:t>
      </w:r>
      <w:r>
        <w:rPr>
          <w:color w:val="231F20"/>
        </w:rPr>
        <w:t>: кукла Незнайка; наборы для игр с песком;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лейки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 водой.</w:t>
      </w:r>
    </w:p>
    <w:p w:rsidR="00A1623B" w:rsidRDefault="00A1623B">
      <w:pPr>
        <w:pStyle w:val="a3"/>
        <w:ind w:left="0" w:right="0" w:firstLine="0"/>
        <w:jc w:val="left"/>
        <w:rPr>
          <w:sz w:val="21"/>
        </w:rPr>
      </w:pPr>
    </w:p>
    <w:p w:rsidR="00A1623B" w:rsidRDefault="006927C0">
      <w:pPr>
        <w:ind w:left="2235"/>
        <w:jc w:val="both"/>
        <w:rPr>
          <w:b/>
          <w:i/>
        </w:rPr>
      </w:pPr>
      <w:r>
        <w:rPr>
          <w:b/>
          <w:i/>
          <w:color w:val="231F20"/>
        </w:rPr>
        <w:t>Ход образовательной ситуации</w:t>
      </w:r>
    </w:p>
    <w:p w:rsidR="00A1623B" w:rsidRDefault="006927C0">
      <w:pPr>
        <w:pStyle w:val="2"/>
        <w:numPr>
          <w:ilvl w:val="0"/>
          <w:numId w:val="30"/>
        </w:numPr>
        <w:tabs>
          <w:tab w:val="left" w:pos="676"/>
        </w:tabs>
        <w:spacing w:before="125" w:line="252" w:lineRule="exact"/>
        <w:jc w:val="both"/>
      </w:pPr>
      <w:r>
        <w:rPr>
          <w:color w:val="231F20"/>
        </w:rPr>
        <w:t>мотивационно-ориентировочный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этап</w:t>
      </w:r>
    </w:p>
    <w:p w:rsidR="00A1623B" w:rsidRDefault="006927C0">
      <w:pPr>
        <w:pStyle w:val="a3"/>
        <w:ind w:left="111"/>
      </w:pPr>
      <w:r>
        <w:rPr>
          <w:b/>
          <w:color w:val="231F20"/>
        </w:rPr>
        <w:t>ситуация</w:t>
      </w:r>
      <w:r>
        <w:rPr>
          <w:color w:val="231F20"/>
        </w:rPr>
        <w:t>. Во время прогулки к детям приходит Незнайка. У него болят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глаза. Педагог предлагает детям расспросить Незнайку, что с ним случилось.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Персонаж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рассказывает,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просто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играл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песочнице.</w:t>
      </w:r>
    </w:p>
    <w:p w:rsidR="00A1623B" w:rsidRDefault="006927C0">
      <w:pPr>
        <w:pStyle w:val="a3"/>
        <w:ind w:left="111"/>
      </w:pPr>
      <w:r>
        <w:rPr>
          <w:color w:val="231F20"/>
        </w:rPr>
        <w:t>Педагог подводит детей к выводу о том, что Незнайке в глаза, возможно,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попал песок, спрашивает, что нужно сделать. Педагог предлагает детям объ-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яснить Незнайке, почему сначала нужно тщательно вымыть руки, потом 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мыть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глаза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водой.</w:t>
      </w:r>
    </w:p>
    <w:p w:rsidR="00A1623B" w:rsidRDefault="006927C0">
      <w:pPr>
        <w:pStyle w:val="a3"/>
        <w:ind w:left="111"/>
      </w:pPr>
      <w:r>
        <w:rPr>
          <w:b/>
          <w:color w:val="231F20"/>
          <w:spacing w:val="-4"/>
        </w:rPr>
        <w:t>постановка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  <w:spacing w:val="-4"/>
        </w:rPr>
        <w:t>проблемы</w:t>
      </w:r>
      <w:r>
        <w:rPr>
          <w:color w:val="231F20"/>
          <w:spacing w:val="-4"/>
        </w:rPr>
        <w:t>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Педагог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предлагает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детям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высказать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предположения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том,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что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произошло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с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Незнайкой,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подумать,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как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проверить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свои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предположения.</w:t>
      </w:r>
    </w:p>
    <w:p w:rsidR="00A1623B" w:rsidRDefault="006927C0">
      <w:pPr>
        <w:pStyle w:val="2"/>
        <w:numPr>
          <w:ilvl w:val="0"/>
          <w:numId w:val="30"/>
        </w:numPr>
        <w:tabs>
          <w:tab w:val="left" w:pos="762"/>
        </w:tabs>
        <w:spacing w:line="250" w:lineRule="exact"/>
        <w:ind w:left="761" w:hanging="282"/>
        <w:jc w:val="both"/>
      </w:pPr>
      <w:r>
        <w:rPr>
          <w:color w:val="231F20"/>
        </w:rPr>
        <w:t>поисковый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этап</w:t>
      </w:r>
    </w:p>
    <w:p w:rsidR="00A1623B" w:rsidRDefault="004911D1">
      <w:pPr>
        <w:pStyle w:val="a3"/>
        <w:ind w:left="111" w:right="110"/>
      </w:pPr>
      <w:r>
        <w:pict>
          <v:shape id="_x0000_s1032" style="position:absolute;left:0;text-align:left;margin-left:49.6pt;margin-top:43.45pt;width:63.5pt;height:.1pt;z-index:-15723008;mso-wrap-distance-left:0;mso-wrap-distance-right:0;mso-position-horizontal-relative:page" coordorigin="992,869" coordsize="1270,0" path="m992,869r1270,e" filled="f" strokecolor="#231f20" strokeweight=".25pt">
            <v:path arrowok="t"/>
            <w10:wrap type="topAndBottom" anchorx="page"/>
          </v:shape>
        </w:pict>
      </w:r>
      <w:r w:rsidR="006927C0">
        <w:rPr>
          <w:b/>
          <w:color w:val="231F20"/>
        </w:rPr>
        <w:t>поиск путей решения проблемы</w:t>
      </w:r>
      <w:r w:rsidR="006927C0">
        <w:rPr>
          <w:color w:val="231F20"/>
        </w:rPr>
        <w:t>. Организуется обсуждение, как узнать,</w:t>
      </w:r>
      <w:r w:rsidR="006927C0">
        <w:rPr>
          <w:color w:val="231F20"/>
          <w:spacing w:val="1"/>
        </w:rPr>
        <w:t xml:space="preserve"> </w:t>
      </w:r>
      <w:r w:rsidR="006927C0">
        <w:rPr>
          <w:color w:val="231F20"/>
        </w:rPr>
        <w:t>что произошло с Незнайкой. Принимается решение — пригласить его вместе</w:t>
      </w:r>
      <w:r w:rsidR="006927C0">
        <w:rPr>
          <w:color w:val="231F20"/>
          <w:spacing w:val="1"/>
        </w:rPr>
        <w:t xml:space="preserve"> </w:t>
      </w:r>
      <w:r w:rsidR="006927C0">
        <w:rPr>
          <w:color w:val="231F20"/>
        </w:rPr>
        <w:t>с</w:t>
      </w:r>
      <w:r w:rsidR="006927C0">
        <w:rPr>
          <w:color w:val="231F20"/>
          <w:spacing w:val="-1"/>
        </w:rPr>
        <w:t xml:space="preserve"> </w:t>
      </w:r>
      <w:r w:rsidR="006927C0">
        <w:rPr>
          <w:color w:val="231F20"/>
        </w:rPr>
        <w:t>детьми поиграть в</w:t>
      </w:r>
      <w:r w:rsidR="006927C0">
        <w:rPr>
          <w:color w:val="231F20"/>
          <w:spacing w:val="-1"/>
        </w:rPr>
        <w:t xml:space="preserve"> </w:t>
      </w:r>
      <w:r w:rsidR="006927C0">
        <w:rPr>
          <w:color w:val="231F20"/>
        </w:rPr>
        <w:t>песочнице.</w:t>
      </w:r>
    </w:p>
    <w:p w:rsidR="00A1623B" w:rsidRDefault="006927C0">
      <w:pPr>
        <w:spacing w:before="10"/>
        <w:ind w:left="480"/>
        <w:rPr>
          <w:sz w:val="16"/>
        </w:rPr>
      </w:pPr>
      <w:r>
        <w:rPr>
          <w:color w:val="231F20"/>
          <w:position w:val="5"/>
          <w:sz w:val="9"/>
        </w:rPr>
        <w:t xml:space="preserve">1      </w:t>
      </w:r>
      <w:r>
        <w:rPr>
          <w:color w:val="231F20"/>
          <w:spacing w:val="3"/>
          <w:position w:val="5"/>
          <w:sz w:val="9"/>
        </w:rPr>
        <w:t xml:space="preserve"> </w:t>
      </w:r>
      <w:r>
        <w:rPr>
          <w:color w:val="231F20"/>
          <w:sz w:val="16"/>
        </w:rPr>
        <w:t>По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материалам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Н.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В.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Каплун,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старшего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воспитателя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МБДОУ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детского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сада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№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10,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г.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Орел.</w:t>
      </w:r>
    </w:p>
    <w:p w:rsidR="00A1623B" w:rsidRDefault="00A1623B">
      <w:pPr>
        <w:rPr>
          <w:sz w:val="16"/>
        </w:r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2"/>
        <w:numPr>
          <w:ilvl w:val="0"/>
          <w:numId w:val="30"/>
        </w:numPr>
        <w:tabs>
          <w:tab w:val="left" w:pos="848"/>
        </w:tabs>
        <w:spacing w:before="76" w:line="252" w:lineRule="exact"/>
        <w:ind w:left="847" w:hanging="368"/>
        <w:jc w:val="both"/>
      </w:pPr>
      <w:r>
        <w:rPr>
          <w:color w:val="231F20"/>
        </w:rPr>
        <w:t>практический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этап</w:t>
      </w:r>
    </w:p>
    <w:p w:rsidR="00A1623B" w:rsidRDefault="006927C0">
      <w:pPr>
        <w:pStyle w:val="a3"/>
        <w:ind w:left="111" w:right="110"/>
      </w:pPr>
      <w:r>
        <w:rPr>
          <w:b/>
          <w:color w:val="231F20"/>
        </w:rPr>
        <w:t>проведение наблюдения</w:t>
      </w:r>
      <w:r>
        <w:rPr>
          <w:color w:val="231F20"/>
        </w:rPr>
        <w:t>. Незнайка раздает детям наборы для игры с пес-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ком, сам насыпает песок в формочки и пытается делать «пирожки». Но песок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высыпается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формочек,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сухой,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легкий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сыпучий.</w:t>
      </w:r>
    </w:p>
    <w:p w:rsidR="00A1623B" w:rsidRDefault="006927C0">
      <w:pPr>
        <w:pStyle w:val="a3"/>
        <w:ind w:left="111" w:right="110"/>
      </w:pPr>
      <w:r>
        <w:rPr>
          <w:b/>
          <w:color w:val="231F20"/>
        </w:rPr>
        <w:t>обсуждение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итогов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и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формулирование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выводов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итогам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наблюдения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делается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вывод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том,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глаза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Незнайки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заболели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из-за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играл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сухим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песком.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Легкий,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сыпучий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песок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дуновении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ветра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разлетается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жет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попасть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глаза,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нос.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Играть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сухим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песком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опасно!</w:t>
      </w:r>
    </w:p>
    <w:p w:rsidR="00A1623B" w:rsidRDefault="006927C0">
      <w:pPr>
        <w:pStyle w:val="a3"/>
        <w:spacing w:line="248" w:lineRule="exact"/>
        <w:ind w:left="479" w:right="0" w:firstLine="0"/>
      </w:pPr>
      <w:r>
        <w:rPr>
          <w:color w:val="231F20"/>
        </w:rPr>
        <w:t>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Незнайка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очень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любит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играть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песком.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делать?</w:t>
      </w:r>
    </w:p>
    <w:p w:rsidR="00A1623B" w:rsidRDefault="006927C0">
      <w:pPr>
        <w:pStyle w:val="a3"/>
        <w:ind w:left="111" w:right="110"/>
      </w:pPr>
      <w:r>
        <w:rPr>
          <w:b/>
          <w:color w:val="231F20"/>
        </w:rPr>
        <w:t>проведение эксперимента</w:t>
      </w:r>
      <w:r>
        <w:rPr>
          <w:color w:val="231F20"/>
        </w:rPr>
        <w:t>. Дети уже знакомы со свойствами песка и 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гут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самостоятельно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найти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решение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игрой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нужно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полить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песок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лей-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ки,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чтобы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стал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мокрым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липким.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Данное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утверждение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проверяется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прак-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тике.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лепят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«пирожки»,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угощают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Незнайку.</w:t>
      </w:r>
    </w:p>
    <w:p w:rsidR="00A1623B" w:rsidRDefault="00A1623B">
      <w:pPr>
        <w:pStyle w:val="a3"/>
        <w:spacing w:before="6"/>
        <w:ind w:left="0" w:right="0" w:firstLine="0"/>
        <w:jc w:val="left"/>
        <w:rPr>
          <w:sz w:val="24"/>
        </w:rPr>
      </w:pPr>
    </w:p>
    <w:p w:rsidR="00A1623B" w:rsidRDefault="004D489C">
      <w:pPr>
        <w:ind w:left="687" w:right="687"/>
        <w:jc w:val="center"/>
        <w:rPr>
          <w:sz w:val="10"/>
        </w:rPr>
      </w:pPr>
      <w:r>
        <w:rPr>
          <w:b/>
          <w:color w:val="231F20"/>
          <w:w w:val="130"/>
          <w:sz w:val="18"/>
        </w:rPr>
        <w:t>Ко</w:t>
      </w:r>
      <w:r w:rsidR="006927C0">
        <w:rPr>
          <w:b/>
          <w:color w:val="231F20"/>
          <w:w w:val="130"/>
          <w:sz w:val="18"/>
        </w:rPr>
        <w:t>нспек</w:t>
      </w:r>
      <w:r>
        <w:rPr>
          <w:b/>
          <w:color w:val="231F20"/>
          <w:w w:val="130"/>
          <w:sz w:val="18"/>
        </w:rPr>
        <w:t>т</w:t>
      </w:r>
      <w:r w:rsidR="006927C0">
        <w:rPr>
          <w:b/>
          <w:color w:val="231F20"/>
          <w:spacing w:val="3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це</w:t>
      </w:r>
      <w:r>
        <w:rPr>
          <w:b/>
          <w:color w:val="231F20"/>
          <w:w w:val="130"/>
          <w:sz w:val="18"/>
        </w:rPr>
        <w:t>л</w:t>
      </w:r>
      <w:r w:rsidR="006927C0">
        <w:rPr>
          <w:b/>
          <w:color w:val="231F20"/>
          <w:w w:val="130"/>
          <w:sz w:val="18"/>
        </w:rPr>
        <w:t>евой</w:t>
      </w:r>
      <w:r w:rsidR="006927C0">
        <w:rPr>
          <w:b/>
          <w:color w:val="231F20"/>
          <w:spacing w:val="4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прогу</w:t>
      </w:r>
      <w:r>
        <w:rPr>
          <w:b/>
          <w:color w:val="231F20"/>
          <w:w w:val="130"/>
          <w:sz w:val="18"/>
        </w:rPr>
        <w:t>л</w:t>
      </w:r>
      <w:r w:rsidR="006927C0">
        <w:rPr>
          <w:b/>
          <w:color w:val="231F20"/>
          <w:w w:val="130"/>
          <w:sz w:val="18"/>
        </w:rPr>
        <w:t>ки</w:t>
      </w:r>
      <w:r w:rsidR="006927C0">
        <w:rPr>
          <w:b/>
          <w:color w:val="231F20"/>
          <w:spacing w:val="2"/>
          <w:w w:val="130"/>
          <w:sz w:val="18"/>
        </w:rPr>
        <w:t xml:space="preserve"> </w:t>
      </w:r>
      <w:r>
        <w:rPr>
          <w:b/>
          <w:color w:val="231F20"/>
          <w:w w:val="130"/>
          <w:sz w:val="18"/>
        </w:rPr>
        <w:t>«О</w:t>
      </w:r>
      <w:r w:rsidR="006927C0">
        <w:rPr>
          <w:b/>
          <w:color w:val="231F20"/>
          <w:w w:val="130"/>
          <w:sz w:val="18"/>
        </w:rPr>
        <w:t>пасные</w:t>
      </w:r>
      <w:r w:rsidR="006927C0">
        <w:rPr>
          <w:b/>
          <w:color w:val="231F20"/>
          <w:spacing w:val="4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сосу</w:t>
      </w:r>
      <w:r>
        <w:rPr>
          <w:b/>
          <w:color w:val="231F20"/>
          <w:w w:val="130"/>
          <w:sz w:val="18"/>
        </w:rPr>
        <w:t>л</w:t>
      </w:r>
      <w:r w:rsidR="006927C0">
        <w:rPr>
          <w:b/>
          <w:color w:val="231F20"/>
          <w:w w:val="130"/>
          <w:sz w:val="18"/>
        </w:rPr>
        <w:t>ьки»</w:t>
      </w:r>
      <w:r w:rsidR="006927C0">
        <w:rPr>
          <w:color w:val="231F20"/>
          <w:w w:val="130"/>
          <w:position w:val="6"/>
          <w:sz w:val="10"/>
        </w:rPr>
        <w:t>1</w:t>
      </w:r>
    </w:p>
    <w:p w:rsidR="00A1623B" w:rsidRDefault="006927C0">
      <w:pPr>
        <w:spacing w:before="134" w:line="252" w:lineRule="exact"/>
        <w:ind w:left="480"/>
      </w:pPr>
      <w:r>
        <w:rPr>
          <w:b/>
          <w:color w:val="231F20"/>
        </w:rPr>
        <w:t>возраст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детей</w:t>
      </w:r>
      <w:r>
        <w:rPr>
          <w:color w:val="231F20"/>
        </w:rPr>
        <w:t>: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4—5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(средняя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группа).</w:t>
      </w:r>
    </w:p>
    <w:p w:rsidR="00A1623B" w:rsidRDefault="006927C0">
      <w:pPr>
        <w:spacing w:line="252" w:lineRule="exact"/>
        <w:ind w:left="480"/>
      </w:pPr>
      <w:r>
        <w:rPr>
          <w:b/>
          <w:color w:val="231F20"/>
        </w:rPr>
        <w:t>образовательные</w:t>
      </w:r>
      <w:r>
        <w:rPr>
          <w:b/>
          <w:color w:val="231F20"/>
          <w:spacing w:val="66"/>
        </w:rPr>
        <w:t xml:space="preserve"> </w:t>
      </w:r>
      <w:r>
        <w:rPr>
          <w:b/>
          <w:color w:val="231F20"/>
        </w:rPr>
        <w:t>области</w:t>
      </w:r>
      <w:r>
        <w:rPr>
          <w:color w:val="231F20"/>
        </w:rPr>
        <w:t xml:space="preserve">: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«Социально-коммуникативное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развитие»,</w:t>
      </w:r>
    </w:p>
    <w:p w:rsidR="00A1623B" w:rsidRDefault="006927C0">
      <w:pPr>
        <w:pStyle w:val="a3"/>
        <w:spacing w:line="252" w:lineRule="exact"/>
        <w:ind w:left="111" w:right="0" w:firstLine="0"/>
        <w:jc w:val="left"/>
      </w:pPr>
      <w:r>
        <w:rPr>
          <w:color w:val="231F20"/>
        </w:rPr>
        <w:t>«Речевое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развитие».</w:t>
      </w:r>
    </w:p>
    <w:p w:rsidR="00A1623B" w:rsidRDefault="006927C0">
      <w:pPr>
        <w:ind w:left="111" w:firstLine="368"/>
      </w:pPr>
      <w:r>
        <w:rPr>
          <w:b/>
          <w:color w:val="231F20"/>
        </w:rPr>
        <w:t>раздел</w:t>
      </w:r>
      <w:r>
        <w:rPr>
          <w:b/>
          <w:color w:val="231F20"/>
          <w:spacing w:val="6"/>
        </w:rPr>
        <w:t xml:space="preserve"> </w:t>
      </w:r>
      <w:r>
        <w:rPr>
          <w:b/>
          <w:color w:val="231F20"/>
        </w:rPr>
        <w:t>программы</w:t>
      </w:r>
      <w:r>
        <w:rPr>
          <w:b/>
          <w:color w:val="231F20"/>
          <w:spacing w:val="8"/>
        </w:rPr>
        <w:t xml:space="preserve"> </w:t>
      </w:r>
      <w:r>
        <w:rPr>
          <w:b/>
          <w:color w:val="231F20"/>
        </w:rPr>
        <w:t>«безопасность</w:t>
      </w:r>
      <w:r>
        <w:rPr>
          <w:b/>
          <w:color w:val="231F20"/>
          <w:spacing w:val="7"/>
        </w:rPr>
        <w:t xml:space="preserve"> </w:t>
      </w:r>
      <w:r>
        <w:rPr>
          <w:b/>
          <w:color w:val="231F20"/>
        </w:rPr>
        <w:t>на</w:t>
      </w:r>
      <w:r>
        <w:rPr>
          <w:b/>
          <w:color w:val="231F20"/>
          <w:spacing w:val="8"/>
        </w:rPr>
        <w:t xml:space="preserve"> </w:t>
      </w:r>
      <w:r>
        <w:rPr>
          <w:b/>
          <w:color w:val="231F20"/>
        </w:rPr>
        <w:t>улице»</w:t>
      </w:r>
      <w:r>
        <w:rPr>
          <w:color w:val="231F20"/>
        </w:rPr>
        <w:t>: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тема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«Природа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безопас-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ность».</w:t>
      </w:r>
    </w:p>
    <w:p w:rsidR="00A1623B" w:rsidRDefault="006927C0">
      <w:pPr>
        <w:pStyle w:val="2"/>
        <w:spacing w:line="250" w:lineRule="exact"/>
        <w:jc w:val="left"/>
        <w:rPr>
          <w:b w:val="0"/>
        </w:rPr>
      </w:pPr>
      <w:r>
        <w:rPr>
          <w:color w:val="231F20"/>
        </w:rPr>
        <w:t>программные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задачи</w:t>
      </w:r>
      <w:r>
        <w:rPr>
          <w:b w:val="0"/>
          <w:color w:val="231F20"/>
        </w:rPr>
        <w:t>:</w:t>
      </w:r>
    </w:p>
    <w:p w:rsidR="00A1623B" w:rsidRDefault="006927C0">
      <w:pPr>
        <w:pStyle w:val="a3"/>
        <w:ind w:left="111" w:right="0" w:firstLine="0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актуализировать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дополнить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представления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явлениях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природы,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характерных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февраля,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рассказать,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образуются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сосульки;</w:t>
      </w:r>
    </w:p>
    <w:p w:rsidR="00A1623B" w:rsidRDefault="006927C0">
      <w:pPr>
        <w:pStyle w:val="a3"/>
        <w:ind w:left="111" w:right="110" w:firstLine="0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видеть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потенциальную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опасность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определенных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ситуаций,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избе-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их;</w:t>
      </w:r>
    </w:p>
    <w:p w:rsidR="00A1623B" w:rsidRDefault="006927C0">
      <w:pPr>
        <w:pStyle w:val="a3"/>
        <w:ind w:left="111" w:right="110" w:firstLine="0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учить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применять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обеспечения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собственной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безопасности других людей.</w:t>
      </w:r>
    </w:p>
    <w:p w:rsidR="00A1623B" w:rsidRDefault="006927C0">
      <w:pPr>
        <w:pStyle w:val="a3"/>
        <w:ind w:left="111" w:right="0"/>
        <w:jc w:val="left"/>
      </w:pPr>
      <w:r>
        <w:rPr>
          <w:b/>
          <w:color w:val="231F20"/>
        </w:rPr>
        <w:t>оборудование</w:t>
      </w:r>
      <w:r>
        <w:rPr>
          <w:b/>
          <w:color w:val="231F20"/>
          <w:spacing w:val="25"/>
        </w:rPr>
        <w:t xml:space="preserve"> </w:t>
      </w:r>
      <w:r>
        <w:rPr>
          <w:b/>
          <w:color w:val="231F20"/>
        </w:rPr>
        <w:t>и</w:t>
      </w:r>
      <w:r>
        <w:rPr>
          <w:b/>
          <w:color w:val="231F20"/>
          <w:spacing w:val="25"/>
        </w:rPr>
        <w:t xml:space="preserve"> </w:t>
      </w:r>
      <w:r>
        <w:rPr>
          <w:b/>
          <w:color w:val="231F20"/>
        </w:rPr>
        <w:t>материалы</w:t>
      </w:r>
      <w:r>
        <w:rPr>
          <w:color w:val="231F20"/>
        </w:rPr>
        <w:t>: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персонаж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обезьянка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Дуду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(кукла),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различ-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металлические предметы для оркестровки «песни» капели.</w:t>
      </w:r>
    </w:p>
    <w:p w:rsidR="00A1623B" w:rsidRDefault="006927C0">
      <w:pPr>
        <w:pStyle w:val="a3"/>
        <w:ind w:left="111" w:right="110"/>
        <w:jc w:val="left"/>
      </w:pPr>
      <w:r>
        <w:rPr>
          <w:b/>
          <w:color w:val="231F20"/>
        </w:rPr>
        <w:t>предварительная</w:t>
      </w:r>
      <w:r>
        <w:rPr>
          <w:b/>
          <w:color w:val="231F20"/>
          <w:spacing w:val="10"/>
        </w:rPr>
        <w:t xml:space="preserve"> </w:t>
      </w:r>
      <w:r>
        <w:rPr>
          <w:b/>
          <w:color w:val="231F20"/>
        </w:rPr>
        <w:t>работа</w:t>
      </w:r>
      <w:r>
        <w:rPr>
          <w:color w:val="231F20"/>
        </w:rPr>
        <w:t>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Рассматривание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картинок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теме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«Где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растут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сосульки»;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просмотр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мультфильма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«Опасные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сосульки»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(сериал</w:t>
      </w:r>
    </w:p>
    <w:p w:rsidR="00A1623B" w:rsidRDefault="006927C0">
      <w:pPr>
        <w:pStyle w:val="a3"/>
        <w:ind w:left="111" w:right="110" w:firstLine="0"/>
        <w:jc w:val="left"/>
      </w:pPr>
      <w:r>
        <w:rPr>
          <w:color w:val="231F20"/>
        </w:rPr>
        <w:t>«Смешарики», «Азбука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безопасности»);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выполнение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аппликации «Сосульки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крыше».</w:t>
      </w:r>
    </w:p>
    <w:p w:rsidR="00A1623B" w:rsidRDefault="00A1623B">
      <w:pPr>
        <w:pStyle w:val="a3"/>
        <w:spacing w:before="8"/>
        <w:ind w:left="0" w:right="0" w:firstLine="0"/>
        <w:jc w:val="left"/>
        <w:rPr>
          <w:sz w:val="20"/>
        </w:rPr>
      </w:pPr>
    </w:p>
    <w:p w:rsidR="00A1623B" w:rsidRDefault="006927C0">
      <w:pPr>
        <w:ind w:left="2744"/>
        <w:rPr>
          <w:b/>
          <w:i/>
        </w:rPr>
      </w:pPr>
      <w:r>
        <w:rPr>
          <w:b/>
          <w:i/>
          <w:color w:val="231F20"/>
        </w:rPr>
        <w:t>Ход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целевой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прогулки</w:t>
      </w:r>
    </w:p>
    <w:p w:rsidR="00A1623B" w:rsidRDefault="006927C0">
      <w:pPr>
        <w:pStyle w:val="2"/>
        <w:numPr>
          <w:ilvl w:val="0"/>
          <w:numId w:val="29"/>
        </w:numPr>
        <w:tabs>
          <w:tab w:val="left" w:pos="676"/>
        </w:tabs>
        <w:spacing w:before="125" w:line="252" w:lineRule="exact"/>
      </w:pPr>
      <w:r>
        <w:rPr>
          <w:color w:val="231F20"/>
        </w:rPr>
        <w:t>мотивационно-ориентировочный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этап</w:t>
      </w:r>
    </w:p>
    <w:p w:rsidR="00A1623B" w:rsidRDefault="004911D1">
      <w:pPr>
        <w:pStyle w:val="a3"/>
        <w:ind w:left="111" w:right="0"/>
        <w:jc w:val="left"/>
      </w:pPr>
      <w:r>
        <w:pict>
          <v:shape id="_x0000_s1031" style="position:absolute;left:0;text-align:left;margin-left:49.6pt;margin-top:30.65pt;width:63.5pt;height:.1pt;z-index:-15722496;mso-wrap-distance-left:0;mso-wrap-distance-right:0;mso-position-horizontal-relative:page" coordorigin="992,613" coordsize="1270,0" path="m992,613r1270,e" filled="f" strokecolor="#231f20" strokeweight=".25pt">
            <v:path arrowok="t"/>
            <w10:wrap type="topAndBottom" anchorx="page"/>
          </v:shape>
        </w:pict>
      </w:r>
      <w:r w:rsidR="006927C0">
        <w:rPr>
          <w:b/>
          <w:color w:val="231F20"/>
        </w:rPr>
        <w:t>ситуация</w:t>
      </w:r>
      <w:r w:rsidR="006927C0">
        <w:rPr>
          <w:color w:val="231F20"/>
        </w:rPr>
        <w:t>.</w:t>
      </w:r>
      <w:r w:rsidR="006927C0">
        <w:rPr>
          <w:color w:val="231F20"/>
          <w:spacing w:val="11"/>
        </w:rPr>
        <w:t xml:space="preserve"> </w:t>
      </w:r>
      <w:r w:rsidR="006927C0">
        <w:rPr>
          <w:color w:val="231F20"/>
        </w:rPr>
        <w:t>В</w:t>
      </w:r>
      <w:r w:rsidR="006927C0">
        <w:rPr>
          <w:color w:val="231F20"/>
          <w:spacing w:val="12"/>
        </w:rPr>
        <w:t xml:space="preserve"> </w:t>
      </w:r>
      <w:r w:rsidR="006927C0">
        <w:rPr>
          <w:color w:val="231F20"/>
        </w:rPr>
        <w:t>гости</w:t>
      </w:r>
      <w:r w:rsidR="006927C0">
        <w:rPr>
          <w:color w:val="231F20"/>
          <w:spacing w:val="11"/>
        </w:rPr>
        <w:t xml:space="preserve"> </w:t>
      </w:r>
      <w:r w:rsidR="006927C0">
        <w:rPr>
          <w:color w:val="231F20"/>
        </w:rPr>
        <w:t>к</w:t>
      </w:r>
      <w:r w:rsidR="006927C0">
        <w:rPr>
          <w:color w:val="231F20"/>
          <w:spacing w:val="12"/>
        </w:rPr>
        <w:t xml:space="preserve"> </w:t>
      </w:r>
      <w:r w:rsidR="006927C0">
        <w:rPr>
          <w:color w:val="231F20"/>
        </w:rPr>
        <w:t>детям</w:t>
      </w:r>
      <w:r w:rsidR="006927C0">
        <w:rPr>
          <w:color w:val="231F20"/>
          <w:spacing w:val="11"/>
        </w:rPr>
        <w:t xml:space="preserve"> </w:t>
      </w:r>
      <w:r w:rsidR="006927C0">
        <w:rPr>
          <w:color w:val="231F20"/>
        </w:rPr>
        <w:t>приходит</w:t>
      </w:r>
      <w:r w:rsidR="006927C0">
        <w:rPr>
          <w:color w:val="231F20"/>
          <w:spacing w:val="11"/>
        </w:rPr>
        <w:t xml:space="preserve"> </w:t>
      </w:r>
      <w:r w:rsidR="006927C0">
        <w:rPr>
          <w:color w:val="231F20"/>
        </w:rPr>
        <w:t>обезьянка</w:t>
      </w:r>
      <w:r w:rsidR="006927C0">
        <w:rPr>
          <w:color w:val="231F20"/>
          <w:spacing w:val="11"/>
        </w:rPr>
        <w:t xml:space="preserve"> </w:t>
      </w:r>
      <w:r w:rsidR="006927C0">
        <w:rPr>
          <w:color w:val="231F20"/>
        </w:rPr>
        <w:t>Дуду.</w:t>
      </w:r>
      <w:r w:rsidR="006927C0">
        <w:rPr>
          <w:color w:val="231F20"/>
          <w:spacing w:val="13"/>
        </w:rPr>
        <w:t xml:space="preserve"> </w:t>
      </w:r>
      <w:r w:rsidR="006927C0">
        <w:rPr>
          <w:color w:val="231F20"/>
        </w:rPr>
        <w:t>Она</w:t>
      </w:r>
      <w:r w:rsidR="006927C0">
        <w:rPr>
          <w:color w:val="231F20"/>
          <w:spacing w:val="12"/>
        </w:rPr>
        <w:t xml:space="preserve"> </w:t>
      </w:r>
      <w:r w:rsidR="006927C0">
        <w:rPr>
          <w:color w:val="231F20"/>
        </w:rPr>
        <w:t>вместе</w:t>
      </w:r>
      <w:r w:rsidR="006927C0">
        <w:rPr>
          <w:color w:val="231F20"/>
          <w:spacing w:val="11"/>
        </w:rPr>
        <w:t xml:space="preserve"> </w:t>
      </w:r>
      <w:r w:rsidR="006927C0">
        <w:rPr>
          <w:color w:val="231F20"/>
        </w:rPr>
        <w:t>с</w:t>
      </w:r>
      <w:r w:rsidR="006927C0">
        <w:rPr>
          <w:color w:val="231F20"/>
          <w:spacing w:val="13"/>
        </w:rPr>
        <w:t xml:space="preserve"> </w:t>
      </w:r>
      <w:r w:rsidR="006927C0">
        <w:rPr>
          <w:color w:val="231F20"/>
        </w:rPr>
        <w:t>ребя-</w:t>
      </w:r>
      <w:r w:rsidR="006927C0">
        <w:rPr>
          <w:color w:val="231F20"/>
          <w:spacing w:val="-52"/>
        </w:rPr>
        <w:t xml:space="preserve"> </w:t>
      </w:r>
      <w:r w:rsidR="006927C0">
        <w:rPr>
          <w:color w:val="231F20"/>
        </w:rPr>
        <w:t>тами</w:t>
      </w:r>
      <w:r w:rsidR="006927C0">
        <w:rPr>
          <w:color w:val="231F20"/>
          <w:spacing w:val="-7"/>
        </w:rPr>
        <w:t xml:space="preserve"> </w:t>
      </w:r>
      <w:r w:rsidR="006927C0">
        <w:rPr>
          <w:color w:val="231F20"/>
        </w:rPr>
        <w:t>с</w:t>
      </w:r>
      <w:r w:rsidR="006927C0">
        <w:rPr>
          <w:color w:val="231F20"/>
          <w:spacing w:val="-7"/>
        </w:rPr>
        <w:t xml:space="preserve"> </w:t>
      </w:r>
      <w:r w:rsidR="006927C0">
        <w:rPr>
          <w:color w:val="231F20"/>
        </w:rPr>
        <w:t>интересом</w:t>
      </w:r>
      <w:r w:rsidR="006927C0">
        <w:rPr>
          <w:color w:val="231F20"/>
          <w:spacing w:val="-7"/>
        </w:rPr>
        <w:t xml:space="preserve"> </w:t>
      </w:r>
      <w:r w:rsidR="006927C0">
        <w:rPr>
          <w:color w:val="231F20"/>
        </w:rPr>
        <w:t>изучает</w:t>
      </w:r>
      <w:r w:rsidR="006927C0">
        <w:rPr>
          <w:color w:val="231F20"/>
          <w:spacing w:val="-6"/>
        </w:rPr>
        <w:t xml:space="preserve"> </w:t>
      </w:r>
      <w:r w:rsidR="006927C0">
        <w:rPr>
          <w:color w:val="231F20"/>
        </w:rPr>
        <w:t>свойства</w:t>
      </w:r>
      <w:r w:rsidR="006927C0">
        <w:rPr>
          <w:color w:val="231F20"/>
          <w:spacing w:val="-7"/>
        </w:rPr>
        <w:t xml:space="preserve"> </w:t>
      </w:r>
      <w:r w:rsidR="006927C0">
        <w:rPr>
          <w:color w:val="231F20"/>
        </w:rPr>
        <w:t>снега</w:t>
      </w:r>
      <w:r w:rsidR="006927C0">
        <w:rPr>
          <w:color w:val="231F20"/>
          <w:spacing w:val="-7"/>
        </w:rPr>
        <w:t xml:space="preserve"> </w:t>
      </w:r>
      <w:r w:rsidR="006927C0">
        <w:rPr>
          <w:color w:val="231F20"/>
        </w:rPr>
        <w:t>и</w:t>
      </w:r>
      <w:r w:rsidR="006927C0">
        <w:rPr>
          <w:color w:val="231F20"/>
          <w:spacing w:val="-6"/>
        </w:rPr>
        <w:t xml:space="preserve"> </w:t>
      </w:r>
      <w:r w:rsidR="006927C0">
        <w:rPr>
          <w:color w:val="231F20"/>
        </w:rPr>
        <w:t>льда,</w:t>
      </w:r>
      <w:r w:rsidR="006927C0">
        <w:rPr>
          <w:color w:val="231F20"/>
          <w:spacing w:val="-7"/>
        </w:rPr>
        <w:t xml:space="preserve"> </w:t>
      </w:r>
      <w:r w:rsidR="006927C0">
        <w:rPr>
          <w:color w:val="231F20"/>
        </w:rPr>
        <w:t>наблюдает</w:t>
      </w:r>
      <w:r w:rsidR="006927C0">
        <w:rPr>
          <w:color w:val="231F20"/>
          <w:spacing w:val="-7"/>
        </w:rPr>
        <w:t xml:space="preserve"> </w:t>
      </w:r>
      <w:r w:rsidR="006927C0">
        <w:rPr>
          <w:color w:val="231F20"/>
        </w:rPr>
        <w:t>за</w:t>
      </w:r>
      <w:r w:rsidR="006927C0">
        <w:rPr>
          <w:color w:val="231F20"/>
          <w:spacing w:val="-6"/>
        </w:rPr>
        <w:t xml:space="preserve"> </w:t>
      </w:r>
      <w:r w:rsidR="006927C0">
        <w:rPr>
          <w:color w:val="231F20"/>
        </w:rPr>
        <w:t>превращениями</w:t>
      </w:r>
    </w:p>
    <w:p w:rsidR="00A1623B" w:rsidRDefault="006927C0">
      <w:pPr>
        <w:spacing w:before="10"/>
        <w:ind w:left="480"/>
        <w:rPr>
          <w:sz w:val="16"/>
        </w:rPr>
      </w:pPr>
      <w:r>
        <w:rPr>
          <w:color w:val="231F20"/>
          <w:position w:val="5"/>
          <w:sz w:val="9"/>
        </w:rPr>
        <w:t xml:space="preserve">1      </w:t>
      </w:r>
      <w:r>
        <w:rPr>
          <w:color w:val="231F20"/>
          <w:spacing w:val="3"/>
          <w:position w:val="5"/>
          <w:sz w:val="9"/>
        </w:rPr>
        <w:t xml:space="preserve"> </w:t>
      </w:r>
      <w:r>
        <w:rPr>
          <w:color w:val="231F20"/>
          <w:sz w:val="16"/>
        </w:rPr>
        <w:t>По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материалам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М.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А.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Ходаковой,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воспитателя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МБДОУ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детского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сада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№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8,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г.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Орел.</w:t>
      </w:r>
    </w:p>
    <w:p w:rsidR="00A1623B" w:rsidRDefault="00A1623B">
      <w:pPr>
        <w:rPr>
          <w:sz w:val="16"/>
        </w:r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firstLine="0"/>
      </w:pPr>
      <w:r>
        <w:rPr>
          <w:color w:val="231F20"/>
        </w:rPr>
        <w:t>воды.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сегодня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утром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Дуду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увидела: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что-то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совсем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необычное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«выросло»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крышах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домов.</w:t>
      </w:r>
    </w:p>
    <w:p w:rsidR="00A1623B" w:rsidRDefault="006927C0">
      <w:pPr>
        <w:pStyle w:val="a3"/>
      </w:pPr>
      <w:r>
        <w:rPr>
          <w:b/>
          <w:color w:val="231F20"/>
        </w:rPr>
        <w:t>проблема</w:t>
      </w:r>
      <w:r>
        <w:rPr>
          <w:color w:val="231F20"/>
        </w:rPr>
        <w:t>. Дуду очень нравится, как выглядят сверкающие на солнце не-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знакомые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предметы,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хочет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поиграть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ними.</w:t>
      </w:r>
    </w:p>
    <w:p w:rsidR="00A1623B" w:rsidRDefault="006927C0">
      <w:pPr>
        <w:pStyle w:val="2"/>
        <w:numPr>
          <w:ilvl w:val="0"/>
          <w:numId w:val="29"/>
        </w:numPr>
        <w:tabs>
          <w:tab w:val="left" w:pos="762"/>
        </w:tabs>
        <w:spacing w:line="250" w:lineRule="exact"/>
        <w:ind w:left="761" w:hanging="282"/>
        <w:jc w:val="both"/>
      </w:pPr>
      <w:r>
        <w:rPr>
          <w:color w:val="231F20"/>
        </w:rPr>
        <w:t>поисковый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этап</w:t>
      </w:r>
    </w:p>
    <w:p w:rsidR="00A1623B" w:rsidRDefault="006927C0">
      <w:pPr>
        <w:pStyle w:val="a3"/>
        <w:ind w:right="110"/>
      </w:pPr>
      <w:r>
        <w:rPr>
          <w:color w:val="231F20"/>
        </w:rPr>
        <w:t>Педагог обсуждает с детьми, нравится ли им идея Дуду, что нужно рас-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сказать обезьянке, чтобы она передумала, почему необходимо отговорить 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играть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 сосульками.</w:t>
      </w:r>
    </w:p>
    <w:p w:rsidR="00A1623B" w:rsidRDefault="006927C0">
      <w:pPr>
        <w:pStyle w:val="a3"/>
        <w:ind w:right="110"/>
      </w:pPr>
      <w:r>
        <w:rPr>
          <w:color w:val="231F20"/>
        </w:rPr>
        <w:t xml:space="preserve">Желание детей уберечь Дуду от опасности определяет </w:t>
      </w:r>
      <w:r>
        <w:rPr>
          <w:b/>
          <w:i/>
          <w:color w:val="231F20"/>
        </w:rPr>
        <w:t xml:space="preserve">цель </w:t>
      </w:r>
      <w:r>
        <w:rPr>
          <w:color w:val="231F20"/>
        </w:rPr>
        <w:t>предстоящей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работы.</w:t>
      </w:r>
    </w:p>
    <w:p w:rsidR="00A1623B" w:rsidRDefault="006927C0">
      <w:pPr>
        <w:pStyle w:val="a3"/>
        <w:ind w:right="110"/>
      </w:pPr>
      <w:r>
        <w:rPr>
          <w:color w:val="231F20"/>
        </w:rPr>
        <w:t>Организуется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обсуждение,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нужно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рассказать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Дуду,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возникает</w:t>
      </w:r>
      <w:r>
        <w:rPr>
          <w:color w:val="231F20"/>
          <w:spacing w:val="-5"/>
        </w:rPr>
        <w:t xml:space="preserve"> </w:t>
      </w:r>
      <w:r>
        <w:rPr>
          <w:b/>
          <w:i/>
          <w:color w:val="231F20"/>
        </w:rPr>
        <w:t>план</w:t>
      </w:r>
      <w:r>
        <w:rPr>
          <w:b/>
          <w:i/>
          <w:color w:val="231F20"/>
          <w:spacing w:val="-6"/>
        </w:rPr>
        <w:t xml:space="preserve"> </w:t>
      </w:r>
      <w:r>
        <w:rPr>
          <w:color w:val="231F20"/>
        </w:rPr>
        <w:t>ра-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боты.</w:t>
      </w:r>
    </w:p>
    <w:p w:rsidR="00A1623B" w:rsidRDefault="006927C0">
      <w:pPr>
        <w:pStyle w:val="a4"/>
        <w:numPr>
          <w:ilvl w:val="1"/>
          <w:numId w:val="29"/>
        </w:numPr>
        <w:tabs>
          <w:tab w:val="left" w:pos="721"/>
        </w:tabs>
        <w:ind w:right="108" w:firstLine="368"/>
      </w:pPr>
      <w:r>
        <w:rPr>
          <w:color w:val="231F20"/>
        </w:rPr>
        <w:t>Пояснить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Дуду,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такое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сосульки,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какими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опасными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свойствами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обладают.</w:t>
      </w:r>
    </w:p>
    <w:p w:rsidR="00A1623B" w:rsidRDefault="006927C0">
      <w:pPr>
        <w:pStyle w:val="a4"/>
        <w:numPr>
          <w:ilvl w:val="1"/>
          <w:numId w:val="29"/>
        </w:numPr>
        <w:tabs>
          <w:tab w:val="left" w:pos="721"/>
        </w:tabs>
        <w:ind w:right="110" w:firstLine="368"/>
      </w:pPr>
      <w:r>
        <w:rPr>
          <w:color w:val="231F20"/>
        </w:rPr>
        <w:t>Познакомить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обезьянку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правилами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безопасности,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нужно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блюдать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период,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когда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образуются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сосульки.</w:t>
      </w:r>
    </w:p>
    <w:p w:rsidR="00A1623B" w:rsidRDefault="006927C0">
      <w:pPr>
        <w:pStyle w:val="2"/>
        <w:numPr>
          <w:ilvl w:val="0"/>
          <w:numId w:val="29"/>
        </w:numPr>
        <w:tabs>
          <w:tab w:val="left" w:pos="848"/>
        </w:tabs>
        <w:spacing w:line="250" w:lineRule="exact"/>
        <w:ind w:left="847" w:hanging="368"/>
      </w:pPr>
      <w:r>
        <w:rPr>
          <w:color w:val="231F20"/>
        </w:rPr>
        <w:t>практический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этап</w:t>
      </w:r>
    </w:p>
    <w:p w:rsidR="00A1623B" w:rsidRDefault="006927C0">
      <w:pPr>
        <w:pStyle w:val="a3"/>
      </w:pPr>
      <w:r>
        <w:rPr>
          <w:b/>
          <w:color w:val="231F20"/>
        </w:rPr>
        <w:t xml:space="preserve">дедуктивное наблюдение «где образуются сосульки?» </w:t>
      </w:r>
      <w:r>
        <w:rPr>
          <w:color w:val="231F20"/>
        </w:rPr>
        <w:t>Педагог предла-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гает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детям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рассмотреть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сосульку,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рассказать,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какая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(холодная,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гладкая,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зрачная), определить, где образуются сосульки (на солнечной стороне участ-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ка).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Организуется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обсуждение: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почему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сосульки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появляются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солнечной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сто-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роне?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какую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погоду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сосулька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растет,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какую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уменьшается?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означает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выражение «сосулька плачет»? Почему так говорят? Что такое капель? Во что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превратится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сосулька,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если ее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принести 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теплое помещение?</w:t>
      </w:r>
    </w:p>
    <w:p w:rsidR="00A1623B" w:rsidRDefault="006927C0">
      <w:pPr>
        <w:ind w:left="112" w:right="109" w:firstLine="368"/>
        <w:jc w:val="both"/>
      </w:pPr>
      <w:r>
        <w:rPr>
          <w:b/>
          <w:color w:val="231F20"/>
        </w:rPr>
        <w:t xml:space="preserve">подвижно-дидактическая игра «что из чего?» </w:t>
      </w:r>
      <w:r>
        <w:rPr>
          <w:color w:val="231F20"/>
        </w:rPr>
        <w:t>Выступая в роли ведуще-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го,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педагог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называет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различные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предметы,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объекты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природы.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состоят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воды,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детям нужно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подпрыгнуть, если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хлопнуть.</w:t>
      </w:r>
    </w:p>
    <w:p w:rsidR="00A1623B" w:rsidRDefault="006927C0">
      <w:pPr>
        <w:pStyle w:val="a3"/>
        <w:ind w:right="108"/>
      </w:pPr>
      <w:r>
        <w:rPr>
          <w:b/>
          <w:color w:val="231F20"/>
        </w:rPr>
        <w:t>подвижная игра «мороз и солнце»</w:t>
      </w:r>
      <w:r>
        <w:rPr>
          <w:color w:val="231F20"/>
        </w:rPr>
        <w:t>. Опираясь на вопросы педагога, дети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рассказывают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Дуду,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днем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солнце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припекает,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сосульки,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снег,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лед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дорож-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ках тают, превращаются в воду. А ночью очень холодно, все вокруг снова за-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мерзает,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превращаясь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иней,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лед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снег.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Именно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из-за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постоянной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смены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тем-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пературы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образуются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сосульки.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Дуду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предлагает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детям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поиграть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игру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«Мороз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солнце»,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знакомит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правилами,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учит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помощи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цветных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карточек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объе-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диняться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команды,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готовить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игре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площадку,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действовать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сигналу.</w:t>
      </w:r>
    </w:p>
    <w:p w:rsidR="00A1623B" w:rsidRDefault="006927C0">
      <w:pPr>
        <w:ind w:left="112" w:right="109" w:firstLine="368"/>
        <w:jc w:val="both"/>
      </w:pPr>
      <w:r>
        <w:rPr>
          <w:b/>
          <w:color w:val="231F20"/>
        </w:rPr>
        <w:t>песенное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творчество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«как</w:t>
      </w:r>
      <w:r>
        <w:rPr>
          <w:b/>
          <w:color w:val="231F20"/>
          <w:spacing w:val="29"/>
        </w:rPr>
        <w:t xml:space="preserve"> </w:t>
      </w:r>
      <w:r>
        <w:rPr>
          <w:b/>
          <w:color w:val="231F20"/>
        </w:rPr>
        <w:t>звучит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капель?»</w:t>
      </w:r>
      <w:r>
        <w:rPr>
          <w:b/>
          <w:color w:val="231F20"/>
          <w:spacing w:val="28"/>
        </w:rPr>
        <w:t xml:space="preserve"> </w:t>
      </w:r>
      <w:r>
        <w:rPr>
          <w:color w:val="231F20"/>
        </w:rPr>
        <w:t>Педагог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предлагает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Дуду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послушать,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звучит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капель,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охарактеризовать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«песенку»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капели.</w:t>
      </w:r>
    </w:p>
    <w:p w:rsidR="00A1623B" w:rsidRDefault="006927C0">
      <w:pPr>
        <w:pStyle w:val="a3"/>
        <w:ind w:right="108"/>
      </w:pPr>
      <w:r>
        <w:rPr>
          <w:b/>
          <w:color w:val="231F20"/>
        </w:rPr>
        <w:t>дидактическая игра «продолжи предложение»</w:t>
      </w:r>
      <w:r>
        <w:rPr>
          <w:color w:val="231F20"/>
        </w:rPr>
        <w:t>. Дуду рассказывает 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тям, что на ее родине — в Африке — фрукты растут очень быстро, созревают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 падают с дерева. Она спрашивает детей, скоро ли сосульки вырастут и упа-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дут?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Обезьянка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думает,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очень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вкусные,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готова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стоять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ждать,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когда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10" w:firstLine="0"/>
      </w:pPr>
      <w:r>
        <w:rPr>
          <w:color w:val="231F20"/>
        </w:rPr>
        <w:t>они «созреют». Педагог предлагает детям пояснить Дуду, что может произой-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ти,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если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знать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правил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безопасного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поведения,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познакомить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обезьянку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ними.</w:t>
      </w:r>
    </w:p>
    <w:p w:rsidR="00A1623B" w:rsidRDefault="006927C0">
      <w:pPr>
        <w:pStyle w:val="a4"/>
        <w:numPr>
          <w:ilvl w:val="0"/>
          <w:numId w:val="28"/>
        </w:numPr>
        <w:tabs>
          <w:tab w:val="left" w:pos="714"/>
        </w:tabs>
        <w:ind w:right="109" w:firstLine="368"/>
        <w:jc w:val="both"/>
      </w:pPr>
      <w:r>
        <w:rPr>
          <w:color w:val="231F20"/>
        </w:rPr>
        <w:t>Если идти или стоять под свисающими с крыш или деревьев сосулька-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ми...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(описывается,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произойти).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Потому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сосульки...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(выбирается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соответствующее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качество сосулек).</w:t>
      </w:r>
    </w:p>
    <w:p w:rsidR="00A1623B" w:rsidRDefault="006927C0">
      <w:pPr>
        <w:pStyle w:val="a4"/>
        <w:numPr>
          <w:ilvl w:val="0"/>
          <w:numId w:val="28"/>
        </w:numPr>
        <w:tabs>
          <w:tab w:val="left" w:pos="701"/>
        </w:tabs>
        <w:spacing w:line="249" w:lineRule="exact"/>
        <w:ind w:left="700" w:hanging="221"/>
      </w:pPr>
      <w:r>
        <w:rPr>
          <w:color w:val="231F20"/>
        </w:rPr>
        <w:t>Если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пытаться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сорвать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сбить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сосульку..,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потому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сосульки...</w:t>
      </w:r>
    </w:p>
    <w:p w:rsidR="00A1623B" w:rsidRDefault="006927C0">
      <w:pPr>
        <w:pStyle w:val="a4"/>
        <w:numPr>
          <w:ilvl w:val="0"/>
          <w:numId w:val="28"/>
        </w:numPr>
        <w:tabs>
          <w:tab w:val="left" w:pos="701"/>
        </w:tabs>
        <w:spacing w:line="252" w:lineRule="exact"/>
        <w:ind w:left="700" w:hanging="221"/>
      </w:pPr>
      <w:r>
        <w:rPr>
          <w:color w:val="231F20"/>
        </w:rPr>
        <w:t>Если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кидаться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сосульками..,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потому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сосульки...</w:t>
      </w:r>
    </w:p>
    <w:p w:rsidR="00A1623B" w:rsidRDefault="006927C0">
      <w:pPr>
        <w:pStyle w:val="a4"/>
        <w:numPr>
          <w:ilvl w:val="0"/>
          <w:numId w:val="28"/>
        </w:numPr>
        <w:tabs>
          <w:tab w:val="left" w:pos="701"/>
        </w:tabs>
        <w:spacing w:line="252" w:lineRule="exact"/>
        <w:ind w:left="700" w:hanging="221"/>
      </w:pPr>
      <w:r>
        <w:rPr>
          <w:color w:val="231F20"/>
        </w:rPr>
        <w:t>Если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сосульки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рот..,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потому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сосульки...</w:t>
      </w:r>
    </w:p>
    <w:p w:rsidR="00A1623B" w:rsidRDefault="006927C0">
      <w:pPr>
        <w:pStyle w:val="2"/>
        <w:numPr>
          <w:ilvl w:val="0"/>
          <w:numId w:val="29"/>
        </w:numPr>
        <w:tabs>
          <w:tab w:val="left" w:pos="807"/>
        </w:tabs>
        <w:spacing w:line="252" w:lineRule="exact"/>
        <w:ind w:left="806" w:hanging="327"/>
      </w:pPr>
      <w:r>
        <w:rPr>
          <w:color w:val="231F20"/>
        </w:rPr>
        <w:t>рефлексивно-оценочный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этап</w:t>
      </w:r>
    </w:p>
    <w:p w:rsidR="00A1623B" w:rsidRDefault="006927C0">
      <w:pPr>
        <w:pStyle w:val="a3"/>
        <w:ind w:left="111" w:right="108"/>
      </w:pPr>
      <w:r>
        <w:rPr>
          <w:color w:val="231F20"/>
        </w:rPr>
        <w:t>Дуду все поняла, она благодарит детей за то, что они предупредили ее 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опасности и рассказали об удивительных и в то же время опасных сосульках.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предлагает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придумать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предупреждающие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знаки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тех,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кто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еще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знает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опасности,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которую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представлять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сосульки.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Обезьянка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выража-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ет сожаление, что нельзя поиграть с ними. Педагог предлагает Дуду продол-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изучение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сосулек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детской лаборатории.</w:t>
      </w:r>
    </w:p>
    <w:p w:rsidR="00A1623B" w:rsidRDefault="006927C0">
      <w:pPr>
        <w:pStyle w:val="2"/>
        <w:spacing w:line="246" w:lineRule="exact"/>
      </w:pPr>
      <w:r>
        <w:rPr>
          <w:color w:val="231F20"/>
        </w:rPr>
        <w:t>последующая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работа</w:t>
      </w:r>
    </w:p>
    <w:p w:rsidR="00A1623B" w:rsidRDefault="006927C0">
      <w:pPr>
        <w:pStyle w:val="a4"/>
        <w:numPr>
          <w:ilvl w:val="0"/>
          <w:numId w:val="27"/>
        </w:numPr>
        <w:tabs>
          <w:tab w:val="left" w:pos="698"/>
        </w:tabs>
        <w:ind w:right="109" w:firstLine="368"/>
        <w:jc w:val="both"/>
      </w:pPr>
      <w:r>
        <w:rPr>
          <w:color w:val="231F20"/>
        </w:rPr>
        <w:t>Вместе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Дуду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детской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лаборатории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делают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цветные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льдинки,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блюдают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 таянием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образованием льда.</w:t>
      </w:r>
    </w:p>
    <w:p w:rsidR="00A1623B" w:rsidRDefault="006927C0">
      <w:pPr>
        <w:pStyle w:val="a4"/>
        <w:numPr>
          <w:ilvl w:val="0"/>
          <w:numId w:val="27"/>
        </w:numPr>
        <w:tabs>
          <w:tab w:val="left" w:pos="727"/>
        </w:tabs>
        <w:ind w:right="109" w:firstLine="368"/>
        <w:jc w:val="both"/>
      </w:pPr>
      <w:r>
        <w:rPr>
          <w:color w:val="231F20"/>
        </w:rPr>
        <w:t>Вместе с родителями дети выполняют рисунки на тему «Опасные 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сульки».</w:t>
      </w:r>
    </w:p>
    <w:p w:rsidR="00A1623B" w:rsidRDefault="006927C0">
      <w:pPr>
        <w:pStyle w:val="a4"/>
        <w:numPr>
          <w:ilvl w:val="0"/>
          <w:numId w:val="27"/>
        </w:numPr>
        <w:tabs>
          <w:tab w:val="left" w:pos="720"/>
        </w:tabs>
        <w:ind w:right="110" w:firstLine="368"/>
        <w:jc w:val="both"/>
      </w:pPr>
      <w:r>
        <w:rPr>
          <w:color w:val="231F20"/>
        </w:rPr>
        <w:t>Родителям предлагается организовать наблюдение изнутри «Сосульки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 безопасный маршрут», научить детей соблюдать соответствующие правила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безопасности.</w:t>
      </w:r>
    </w:p>
    <w:p w:rsidR="00A1623B" w:rsidRDefault="00A1623B">
      <w:pPr>
        <w:pStyle w:val="a3"/>
        <w:spacing w:before="11"/>
        <w:ind w:left="0" w:right="0" w:firstLine="0"/>
        <w:jc w:val="left"/>
        <w:rPr>
          <w:sz w:val="18"/>
        </w:rPr>
      </w:pPr>
    </w:p>
    <w:p w:rsidR="00A1623B" w:rsidRDefault="004D489C">
      <w:pPr>
        <w:ind w:left="651"/>
        <w:rPr>
          <w:b/>
          <w:sz w:val="18"/>
        </w:rPr>
      </w:pPr>
      <w:r>
        <w:rPr>
          <w:b/>
          <w:color w:val="231F20"/>
          <w:w w:val="130"/>
          <w:sz w:val="18"/>
        </w:rPr>
        <w:t>К</w:t>
      </w:r>
      <w:r w:rsidR="006927C0">
        <w:rPr>
          <w:b/>
          <w:color w:val="231F20"/>
          <w:w w:val="130"/>
          <w:sz w:val="18"/>
        </w:rPr>
        <w:t>онспек</w:t>
      </w:r>
      <w:r>
        <w:rPr>
          <w:b/>
          <w:color w:val="231F20"/>
          <w:w w:val="130"/>
          <w:sz w:val="18"/>
        </w:rPr>
        <w:t>т</w:t>
      </w:r>
      <w:r w:rsidR="006927C0">
        <w:rPr>
          <w:b/>
          <w:color w:val="231F20"/>
          <w:spacing w:val="-8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игры-пу</w:t>
      </w:r>
      <w:r>
        <w:rPr>
          <w:b/>
          <w:color w:val="231F20"/>
          <w:w w:val="130"/>
          <w:sz w:val="18"/>
        </w:rPr>
        <w:t>т</w:t>
      </w:r>
      <w:r w:rsidR="006927C0">
        <w:rPr>
          <w:b/>
          <w:color w:val="231F20"/>
          <w:w w:val="130"/>
          <w:sz w:val="18"/>
        </w:rPr>
        <w:t>ешес</w:t>
      </w:r>
      <w:r>
        <w:rPr>
          <w:b/>
          <w:color w:val="231F20"/>
          <w:w w:val="130"/>
          <w:sz w:val="18"/>
        </w:rPr>
        <w:t>т</w:t>
      </w:r>
      <w:r w:rsidR="006927C0">
        <w:rPr>
          <w:b/>
          <w:color w:val="231F20"/>
          <w:w w:val="130"/>
          <w:sz w:val="18"/>
        </w:rPr>
        <w:t>вия</w:t>
      </w:r>
      <w:r w:rsidR="006927C0">
        <w:rPr>
          <w:b/>
          <w:color w:val="231F20"/>
          <w:spacing w:val="-8"/>
          <w:w w:val="130"/>
          <w:sz w:val="18"/>
        </w:rPr>
        <w:t xml:space="preserve"> </w:t>
      </w:r>
      <w:r>
        <w:rPr>
          <w:b/>
          <w:color w:val="231F20"/>
          <w:w w:val="130"/>
          <w:sz w:val="18"/>
        </w:rPr>
        <w:t>«В</w:t>
      </w:r>
      <w:r w:rsidR="006927C0">
        <w:rPr>
          <w:b/>
          <w:color w:val="231F20"/>
          <w:spacing w:val="-8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с</w:t>
      </w:r>
      <w:r>
        <w:rPr>
          <w:b/>
          <w:color w:val="231F20"/>
          <w:w w:val="130"/>
          <w:sz w:val="18"/>
        </w:rPr>
        <w:t>т</w:t>
      </w:r>
      <w:r w:rsidR="006927C0">
        <w:rPr>
          <w:b/>
          <w:color w:val="231F20"/>
          <w:w w:val="130"/>
          <w:sz w:val="18"/>
        </w:rPr>
        <w:t>ране</w:t>
      </w:r>
      <w:r w:rsidR="006927C0">
        <w:rPr>
          <w:b/>
          <w:color w:val="231F20"/>
          <w:spacing w:val="-8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дорожных</w:t>
      </w:r>
      <w:r w:rsidR="006927C0">
        <w:rPr>
          <w:b/>
          <w:color w:val="231F20"/>
          <w:spacing w:val="-8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знаков»</w:t>
      </w:r>
    </w:p>
    <w:p w:rsidR="00A1623B" w:rsidRDefault="006927C0">
      <w:pPr>
        <w:spacing w:before="71" w:line="252" w:lineRule="exact"/>
        <w:ind w:left="480"/>
      </w:pPr>
      <w:r>
        <w:rPr>
          <w:b/>
          <w:color w:val="231F20"/>
        </w:rPr>
        <w:t>возраст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детей</w:t>
      </w:r>
      <w:r>
        <w:rPr>
          <w:color w:val="231F20"/>
        </w:rPr>
        <w:t>: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5—6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(старшая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группа).</w:t>
      </w:r>
    </w:p>
    <w:p w:rsidR="00A1623B" w:rsidRDefault="006927C0">
      <w:pPr>
        <w:spacing w:line="252" w:lineRule="exact"/>
        <w:ind w:left="480"/>
      </w:pPr>
      <w:r>
        <w:rPr>
          <w:b/>
          <w:color w:val="231F20"/>
        </w:rPr>
        <w:t>образовательная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область</w:t>
      </w:r>
      <w:r>
        <w:rPr>
          <w:color w:val="231F20"/>
        </w:rPr>
        <w:t>:</w:t>
      </w:r>
      <w:r>
        <w:rPr>
          <w:color w:val="231F20"/>
          <w:spacing w:val="3"/>
        </w:rPr>
        <w:t xml:space="preserve"> </w:t>
      </w:r>
      <w:r>
        <w:rPr>
          <w:b/>
          <w:color w:val="231F20"/>
        </w:rPr>
        <w:t>«</w:t>
      </w:r>
      <w:r>
        <w:rPr>
          <w:color w:val="231F20"/>
        </w:rPr>
        <w:t>Социально-коммуникативное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развитие».</w:t>
      </w:r>
    </w:p>
    <w:p w:rsidR="00A1623B" w:rsidRDefault="006927C0">
      <w:pPr>
        <w:ind w:left="112" w:firstLine="368"/>
      </w:pPr>
      <w:r>
        <w:rPr>
          <w:b/>
          <w:color w:val="231F20"/>
        </w:rPr>
        <w:t>раздел</w:t>
      </w:r>
      <w:r>
        <w:rPr>
          <w:b/>
          <w:color w:val="231F20"/>
          <w:spacing w:val="21"/>
        </w:rPr>
        <w:t xml:space="preserve"> </w:t>
      </w:r>
      <w:r>
        <w:rPr>
          <w:b/>
          <w:color w:val="231F20"/>
        </w:rPr>
        <w:t>программы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«безопасность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на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улице»</w:t>
      </w:r>
      <w:r>
        <w:rPr>
          <w:color w:val="231F20"/>
        </w:rPr>
        <w:t>: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тема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«Правила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дорожно-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движения».</w:t>
      </w:r>
    </w:p>
    <w:p w:rsidR="00A1623B" w:rsidRDefault="006927C0">
      <w:pPr>
        <w:pStyle w:val="2"/>
        <w:spacing w:line="250" w:lineRule="exact"/>
        <w:jc w:val="left"/>
        <w:rPr>
          <w:b w:val="0"/>
        </w:rPr>
      </w:pPr>
      <w:r>
        <w:rPr>
          <w:color w:val="231F20"/>
        </w:rPr>
        <w:t>программные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задачи</w:t>
      </w:r>
      <w:r>
        <w:rPr>
          <w:b w:val="0"/>
          <w:color w:val="231F20"/>
        </w:rPr>
        <w:t>: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0"/>
          <w:tab w:val="left" w:pos="481"/>
        </w:tabs>
        <w:ind w:left="111" w:right="110" w:firstLine="0"/>
        <w:jc w:val="left"/>
      </w:pPr>
      <w:r>
        <w:rPr>
          <w:color w:val="231F20"/>
        </w:rPr>
        <w:t>систематизировать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дополнить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дорожных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знаках,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на-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значении;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0"/>
          <w:tab w:val="left" w:pos="481"/>
        </w:tabs>
        <w:spacing w:line="250" w:lineRule="exact"/>
        <w:ind w:left="480" w:hanging="370"/>
        <w:jc w:val="left"/>
      </w:pPr>
      <w:r>
        <w:rPr>
          <w:color w:val="231F20"/>
        </w:rPr>
        <w:t>познакомить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группами,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делят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дорожные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знаки;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0"/>
          <w:tab w:val="left" w:pos="481"/>
        </w:tabs>
        <w:ind w:left="111" w:right="110" w:firstLine="0"/>
        <w:jc w:val="left"/>
      </w:pPr>
      <w:r>
        <w:rPr>
          <w:color w:val="231F20"/>
        </w:rPr>
        <w:t>учить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анализировать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ситуации,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выявлять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суть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проблемы,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помощи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дагога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определять пути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ее решения;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0"/>
          <w:tab w:val="left" w:pos="481"/>
        </w:tabs>
        <w:ind w:left="111" w:right="110" w:firstLine="0"/>
        <w:jc w:val="left"/>
      </w:pPr>
      <w:r>
        <w:rPr>
          <w:color w:val="231F20"/>
        </w:rPr>
        <w:t>формировать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выбирать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признак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классификации,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распределять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объ-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екты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группам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соответствии 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заданным признаком.</w:t>
      </w:r>
    </w:p>
    <w:p w:rsidR="00A1623B" w:rsidRDefault="006927C0">
      <w:pPr>
        <w:pStyle w:val="a3"/>
        <w:ind w:left="111"/>
      </w:pPr>
      <w:r>
        <w:rPr>
          <w:b/>
          <w:color w:val="231F20"/>
        </w:rPr>
        <w:t>оборудование и материалы</w:t>
      </w:r>
      <w:r>
        <w:rPr>
          <w:color w:val="231F20"/>
        </w:rPr>
        <w:t>: сюжетные картинки «Проблемы на дорогах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Цветочного города», компьютерная презентация и карточки с изображениями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дорожных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знаков.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spacing w:before="73"/>
        <w:ind w:left="687" w:right="687"/>
        <w:jc w:val="center"/>
        <w:rPr>
          <w:b/>
          <w:i/>
        </w:rPr>
      </w:pPr>
      <w:r>
        <w:rPr>
          <w:b/>
          <w:i/>
          <w:color w:val="231F20"/>
        </w:rPr>
        <w:t>Ход</w:t>
      </w:r>
      <w:r>
        <w:rPr>
          <w:b/>
          <w:i/>
          <w:color w:val="231F20"/>
          <w:spacing w:val="-7"/>
        </w:rPr>
        <w:t xml:space="preserve"> </w:t>
      </w:r>
      <w:r>
        <w:rPr>
          <w:b/>
          <w:i/>
          <w:color w:val="231F20"/>
        </w:rPr>
        <w:t>игры-путешествия</w:t>
      </w:r>
    </w:p>
    <w:p w:rsidR="00A1623B" w:rsidRDefault="00A1623B">
      <w:pPr>
        <w:pStyle w:val="a3"/>
        <w:spacing w:before="9"/>
        <w:ind w:left="0" w:right="0" w:firstLine="0"/>
        <w:jc w:val="left"/>
        <w:rPr>
          <w:b/>
          <w:i/>
          <w:sz w:val="21"/>
        </w:rPr>
      </w:pPr>
    </w:p>
    <w:p w:rsidR="00A1623B" w:rsidRDefault="006927C0">
      <w:pPr>
        <w:pStyle w:val="2"/>
        <w:numPr>
          <w:ilvl w:val="0"/>
          <w:numId w:val="26"/>
        </w:numPr>
        <w:tabs>
          <w:tab w:val="left" w:pos="677"/>
        </w:tabs>
        <w:spacing w:line="252" w:lineRule="exact"/>
        <w:ind w:hanging="197"/>
        <w:jc w:val="both"/>
      </w:pPr>
      <w:r>
        <w:rPr>
          <w:color w:val="231F20"/>
        </w:rPr>
        <w:t>мотивационно-ориентировочный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этап</w:t>
      </w:r>
    </w:p>
    <w:p w:rsidR="00A1623B" w:rsidRDefault="006927C0">
      <w:pPr>
        <w:pStyle w:val="a3"/>
      </w:pPr>
      <w:r>
        <w:rPr>
          <w:b/>
          <w:color w:val="231F20"/>
        </w:rPr>
        <w:t>проблемная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ситуация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получают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письмо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Незнайки.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пись-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сюжетные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картинки,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которых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изображены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знакомые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персона-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жи Н. Носова — жители Цветочного города. Педагог сообщает детям, 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Незнайка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просит 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 помощи.</w:t>
      </w:r>
    </w:p>
    <w:p w:rsidR="00A1623B" w:rsidRDefault="006927C0">
      <w:pPr>
        <w:pStyle w:val="2"/>
        <w:spacing w:line="248" w:lineRule="exact"/>
      </w:pPr>
      <w:r>
        <w:rPr>
          <w:color w:val="231F20"/>
        </w:rPr>
        <w:t>беседа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«как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помочь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жителям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цветочного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города?»</w:t>
      </w:r>
    </w:p>
    <w:p w:rsidR="00A1623B" w:rsidRDefault="006927C0">
      <w:pPr>
        <w:pStyle w:val="a3"/>
        <w:ind w:right="108"/>
      </w:pPr>
      <w:r>
        <w:rPr>
          <w:color w:val="231F20"/>
        </w:rPr>
        <w:t>Педагог предлагает детям рассмотреть сюжетные картинки, рассказать,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 на них изображено. Примеры сюжетов: пешеходы стоят у дороги, не зна-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ют, где ее перейти; водитель заехал в тупик; дети бегут через дорогу из шко-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домой,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навстречу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едет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машина;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машина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застряла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яме,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образовавшейся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результате ремонта дороги.</w:t>
      </w:r>
    </w:p>
    <w:p w:rsidR="00A1623B" w:rsidRDefault="006927C0">
      <w:pPr>
        <w:pStyle w:val="a3"/>
        <w:ind w:right="108"/>
      </w:pPr>
      <w:r>
        <w:rPr>
          <w:color w:val="231F20"/>
        </w:rPr>
        <w:t>Организуется обсуждение вопроса: почему возникли все эти ситуации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дороге? Педагог подводит детей к выводу о том, что в Цветочном городе нет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дорожных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знаков,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регулирующих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движение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дорогах,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помогает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сформулиро-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вать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проблему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коротышек,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спрашивает,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хотят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помочь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им.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обра-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зом,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возникает</w:t>
      </w:r>
      <w:r>
        <w:rPr>
          <w:color w:val="231F20"/>
          <w:spacing w:val="-1"/>
        </w:rPr>
        <w:t xml:space="preserve"> </w:t>
      </w:r>
      <w:r>
        <w:rPr>
          <w:b/>
          <w:i/>
          <w:color w:val="231F20"/>
        </w:rPr>
        <w:t>цель</w:t>
      </w:r>
      <w:r>
        <w:rPr>
          <w:color w:val="231F20"/>
        </w:rPr>
        <w:t>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помочь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Незнайке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товарищам.</w:t>
      </w:r>
    </w:p>
    <w:p w:rsidR="00A1623B" w:rsidRDefault="006927C0">
      <w:pPr>
        <w:pStyle w:val="2"/>
        <w:numPr>
          <w:ilvl w:val="0"/>
          <w:numId w:val="26"/>
        </w:numPr>
        <w:tabs>
          <w:tab w:val="left" w:pos="762"/>
        </w:tabs>
        <w:spacing w:line="247" w:lineRule="exact"/>
        <w:ind w:left="761" w:hanging="282"/>
        <w:jc w:val="both"/>
      </w:pPr>
      <w:r>
        <w:rPr>
          <w:color w:val="231F20"/>
        </w:rPr>
        <w:t>поисковый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этап</w:t>
      </w:r>
    </w:p>
    <w:p w:rsidR="00A1623B" w:rsidRDefault="006927C0">
      <w:pPr>
        <w:pStyle w:val="a3"/>
      </w:pPr>
      <w:r>
        <w:rPr>
          <w:b/>
          <w:color w:val="231F20"/>
        </w:rPr>
        <w:t>составление плана</w:t>
      </w:r>
      <w:r>
        <w:rPr>
          <w:color w:val="231F20"/>
        </w:rPr>
        <w:t>. Педагог предлагает детям обсудить, чем они могут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помочь.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итогам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обсуждения составляется</w:t>
      </w:r>
      <w:r>
        <w:rPr>
          <w:color w:val="231F20"/>
          <w:spacing w:val="-1"/>
        </w:rPr>
        <w:t xml:space="preserve"> </w:t>
      </w:r>
      <w:r>
        <w:rPr>
          <w:b/>
          <w:i/>
          <w:color w:val="231F20"/>
        </w:rPr>
        <w:t>план</w:t>
      </w:r>
      <w:r>
        <w:rPr>
          <w:color w:val="231F20"/>
        </w:rPr>
        <w:t>.</w:t>
      </w:r>
    </w:p>
    <w:p w:rsidR="00A1623B" w:rsidRDefault="006927C0">
      <w:pPr>
        <w:pStyle w:val="a4"/>
        <w:numPr>
          <w:ilvl w:val="1"/>
          <w:numId w:val="26"/>
        </w:numPr>
        <w:tabs>
          <w:tab w:val="left" w:pos="709"/>
        </w:tabs>
        <w:ind w:right="109" w:firstLine="368"/>
      </w:pPr>
      <w:r>
        <w:rPr>
          <w:color w:val="231F20"/>
        </w:rPr>
        <w:t>Рассказать жителям Цветочного города о дорожных знаках, их назначе-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нии.</w:t>
      </w:r>
    </w:p>
    <w:p w:rsidR="00A1623B" w:rsidRDefault="006927C0">
      <w:pPr>
        <w:pStyle w:val="a4"/>
        <w:numPr>
          <w:ilvl w:val="1"/>
          <w:numId w:val="26"/>
        </w:numPr>
        <w:tabs>
          <w:tab w:val="left" w:pos="728"/>
        </w:tabs>
        <w:ind w:right="109" w:firstLine="368"/>
      </w:pPr>
      <w:r>
        <w:rPr>
          <w:color w:val="231F20"/>
        </w:rPr>
        <w:t>Познакомить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коротышек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дорожными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знаками,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научить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использовать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для регулирования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дорожного движения.</w:t>
      </w:r>
    </w:p>
    <w:p w:rsidR="00A1623B" w:rsidRDefault="006927C0">
      <w:pPr>
        <w:pStyle w:val="2"/>
        <w:numPr>
          <w:ilvl w:val="0"/>
          <w:numId w:val="26"/>
        </w:numPr>
        <w:tabs>
          <w:tab w:val="left" w:pos="848"/>
        </w:tabs>
        <w:spacing w:line="250" w:lineRule="exact"/>
        <w:ind w:left="847" w:hanging="368"/>
      </w:pPr>
      <w:r>
        <w:rPr>
          <w:color w:val="231F20"/>
        </w:rPr>
        <w:t>практический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этап</w:t>
      </w:r>
    </w:p>
    <w:p w:rsidR="00A1623B" w:rsidRDefault="006927C0">
      <w:pPr>
        <w:pStyle w:val="a3"/>
        <w:ind w:left="111"/>
        <w:jc w:val="right"/>
      </w:pPr>
      <w:r>
        <w:rPr>
          <w:color w:val="231F20"/>
          <w:spacing w:val="-2"/>
        </w:rPr>
        <w:t>Педагог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предлагает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детям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различные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варианты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реализации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плана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(задания).</w:t>
      </w:r>
      <w:r>
        <w:rPr>
          <w:color w:val="231F20"/>
        </w:rPr>
        <w:t xml:space="preserve"> </w:t>
      </w:r>
      <w:r>
        <w:rPr>
          <w:b/>
          <w:color w:val="231F20"/>
        </w:rPr>
        <w:t>компьютерная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презентация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«дорожные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знаки»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Организуется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вирту-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альное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путешествие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улицам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города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страну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дорожных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знаков.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предлагается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назвать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знаки,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пояснить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назначение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каждого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них,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сделать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об-</w:t>
      </w:r>
    </w:p>
    <w:p w:rsidR="00A1623B" w:rsidRDefault="006927C0">
      <w:pPr>
        <w:pStyle w:val="a3"/>
        <w:spacing w:line="248" w:lineRule="exact"/>
        <w:ind w:left="111" w:right="0" w:firstLine="0"/>
      </w:pPr>
      <w:r>
        <w:rPr>
          <w:color w:val="231F20"/>
        </w:rPr>
        <w:t>щий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вывод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функции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дорожных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знаков.</w:t>
      </w:r>
    </w:p>
    <w:p w:rsidR="00A1623B" w:rsidRDefault="006927C0">
      <w:pPr>
        <w:pStyle w:val="a3"/>
        <w:spacing w:line="252" w:lineRule="exact"/>
        <w:ind w:left="480" w:right="0" w:firstLine="0"/>
      </w:pPr>
      <w:r>
        <w:rPr>
          <w:color w:val="231F20"/>
        </w:rPr>
        <w:t>Примеры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знаков,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предложены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вниманию</w:t>
      </w:r>
      <w:r>
        <w:rPr>
          <w:color w:val="231F20"/>
          <w:spacing w:val="77"/>
        </w:rPr>
        <w:t xml:space="preserve"> </w:t>
      </w:r>
      <w:r>
        <w:rPr>
          <w:color w:val="231F20"/>
        </w:rPr>
        <w:t>детей:</w:t>
      </w:r>
    </w:p>
    <w:p w:rsidR="00A1623B" w:rsidRDefault="006927C0">
      <w:pPr>
        <w:pStyle w:val="a3"/>
        <w:ind w:left="111" w:right="108" w:firstLine="0"/>
      </w:pPr>
      <w:r>
        <w:rPr>
          <w:color w:val="231F20"/>
        </w:rPr>
        <w:t>«Пешеходный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переход»,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«Подземный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(надземный)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переход»,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«Осторожно,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дети!», «Дорожные работы», «Велосипедная дорожка», «Пункт медицинской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помощи»,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«Ограничение скорости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передвижения».</w:t>
      </w:r>
    </w:p>
    <w:p w:rsidR="00A1623B" w:rsidRDefault="006927C0">
      <w:pPr>
        <w:pStyle w:val="a3"/>
        <w:ind w:left="111"/>
      </w:pPr>
      <w:r>
        <w:rPr>
          <w:b/>
          <w:color w:val="231F20"/>
          <w:spacing w:val="-2"/>
        </w:rPr>
        <w:t>подвижно-дидактическая</w:t>
      </w:r>
      <w:r>
        <w:rPr>
          <w:b/>
          <w:color w:val="231F20"/>
          <w:spacing w:val="-19"/>
        </w:rPr>
        <w:t xml:space="preserve"> </w:t>
      </w:r>
      <w:r>
        <w:rPr>
          <w:b/>
          <w:color w:val="231F20"/>
          <w:spacing w:val="-2"/>
        </w:rPr>
        <w:t>игра</w:t>
      </w:r>
      <w:r>
        <w:rPr>
          <w:b/>
          <w:color w:val="231F20"/>
          <w:spacing w:val="-19"/>
        </w:rPr>
        <w:t xml:space="preserve"> </w:t>
      </w:r>
      <w:r>
        <w:rPr>
          <w:b/>
          <w:color w:val="231F20"/>
          <w:spacing w:val="-2"/>
        </w:rPr>
        <w:t>«какой</w:t>
      </w:r>
      <w:r>
        <w:rPr>
          <w:b/>
          <w:color w:val="231F20"/>
          <w:spacing w:val="-18"/>
        </w:rPr>
        <w:t xml:space="preserve"> </w:t>
      </w:r>
      <w:r>
        <w:rPr>
          <w:b/>
          <w:color w:val="231F20"/>
          <w:spacing w:val="-2"/>
        </w:rPr>
        <w:t>знак?»</w:t>
      </w:r>
      <w:r>
        <w:rPr>
          <w:b/>
          <w:color w:val="231F20"/>
          <w:spacing w:val="-19"/>
        </w:rPr>
        <w:t xml:space="preserve"> </w:t>
      </w:r>
      <w:r>
        <w:rPr>
          <w:color w:val="231F20"/>
          <w:spacing w:val="-2"/>
        </w:rPr>
        <w:t>Дети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объединяются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груп-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пы по 3—4 человека. Каждой группе нужно изобразить определенный знак,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остальным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участникам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игры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предлагается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отгадать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правильно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назвать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знак.</w:t>
      </w:r>
    </w:p>
    <w:p w:rsidR="00A1623B" w:rsidRDefault="006927C0">
      <w:pPr>
        <w:ind w:left="111" w:right="110" w:firstLine="368"/>
        <w:jc w:val="both"/>
      </w:pPr>
      <w:r>
        <w:rPr>
          <w:b/>
          <w:color w:val="231F20"/>
        </w:rPr>
        <w:t>дидактическая игра «раздели на группы»</w:t>
      </w:r>
      <w:r>
        <w:rPr>
          <w:color w:val="231F20"/>
        </w:rPr>
        <w:t>. Педагог обращает внимание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созданный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план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работы.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Первая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задача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решена.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успешнее</w:t>
      </w:r>
    </w:p>
    <w:p w:rsidR="00A1623B" w:rsidRDefault="00A1623B">
      <w:pPr>
        <w:jc w:val="both"/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hanging="1"/>
      </w:pPr>
      <w:r>
        <w:rPr>
          <w:color w:val="231F20"/>
        </w:rPr>
        <w:t>решить вторую — познакомить коротышек с дорожными знаками, — нужно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разделить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знаки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группы.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Тогда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жителям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Цветочного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города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самим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бятам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будет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лучше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понятен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язык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дорожных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знаков,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быстрее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научатся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ориентироваться.</w:t>
      </w:r>
    </w:p>
    <w:p w:rsidR="00A1623B" w:rsidRDefault="006927C0">
      <w:pPr>
        <w:pStyle w:val="a3"/>
      </w:pPr>
      <w:r>
        <w:rPr>
          <w:color w:val="231F20"/>
        </w:rPr>
        <w:t>Продолжая работать в группах, детям нужно предложить различные вари-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анты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классифицирования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знаков.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Изображения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разделить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группы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принципу визуального сходства, выделить знаки для водителей и пешеходов,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придумать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названия каждой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группе.</w:t>
      </w:r>
    </w:p>
    <w:p w:rsidR="00A1623B" w:rsidRDefault="006927C0">
      <w:pPr>
        <w:pStyle w:val="a3"/>
      </w:pPr>
      <w:r>
        <w:rPr>
          <w:b/>
          <w:color w:val="231F20"/>
        </w:rPr>
        <w:t>практическая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работа</w:t>
      </w:r>
      <w:r>
        <w:rPr>
          <w:b/>
          <w:color w:val="231F20"/>
          <w:spacing w:val="55"/>
        </w:rPr>
        <w:t xml:space="preserve"> </w:t>
      </w:r>
      <w:r>
        <w:rPr>
          <w:b/>
          <w:color w:val="231F20"/>
        </w:rPr>
        <w:t>«что</w:t>
      </w:r>
      <w:r>
        <w:rPr>
          <w:b/>
          <w:color w:val="231F20"/>
          <w:spacing w:val="55"/>
        </w:rPr>
        <w:t xml:space="preserve"> </w:t>
      </w:r>
      <w:r>
        <w:rPr>
          <w:b/>
          <w:color w:val="231F20"/>
        </w:rPr>
        <w:t>означает</w:t>
      </w:r>
      <w:r>
        <w:rPr>
          <w:b/>
          <w:color w:val="231F20"/>
          <w:spacing w:val="55"/>
        </w:rPr>
        <w:t xml:space="preserve"> </w:t>
      </w:r>
      <w:r>
        <w:rPr>
          <w:b/>
          <w:color w:val="231F20"/>
        </w:rPr>
        <w:t>знак?»</w:t>
      </w:r>
      <w:r>
        <w:rPr>
          <w:b/>
          <w:color w:val="231F20"/>
          <w:spacing w:val="55"/>
        </w:rPr>
        <w:t xml:space="preserve"> </w:t>
      </w:r>
      <w:r>
        <w:rPr>
          <w:color w:val="231F20"/>
        </w:rPr>
        <w:t>Педагог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знакомит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классификацией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знаков,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учит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различать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запрещающие,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разрешающие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реко-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мендующие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дорожные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знаки.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предлагается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попытаться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понять,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значают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незнакомые 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знаки.</w:t>
      </w:r>
    </w:p>
    <w:p w:rsidR="00A1623B" w:rsidRDefault="006927C0">
      <w:pPr>
        <w:pStyle w:val="2"/>
        <w:numPr>
          <w:ilvl w:val="0"/>
          <w:numId w:val="26"/>
        </w:numPr>
        <w:tabs>
          <w:tab w:val="left" w:pos="807"/>
        </w:tabs>
        <w:spacing w:line="248" w:lineRule="exact"/>
        <w:ind w:left="806" w:hanging="327"/>
        <w:jc w:val="both"/>
      </w:pPr>
      <w:r>
        <w:rPr>
          <w:color w:val="231F20"/>
        </w:rPr>
        <w:t>рефлексивно-оценочный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этап</w:t>
      </w:r>
    </w:p>
    <w:p w:rsidR="00A1623B" w:rsidRDefault="006927C0">
      <w:pPr>
        <w:pStyle w:val="a3"/>
        <w:ind w:right="110"/>
      </w:pPr>
      <w:r>
        <w:rPr>
          <w:color w:val="231F20"/>
          <w:spacing w:val="-1"/>
        </w:rPr>
        <w:t>Организуется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обсуждение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вопросов: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смогут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помочь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Незнайке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друзьям?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Какие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необходимые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освоили?</w:t>
      </w:r>
    </w:p>
    <w:p w:rsidR="00A1623B" w:rsidRDefault="006927C0">
      <w:pPr>
        <w:pStyle w:val="2"/>
        <w:spacing w:line="250" w:lineRule="exact"/>
      </w:pPr>
      <w:r>
        <w:rPr>
          <w:color w:val="231F20"/>
        </w:rPr>
        <w:t>последующая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работа</w:t>
      </w:r>
    </w:p>
    <w:p w:rsidR="00A1623B" w:rsidRDefault="006927C0">
      <w:pPr>
        <w:pStyle w:val="a4"/>
        <w:numPr>
          <w:ilvl w:val="0"/>
          <w:numId w:val="25"/>
        </w:numPr>
        <w:tabs>
          <w:tab w:val="left" w:pos="712"/>
        </w:tabs>
        <w:ind w:right="110" w:firstLine="368"/>
        <w:jc w:val="both"/>
      </w:pPr>
      <w:r>
        <w:rPr>
          <w:color w:val="231F20"/>
        </w:rPr>
        <w:t>Педагог предлагает детям нарисовать письмо Незнайке, пригласить его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 викторину «Азбука дорожного движения», где ребята поделятся с ним сво-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знаниями.</w:t>
      </w:r>
    </w:p>
    <w:p w:rsidR="00A1623B" w:rsidRDefault="006927C0">
      <w:pPr>
        <w:pStyle w:val="a4"/>
        <w:numPr>
          <w:ilvl w:val="0"/>
          <w:numId w:val="25"/>
        </w:numPr>
        <w:tabs>
          <w:tab w:val="left" w:pos="744"/>
        </w:tabs>
        <w:ind w:right="109" w:firstLine="368"/>
        <w:jc w:val="both"/>
      </w:pPr>
      <w:r>
        <w:rPr>
          <w:color w:val="231F20"/>
        </w:rPr>
        <w:t>Совместно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родителями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организуется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распознающее,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сравнительное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дедуктивное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наблюдение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целью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обогащения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представлений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дорож-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знаках,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назначении,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умения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различать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их.</w:t>
      </w:r>
    </w:p>
    <w:p w:rsidR="00A1623B" w:rsidRDefault="006927C0">
      <w:pPr>
        <w:pStyle w:val="a4"/>
        <w:numPr>
          <w:ilvl w:val="0"/>
          <w:numId w:val="25"/>
        </w:numPr>
        <w:tabs>
          <w:tab w:val="left" w:pos="717"/>
        </w:tabs>
        <w:ind w:right="109" w:firstLine="368"/>
        <w:jc w:val="both"/>
      </w:pPr>
      <w:r>
        <w:rPr>
          <w:color w:val="231F20"/>
        </w:rPr>
        <w:t>Организуется практическая работа: на макете улицы, в автогородке,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специальных карточках, в тетради дети учатся расставлять знаки в соответ-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 дорожной ситуацией.</w:t>
      </w:r>
    </w:p>
    <w:p w:rsidR="00A1623B" w:rsidRDefault="00A1623B">
      <w:pPr>
        <w:pStyle w:val="a3"/>
        <w:spacing w:before="8"/>
        <w:ind w:left="0" w:right="0" w:firstLine="0"/>
        <w:jc w:val="left"/>
        <w:rPr>
          <w:sz w:val="23"/>
        </w:rPr>
      </w:pPr>
    </w:p>
    <w:p w:rsidR="00A1623B" w:rsidRDefault="004D489C">
      <w:pPr>
        <w:ind w:left="537"/>
        <w:jc w:val="both"/>
        <w:rPr>
          <w:sz w:val="10"/>
        </w:rPr>
      </w:pPr>
      <w:r>
        <w:rPr>
          <w:b/>
          <w:color w:val="231F20"/>
          <w:spacing w:val="-1"/>
          <w:w w:val="135"/>
          <w:sz w:val="18"/>
        </w:rPr>
        <w:t>К</w:t>
      </w:r>
      <w:r w:rsidR="006927C0">
        <w:rPr>
          <w:b/>
          <w:color w:val="231F20"/>
          <w:spacing w:val="-1"/>
          <w:w w:val="135"/>
          <w:sz w:val="18"/>
        </w:rPr>
        <w:t>онспек</w:t>
      </w:r>
      <w:r>
        <w:rPr>
          <w:b/>
          <w:color w:val="231F20"/>
          <w:spacing w:val="-1"/>
          <w:w w:val="135"/>
          <w:sz w:val="18"/>
        </w:rPr>
        <w:t>т</w:t>
      </w:r>
      <w:r w:rsidR="006927C0">
        <w:rPr>
          <w:b/>
          <w:color w:val="231F20"/>
          <w:spacing w:val="-16"/>
          <w:w w:val="135"/>
          <w:sz w:val="18"/>
        </w:rPr>
        <w:t xml:space="preserve"> </w:t>
      </w:r>
      <w:r w:rsidR="006927C0">
        <w:rPr>
          <w:b/>
          <w:color w:val="231F20"/>
          <w:w w:val="135"/>
          <w:sz w:val="18"/>
        </w:rPr>
        <w:t>обучающей</w:t>
      </w:r>
      <w:r w:rsidR="006927C0">
        <w:rPr>
          <w:b/>
          <w:color w:val="231F20"/>
          <w:spacing w:val="-15"/>
          <w:w w:val="135"/>
          <w:sz w:val="18"/>
        </w:rPr>
        <w:t xml:space="preserve"> </w:t>
      </w:r>
      <w:r w:rsidR="006927C0">
        <w:rPr>
          <w:b/>
          <w:color w:val="231F20"/>
          <w:w w:val="135"/>
          <w:sz w:val="18"/>
        </w:rPr>
        <w:t>си</w:t>
      </w:r>
      <w:r>
        <w:rPr>
          <w:b/>
          <w:color w:val="231F20"/>
          <w:w w:val="135"/>
          <w:sz w:val="18"/>
        </w:rPr>
        <w:t>т</w:t>
      </w:r>
      <w:r w:rsidR="006927C0">
        <w:rPr>
          <w:b/>
          <w:color w:val="231F20"/>
          <w:w w:val="135"/>
          <w:sz w:val="18"/>
        </w:rPr>
        <w:t>уации</w:t>
      </w:r>
      <w:r w:rsidR="006927C0">
        <w:rPr>
          <w:b/>
          <w:color w:val="231F20"/>
          <w:spacing w:val="-15"/>
          <w:w w:val="135"/>
          <w:sz w:val="18"/>
        </w:rPr>
        <w:t xml:space="preserve"> </w:t>
      </w:r>
      <w:r w:rsidR="006927C0">
        <w:rPr>
          <w:b/>
          <w:color w:val="231F20"/>
          <w:w w:val="135"/>
          <w:sz w:val="18"/>
        </w:rPr>
        <w:t>«</w:t>
      </w:r>
      <w:r>
        <w:rPr>
          <w:b/>
          <w:color w:val="231F20"/>
          <w:w w:val="135"/>
          <w:sz w:val="18"/>
        </w:rPr>
        <w:t>З</w:t>
      </w:r>
      <w:r w:rsidR="006927C0">
        <w:rPr>
          <w:b/>
          <w:color w:val="231F20"/>
          <w:w w:val="135"/>
          <w:sz w:val="18"/>
        </w:rPr>
        <w:t>накомые</w:t>
      </w:r>
      <w:r w:rsidR="006927C0">
        <w:rPr>
          <w:b/>
          <w:color w:val="231F20"/>
          <w:spacing w:val="-15"/>
          <w:w w:val="135"/>
          <w:sz w:val="18"/>
        </w:rPr>
        <w:t xml:space="preserve"> </w:t>
      </w:r>
      <w:r w:rsidR="006927C0">
        <w:rPr>
          <w:b/>
          <w:color w:val="231F20"/>
          <w:w w:val="135"/>
          <w:sz w:val="18"/>
        </w:rPr>
        <w:t>и</w:t>
      </w:r>
      <w:r w:rsidR="006927C0">
        <w:rPr>
          <w:b/>
          <w:color w:val="231F20"/>
          <w:spacing w:val="-15"/>
          <w:w w:val="135"/>
          <w:sz w:val="18"/>
        </w:rPr>
        <w:t xml:space="preserve"> </w:t>
      </w:r>
      <w:r w:rsidR="006927C0">
        <w:rPr>
          <w:b/>
          <w:color w:val="231F20"/>
          <w:w w:val="135"/>
          <w:sz w:val="18"/>
        </w:rPr>
        <w:t>незнакомцы»</w:t>
      </w:r>
      <w:r w:rsidR="006927C0">
        <w:rPr>
          <w:color w:val="231F20"/>
          <w:w w:val="135"/>
          <w:position w:val="6"/>
          <w:sz w:val="10"/>
        </w:rPr>
        <w:t>1</w:t>
      </w:r>
    </w:p>
    <w:p w:rsidR="00A1623B" w:rsidRDefault="006927C0">
      <w:pPr>
        <w:spacing w:before="134" w:line="252" w:lineRule="exact"/>
        <w:ind w:left="480"/>
      </w:pPr>
      <w:r>
        <w:rPr>
          <w:b/>
          <w:color w:val="231F20"/>
        </w:rPr>
        <w:t>возраст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детей</w:t>
      </w:r>
      <w:r>
        <w:rPr>
          <w:color w:val="231F20"/>
        </w:rPr>
        <w:t>: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5—6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(старшая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группа).</w:t>
      </w:r>
    </w:p>
    <w:p w:rsidR="00A1623B" w:rsidRDefault="006927C0">
      <w:pPr>
        <w:spacing w:line="252" w:lineRule="exact"/>
        <w:ind w:left="480"/>
      </w:pPr>
      <w:r>
        <w:rPr>
          <w:b/>
          <w:color w:val="231F20"/>
        </w:rPr>
        <w:t>образовательная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область</w:t>
      </w:r>
      <w:r>
        <w:rPr>
          <w:color w:val="231F20"/>
        </w:rPr>
        <w:t>: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«Социально-коммуникативное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развитие».</w:t>
      </w:r>
    </w:p>
    <w:p w:rsidR="00A1623B" w:rsidRDefault="006927C0">
      <w:pPr>
        <w:ind w:left="112" w:firstLine="368"/>
      </w:pPr>
      <w:r>
        <w:rPr>
          <w:b/>
          <w:color w:val="231F20"/>
        </w:rPr>
        <w:t>раздел</w:t>
      </w:r>
      <w:r>
        <w:rPr>
          <w:b/>
          <w:color w:val="231F20"/>
          <w:spacing w:val="5"/>
        </w:rPr>
        <w:t xml:space="preserve"> </w:t>
      </w:r>
      <w:r>
        <w:rPr>
          <w:b/>
          <w:color w:val="231F20"/>
        </w:rPr>
        <w:t>программы</w:t>
      </w:r>
      <w:r>
        <w:rPr>
          <w:b/>
          <w:color w:val="231F20"/>
          <w:spacing w:val="6"/>
        </w:rPr>
        <w:t xml:space="preserve"> </w:t>
      </w:r>
      <w:r>
        <w:rPr>
          <w:b/>
          <w:color w:val="231F20"/>
        </w:rPr>
        <w:t>«безопасность</w:t>
      </w:r>
      <w:r>
        <w:rPr>
          <w:b/>
          <w:color w:val="231F20"/>
          <w:spacing w:val="6"/>
        </w:rPr>
        <w:t xml:space="preserve"> </w:t>
      </w:r>
      <w:r>
        <w:rPr>
          <w:b/>
          <w:color w:val="231F20"/>
        </w:rPr>
        <w:t>в</w:t>
      </w:r>
      <w:r>
        <w:rPr>
          <w:b/>
          <w:color w:val="231F20"/>
          <w:spacing w:val="5"/>
        </w:rPr>
        <w:t xml:space="preserve"> </w:t>
      </w:r>
      <w:r>
        <w:rPr>
          <w:b/>
          <w:color w:val="231F20"/>
        </w:rPr>
        <w:t>общении»</w:t>
      </w:r>
      <w:r>
        <w:rPr>
          <w:color w:val="231F20"/>
        </w:rPr>
        <w:t>: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тема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«Общение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незна-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комыми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людьми».</w:t>
      </w:r>
    </w:p>
    <w:p w:rsidR="00A1623B" w:rsidRDefault="006927C0">
      <w:pPr>
        <w:pStyle w:val="2"/>
        <w:spacing w:line="250" w:lineRule="exact"/>
        <w:jc w:val="left"/>
        <w:rPr>
          <w:b w:val="0"/>
        </w:rPr>
      </w:pPr>
      <w:r>
        <w:rPr>
          <w:color w:val="231F20"/>
        </w:rPr>
        <w:t>программные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задачи</w:t>
      </w:r>
      <w:r>
        <w:rPr>
          <w:b w:val="0"/>
          <w:color w:val="231F20"/>
        </w:rPr>
        <w:t>:</w:t>
      </w:r>
    </w:p>
    <w:p w:rsidR="00A1623B" w:rsidRDefault="006927C0">
      <w:pPr>
        <w:pStyle w:val="a4"/>
        <w:numPr>
          <w:ilvl w:val="0"/>
          <w:numId w:val="24"/>
        </w:numPr>
        <w:tabs>
          <w:tab w:val="left" w:pos="747"/>
        </w:tabs>
        <w:ind w:right="110" w:firstLine="368"/>
        <w:jc w:val="left"/>
      </w:pPr>
      <w:r>
        <w:rPr>
          <w:color w:val="231F20"/>
          <w:spacing w:val="-1"/>
        </w:rPr>
        <w:t>учить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детей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различать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категории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людей: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близкие,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друзья,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знакомые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знакомцы;</w:t>
      </w:r>
    </w:p>
    <w:p w:rsidR="00A1623B" w:rsidRDefault="006927C0">
      <w:pPr>
        <w:pStyle w:val="a4"/>
        <w:numPr>
          <w:ilvl w:val="0"/>
          <w:numId w:val="24"/>
        </w:numPr>
        <w:tabs>
          <w:tab w:val="left" w:pos="750"/>
        </w:tabs>
        <w:ind w:right="109" w:firstLine="368"/>
        <w:jc w:val="left"/>
      </w:pPr>
      <w:r>
        <w:rPr>
          <w:color w:val="231F20"/>
        </w:rPr>
        <w:t>формировать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представления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том,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нужно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общаться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туациях,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какие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безопасности соблюдать.</w:t>
      </w:r>
    </w:p>
    <w:p w:rsidR="00A1623B" w:rsidRDefault="006927C0">
      <w:pPr>
        <w:spacing w:line="250" w:lineRule="exact"/>
        <w:ind w:left="480"/>
      </w:pPr>
      <w:r>
        <w:rPr>
          <w:b/>
          <w:color w:val="231F20"/>
        </w:rPr>
        <w:t>предварительная</w:t>
      </w:r>
      <w:r>
        <w:rPr>
          <w:b/>
          <w:color w:val="231F20"/>
          <w:spacing w:val="16"/>
        </w:rPr>
        <w:t xml:space="preserve"> </w:t>
      </w:r>
      <w:r>
        <w:rPr>
          <w:b/>
          <w:color w:val="231F20"/>
        </w:rPr>
        <w:t>работа</w:t>
      </w:r>
      <w:r>
        <w:rPr>
          <w:color w:val="231F20"/>
        </w:rPr>
        <w:t>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Педагог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читает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сказку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Х.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К.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Андерсена</w:t>
      </w:r>
    </w:p>
    <w:p w:rsidR="00A1623B" w:rsidRDefault="006927C0">
      <w:pPr>
        <w:pStyle w:val="a3"/>
        <w:spacing w:line="252" w:lineRule="exact"/>
        <w:ind w:right="0" w:firstLine="0"/>
        <w:jc w:val="left"/>
      </w:pPr>
      <w:r>
        <w:rPr>
          <w:color w:val="231F20"/>
        </w:rPr>
        <w:t>«Снежная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Королева».</w:t>
      </w:r>
    </w:p>
    <w:p w:rsidR="00A1623B" w:rsidRDefault="004911D1">
      <w:pPr>
        <w:pStyle w:val="a3"/>
        <w:spacing w:before="4"/>
        <w:ind w:left="0" w:right="0" w:firstLine="0"/>
        <w:jc w:val="left"/>
        <w:rPr>
          <w:sz w:val="16"/>
        </w:rPr>
      </w:pPr>
      <w:r w:rsidRPr="004911D1">
        <w:pict>
          <v:shape id="_x0000_s1030" style="position:absolute;margin-left:49.6pt;margin-top:11.5pt;width:63.5pt;height:.1pt;z-index:-15721984;mso-wrap-distance-left:0;mso-wrap-distance-right:0;mso-position-horizontal-relative:page" coordorigin="992,230" coordsize="1270,0" path="m992,230r1270,e" filled="f" strokecolor="#231f20" strokeweight=".25pt">
            <v:path arrowok="t"/>
            <w10:wrap type="topAndBottom" anchorx="page"/>
          </v:shape>
        </w:pict>
      </w:r>
    </w:p>
    <w:p w:rsidR="00A1623B" w:rsidRDefault="006927C0">
      <w:pPr>
        <w:spacing w:before="10"/>
        <w:ind w:left="480"/>
        <w:rPr>
          <w:sz w:val="16"/>
        </w:rPr>
      </w:pPr>
      <w:r>
        <w:rPr>
          <w:color w:val="231F20"/>
          <w:position w:val="5"/>
          <w:sz w:val="9"/>
        </w:rPr>
        <w:t xml:space="preserve">1      </w:t>
      </w:r>
      <w:r>
        <w:rPr>
          <w:color w:val="231F20"/>
          <w:spacing w:val="3"/>
          <w:position w:val="5"/>
          <w:sz w:val="9"/>
        </w:rPr>
        <w:t xml:space="preserve"> </w:t>
      </w:r>
      <w:r>
        <w:rPr>
          <w:color w:val="231F20"/>
          <w:sz w:val="16"/>
        </w:rPr>
        <w:t>По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материалам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Шманевой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А.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В.,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старшего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воспитателя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МБДОУ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детского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сада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№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79,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г.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Орел.</w:t>
      </w:r>
    </w:p>
    <w:p w:rsidR="00A1623B" w:rsidRDefault="00A1623B">
      <w:pPr>
        <w:rPr>
          <w:sz w:val="16"/>
        </w:r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spacing w:before="73"/>
        <w:ind w:left="687" w:right="687"/>
        <w:jc w:val="center"/>
        <w:rPr>
          <w:b/>
          <w:i/>
        </w:rPr>
      </w:pPr>
      <w:r>
        <w:rPr>
          <w:b/>
          <w:i/>
          <w:color w:val="231F20"/>
        </w:rPr>
        <w:t>Ход обучающей ситуации</w:t>
      </w:r>
    </w:p>
    <w:p w:rsidR="00A1623B" w:rsidRDefault="00A1623B">
      <w:pPr>
        <w:pStyle w:val="a3"/>
        <w:spacing w:before="9"/>
        <w:ind w:left="0" w:right="0" w:firstLine="0"/>
        <w:jc w:val="left"/>
        <w:rPr>
          <w:b/>
          <w:i/>
          <w:sz w:val="21"/>
        </w:rPr>
      </w:pPr>
    </w:p>
    <w:p w:rsidR="00A1623B" w:rsidRDefault="006927C0">
      <w:pPr>
        <w:pStyle w:val="2"/>
        <w:numPr>
          <w:ilvl w:val="0"/>
          <w:numId w:val="23"/>
        </w:numPr>
        <w:tabs>
          <w:tab w:val="left" w:pos="677"/>
        </w:tabs>
        <w:spacing w:line="252" w:lineRule="exact"/>
        <w:ind w:hanging="197"/>
        <w:jc w:val="both"/>
      </w:pPr>
      <w:r>
        <w:rPr>
          <w:color w:val="231F20"/>
        </w:rPr>
        <w:t>описание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ситуации</w:t>
      </w:r>
    </w:p>
    <w:p w:rsidR="00A1623B" w:rsidRDefault="006927C0">
      <w:pPr>
        <w:pStyle w:val="a3"/>
        <w:ind w:right="108"/>
      </w:pPr>
      <w:r>
        <w:rPr>
          <w:color w:val="231F20"/>
          <w:spacing w:val="-1"/>
        </w:rPr>
        <w:t>Педагог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предлагает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детям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просмотреть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фрагменты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мультфильма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«Снежная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Королева»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(реж.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Атаманов,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Федоров):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знакомится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Снежной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Королевой,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садится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ней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сани;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Кай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гостях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Снежной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Королевы;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Герда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бабушкой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переживают исчезновение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Кая.</w:t>
      </w:r>
    </w:p>
    <w:p w:rsidR="00A1623B" w:rsidRDefault="006927C0">
      <w:pPr>
        <w:pStyle w:val="2"/>
        <w:numPr>
          <w:ilvl w:val="0"/>
          <w:numId w:val="23"/>
        </w:numPr>
        <w:tabs>
          <w:tab w:val="left" w:pos="762"/>
        </w:tabs>
        <w:spacing w:line="248" w:lineRule="exact"/>
        <w:ind w:left="761" w:hanging="282"/>
        <w:jc w:val="both"/>
      </w:pPr>
      <w:r>
        <w:rPr>
          <w:color w:val="231F20"/>
        </w:rPr>
        <w:t>анализ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ситуации</w:t>
      </w:r>
    </w:p>
    <w:p w:rsidR="00A1623B" w:rsidRDefault="006927C0">
      <w:pPr>
        <w:spacing w:line="252" w:lineRule="exact"/>
        <w:ind w:left="480"/>
        <w:jc w:val="both"/>
        <w:rPr>
          <w:b/>
        </w:rPr>
      </w:pPr>
      <w:r>
        <w:rPr>
          <w:b/>
          <w:color w:val="231F20"/>
        </w:rPr>
        <w:t>Этап</w:t>
      </w:r>
      <w:r>
        <w:rPr>
          <w:b/>
          <w:color w:val="231F20"/>
          <w:spacing w:val="5"/>
        </w:rPr>
        <w:t xml:space="preserve"> </w:t>
      </w:r>
      <w:r>
        <w:rPr>
          <w:b/>
          <w:color w:val="231F20"/>
        </w:rPr>
        <w:t>1.</w:t>
      </w:r>
      <w:r>
        <w:rPr>
          <w:b/>
          <w:color w:val="231F20"/>
          <w:spacing w:val="7"/>
        </w:rPr>
        <w:t xml:space="preserve"> </w:t>
      </w:r>
      <w:r>
        <w:rPr>
          <w:b/>
          <w:color w:val="231F20"/>
        </w:rPr>
        <w:t>коллективный</w:t>
      </w:r>
      <w:r>
        <w:rPr>
          <w:b/>
          <w:color w:val="231F20"/>
          <w:spacing w:val="5"/>
        </w:rPr>
        <w:t xml:space="preserve"> </w:t>
      </w:r>
      <w:r>
        <w:rPr>
          <w:b/>
          <w:color w:val="231F20"/>
        </w:rPr>
        <w:t>рассказ</w:t>
      </w:r>
      <w:r>
        <w:rPr>
          <w:b/>
          <w:color w:val="231F20"/>
          <w:spacing w:val="7"/>
        </w:rPr>
        <w:t xml:space="preserve"> </w:t>
      </w:r>
      <w:r>
        <w:rPr>
          <w:b/>
          <w:color w:val="231F20"/>
        </w:rPr>
        <w:t>«что</w:t>
      </w:r>
      <w:r>
        <w:rPr>
          <w:b/>
          <w:color w:val="231F20"/>
          <w:spacing w:val="7"/>
        </w:rPr>
        <w:t xml:space="preserve"> </w:t>
      </w:r>
      <w:r>
        <w:rPr>
          <w:b/>
          <w:color w:val="231F20"/>
        </w:rPr>
        <w:t>случилось?»</w:t>
      </w:r>
    </w:p>
    <w:p w:rsidR="00A1623B" w:rsidRDefault="006927C0">
      <w:pPr>
        <w:pStyle w:val="a3"/>
        <w:ind w:left="111"/>
        <w:jc w:val="right"/>
      </w:pPr>
      <w:r>
        <w:rPr>
          <w:color w:val="231F20"/>
          <w:spacing w:val="-4"/>
        </w:rPr>
        <w:t>П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е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д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г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г.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Ребята,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давайте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попытаемся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по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порядку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рассказать,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что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случилось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с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Каем,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и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понять,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почему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так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произошло.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Мы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будем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восстанавливать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ход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событий,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отвечая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два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вопроса: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«Что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сделал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Кай?»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«Почему?»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Говорить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будем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оче-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 xml:space="preserve">реди. Можно дополнять ответы товарищей, </w:t>
      </w:r>
      <w:r>
        <w:rPr>
          <w:color w:val="231F20"/>
          <w:spacing w:val="-3"/>
        </w:rPr>
        <w:t>но нужно стараться не повторять их.</w:t>
      </w:r>
      <w:r>
        <w:rPr>
          <w:color w:val="231F20"/>
          <w:spacing w:val="-52"/>
        </w:rPr>
        <w:t xml:space="preserve"> </w:t>
      </w:r>
      <w:r>
        <w:rPr>
          <w:b/>
          <w:color w:val="231F20"/>
        </w:rPr>
        <w:t>Этап 2.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беседа «почему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кай сел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в сани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к снежной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 xml:space="preserve">королеве?» </w:t>
      </w:r>
      <w:r>
        <w:rPr>
          <w:color w:val="231F20"/>
        </w:rPr>
        <w:t>Рассмат-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риваются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ответы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детей.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Примеры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ответов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детей: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«Снежная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Королева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кра-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сивая»,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«Кай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никогда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катался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санях»,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«Кай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замерз,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Снежная</w:t>
      </w:r>
    </w:p>
    <w:p w:rsidR="00A1623B" w:rsidRDefault="006927C0">
      <w:pPr>
        <w:pStyle w:val="a3"/>
        <w:spacing w:line="245" w:lineRule="exact"/>
        <w:ind w:left="111" w:right="0" w:firstLine="0"/>
      </w:pPr>
      <w:r>
        <w:rPr>
          <w:color w:val="231F20"/>
        </w:rPr>
        <w:t>Королева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предложила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согреться».</w:t>
      </w:r>
    </w:p>
    <w:p w:rsidR="00A1623B" w:rsidRDefault="006927C0">
      <w:pPr>
        <w:ind w:left="111" w:right="110" w:firstLine="368"/>
        <w:jc w:val="both"/>
      </w:pPr>
      <w:r>
        <w:rPr>
          <w:color w:val="231F20"/>
        </w:rPr>
        <w:t>Обсудим,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должен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был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поступить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Кай.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Нельзя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было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вступать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в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диалог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с незнакомой женщиной, как бы ни хотелось прокатиться в красивых санях;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ехать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с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незнакомым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человеком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ни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в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коем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случае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нельзя</w:t>
      </w:r>
      <w:r>
        <w:rPr>
          <w:color w:val="231F20"/>
        </w:rPr>
        <w:t>.)</w:t>
      </w:r>
    </w:p>
    <w:p w:rsidR="00A1623B" w:rsidRDefault="006927C0">
      <w:pPr>
        <w:pStyle w:val="a3"/>
        <w:ind w:left="111" w:right="108"/>
      </w:pPr>
      <w:r>
        <w:rPr>
          <w:color w:val="231F20"/>
          <w:spacing w:val="-1"/>
        </w:rPr>
        <w:t>Предложим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детям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вспомнить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другие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сказки,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нарушение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данного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ла стало для главного героя причиной серьезных проблем. Примеры ответов: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царевна из сказки А. С. Пушкина «Сказка о мертвой царевне и о семи богаты-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рях»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приняла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угощение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незнакомой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старушки,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которую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переоделась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ма-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чеха;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петушок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русской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народной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сказки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«Кот,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петух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лиса»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поддался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уго-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воры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лисицы;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козлята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русской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народной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сказки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«Волк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семеро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козлят»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впу-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стили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незнакомца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т. д.</w:t>
      </w:r>
    </w:p>
    <w:p w:rsidR="00A1623B" w:rsidRDefault="006927C0">
      <w:pPr>
        <w:pStyle w:val="a3"/>
        <w:ind w:left="111"/>
      </w:pPr>
      <w:r>
        <w:rPr>
          <w:b/>
          <w:color w:val="231F20"/>
        </w:rPr>
        <w:t>игра-драматизация «вежливо и решительно»</w:t>
      </w:r>
      <w:r>
        <w:rPr>
          <w:color w:val="231F20"/>
        </w:rPr>
        <w:t>. Педагог учит детей под-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бирать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слова,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вежливо,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решительно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отказываться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пред-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ложений,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организует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обыгрывание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ситуаций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помощи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игрушек.</w:t>
      </w:r>
    </w:p>
    <w:p w:rsidR="00A1623B" w:rsidRDefault="006927C0">
      <w:pPr>
        <w:pStyle w:val="2"/>
        <w:spacing w:line="249" w:lineRule="exact"/>
      </w:pPr>
      <w:r>
        <w:rPr>
          <w:color w:val="231F20"/>
        </w:rPr>
        <w:t>примеры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ситуаций</w:t>
      </w:r>
    </w:p>
    <w:p w:rsidR="00A1623B" w:rsidRDefault="006927C0">
      <w:pPr>
        <w:pStyle w:val="a4"/>
        <w:numPr>
          <w:ilvl w:val="1"/>
          <w:numId w:val="23"/>
        </w:numPr>
        <w:tabs>
          <w:tab w:val="left" w:pos="739"/>
        </w:tabs>
        <w:ind w:right="110" w:firstLine="368"/>
        <w:jc w:val="both"/>
      </w:pPr>
      <w:r>
        <w:rPr>
          <w:color w:val="231F20"/>
        </w:rPr>
        <w:t>Незнакомый мужчина угощает конфетой: «Вкусная конфета? Хочешь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еще?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Только они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 меня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машине».</w:t>
      </w:r>
    </w:p>
    <w:p w:rsidR="00A1623B" w:rsidRDefault="006927C0">
      <w:pPr>
        <w:pStyle w:val="a4"/>
        <w:numPr>
          <w:ilvl w:val="1"/>
          <w:numId w:val="23"/>
        </w:numPr>
        <w:tabs>
          <w:tab w:val="left" w:pos="697"/>
        </w:tabs>
        <w:ind w:right="109" w:firstLine="368"/>
        <w:jc w:val="both"/>
      </w:pPr>
      <w:r>
        <w:rPr>
          <w:color w:val="231F20"/>
        </w:rPr>
        <w:t>Незнакомая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женщина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обращается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просьбой: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«Помоги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найти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моего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котенка,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кажется,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побежал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этому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подъезду».</w:t>
      </w:r>
    </w:p>
    <w:p w:rsidR="00A1623B" w:rsidRDefault="006927C0">
      <w:pPr>
        <w:pStyle w:val="a4"/>
        <w:numPr>
          <w:ilvl w:val="1"/>
          <w:numId w:val="23"/>
        </w:numPr>
        <w:tabs>
          <w:tab w:val="left" w:pos="717"/>
        </w:tabs>
        <w:ind w:right="109" w:firstLine="368"/>
        <w:jc w:val="both"/>
      </w:pPr>
      <w:r>
        <w:rPr>
          <w:color w:val="231F20"/>
        </w:rPr>
        <w:t>Незнакомый молодой человек предлагает подружиться: «Привет, меня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зовут Макс. А тебя? Как зовут твою маму? А папу? Где они работают? А сей-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 они дома? Ты любишь играть на компьютере? У тебя есть компьютер?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Давай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пойдем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тебе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смотреть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мультфильмы,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играть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ком-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пьютере».</w:t>
      </w:r>
    </w:p>
    <w:p w:rsidR="00A1623B" w:rsidRDefault="00A1623B">
      <w:pPr>
        <w:jc w:val="both"/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4"/>
        <w:numPr>
          <w:ilvl w:val="1"/>
          <w:numId w:val="23"/>
        </w:numPr>
        <w:tabs>
          <w:tab w:val="left" w:pos="704"/>
        </w:tabs>
        <w:spacing w:before="76"/>
        <w:ind w:left="112" w:right="110" w:firstLine="368"/>
        <w:jc w:val="both"/>
      </w:pPr>
      <w:r>
        <w:rPr>
          <w:color w:val="231F20"/>
        </w:rPr>
        <w:t>Пожилая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женщина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выражает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беспокойство: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«Ты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один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играешь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сочнице?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опасно!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Пойдем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мне,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тебе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чистую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футболку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прослежу,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никто тебя 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обидел!»</w:t>
      </w:r>
    </w:p>
    <w:p w:rsidR="00A1623B" w:rsidRDefault="006927C0">
      <w:pPr>
        <w:pStyle w:val="2"/>
        <w:numPr>
          <w:ilvl w:val="0"/>
          <w:numId w:val="23"/>
        </w:numPr>
        <w:tabs>
          <w:tab w:val="left" w:pos="848"/>
        </w:tabs>
        <w:spacing w:line="249" w:lineRule="exact"/>
        <w:ind w:left="847" w:hanging="368"/>
        <w:jc w:val="both"/>
      </w:pPr>
      <w:r>
        <w:rPr>
          <w:color w:val="231F20"/>
        </w:rPr>
        <w:t>рефлексивно-оценочный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этап</w:t>
      </w:r>
    </w:p>
    <w:p w:rsidR="00A1623B" w:rsidRDefault="006927C0">
      <w:pPr>
        <w:pStyle w:val="a3"/>
      </w:pPr>
      <w:r>
        <w:rPr>
          <w:color w:val="231F20"/>
          <w:spacing w:val="-1"/>
        </w:rPr>
        <w:t>П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д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г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г.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Как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вы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думаете,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ребята,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если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бы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Кай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знал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правила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общения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 незнакомцами, попал бы он в опасную ситуацию? Давайте пообещаем, 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мы всегда будем внимательны на улице и дома, не будем вступать в разговор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людьми, которых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знаем.</w:t>
      </w:r>
    </w:p>
    <w:p w:rsidR="00A1623B" w:rsidRDefault="00A1623B">
      <w:pPr>
        <w:pStyle w:val="a3"/>
        <w:spacing w:before="9"/>
        <w:ind w:left="0" w:right="0" w:firstLine="0"/>
        <w:jc w:val="left"/>
        <w:rPr>
          <w:sz w:val="24"/>
        </w:rPr>
      </w:pPr>
    </w:p>
    <w:p w:rsidR="00A1623B" w:rsidRDefault="004D489C">
      <w:pPr>
        <w:ind w:left="687" w:right="687"/>
        <w:jc w:val="center"/>
        <w:rPr>
          <w:b/>
          <w:sz w:val="18"/>
        </w:rPr>
      </w:pPr>
      <w:r>
        <w:rPr>
          <w:b/>
          <w:color w:val="231F20"/>
          <w:w w:val="130"/>
          <w:sz w:val="18"/>
        </w:rPr>
        <w:t>И</w:t>
      </w:r>
      <w:r w:rsidR="006927C0">
        <w:rPr>
          <w:b/>
          <w:color w:val="231F20"/>
          <w:w w:val="130"/>
          <w:sz w:val="18"/>
        </w:rPr>
        <w:t>гра-заня</w:t>
      </w:r>
      <w:r>
        <w:rPr>
          <w:b/>
          <w:color w:val="231F20"/>
          <w:w w:val="130"/>
          <w:sz w:val="18"/>
        </w:rPr>
        <w:t>т</w:t>
      </w:r>
      <w:r w:rsidR="006927C0">
        <w:rPr>
          <w:b/>
          <w:color w:val="231F20"/>
          <w:w w:val="130"/>
          <w:sz w:val="18"/>
        </w:rPr>
        <w:t>ие</w:t>
      </w:r>
      <w:r w:rsidR="006927C0">
        <w:rPr>
          <w:b/>
          <w:color w:val="231F20"/>
          <w:spacing w:val="-7"/>
          <w:w w:val="130"/>
          <w:sz w:val="18"/>
        </w:rPr>
        <w:t xml:space="preserve"> </w:t>
      </w:r>
      <w:r>
        <w:rPr>
          <w:b/>
          <w:color w:val="231F20"/>
          <w:w w:val="130"/>
          <w:sz w:val="18"/>
        </w:rPr>
        <w:t>«П</w:t>
      </w:r>
      <w:r w:rsidR="006927C0">
        <w:rPr>
          <w:b/>
          <w:color w:val="231F20"/>
          <w:w w:val="130"/>
          <w:sz w:val="18"/>
        </w:rPr>
        <w:t>у</w:t>
      </w:r>
      <w:r>
        <w:rPr>
          <w:b/>
          <w:color w:val="231F20"/>
          <w:w w:val="130"/>
          <w:sz w:val="18"/>
        </w:rPr>
        <w:t>т</w:t>
      </w:r>
      <w:r w:rsidR="006927C0">
        <w:rPr>
          <w:b/>
          <w:color w:val="231F20"/>
          <w:w w:val="130"/>
          <w:sz w:val="18"/>
        </w:rPr>
        <w:t>ешес</w:t>
      </w:r>
      <w:r>
        <w:rPr>
          <w:b/>
          <w:color w:val="231F20"/>
          <w:w w:val="130"/>
          <w:sz w:val="18"/>
        </w:rPr>
        <w:t>т</w:t>
      </w:r>
      <w:r w:rsidR="006927C0">
        <w:rPr>
          <w:b/>
          <w:color w:val="231F20"/>
          <w:w w:val="130"/>
          <w:sz w:val="18"/>
        </w:rPr>
        <w:t>вие</w:t>
      </w:r>
      <w:r w:rsidR="006927C0">
        <w:rPr>
          <w:b/>
          <w:color w:val="231F20"/>
          <w:spacing w:val="-7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по</w:t>
      </w:r>
      <w:r w:rsidR="006927C0">
        <w:rPr>
          <w:b/>
          <w:color w:val="231F20"/>
          <w:spacing w:val="-7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с</w:t>
      </w:r>
      <w:r>
        <w:rPr>
          <w:b/>
          <w:color w:val="231F20"/>
          <w:w w:val="130"/>
          <w:sz w:val="18"/>
        </w:rPr>
        <w:t>т</w:t>
      </w:r>
      <w:r w:rsidR="006927C0">
        <w:rPr>
          <w:b/>
          <w:color w:val="231F20"/>
          <w:w w:val="130"/>
          <w:sz w:val="18"/>
        </w:rPr>
        <w:t>ране</w:t>
      </w:r>
      <w:r w:rsidR="006927C0">
        <w:rPr>
          <w:b/>
          <w:color w:val="231F20"/>
          <w:spacing w:val="-7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сказок»</w:t>
      </w:r>
    </w:p>
    <w:p w:rsidR="00A1623B" w:rsidRDefault="006927C0">
      <w:pPr>
        <w:spacing w:before="134" w:line="252" w:lineRule="exact"/>
        <w:ind w:left="480"/>
        <w:jc w:val="both"/>
      </w:pPr>
      <w:r>
        <w:rPr>
          <w:b/>
          <w:color w:val="231F20"/>
        </w:rPr>
        <w:t>возраст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детей</w:t>
      </w:r>
      <w:r>
        <w:rPr>
          <w:color w:val="231F20"/>
        </w:rPr>
        <w:t>: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5—6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(старшая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группа).</w:t>
      </w:r>
    </w:p>
    <w:p w:rsidR="00A1623B" w:rsidRDefault="006927C0">
      <w:pPr>
        <w:ind w:left="480" w:right="494"/>
        <w:jc w:val="both"/>
      </w:pPr>
      <w:r>
        <w:rPr>
          <w:b/>
          <w:color w:val="231F20"/>
        </w:rPr>
        <w:t>образовательная область</w:t>
      </w:r>
      <w:r>
        <w:rPr>
          <w:color w:val="231F20"/>
        </w:rPr>
        <w:t>: «Социально-коммуникативное развитие».</w:t>
      </w:r>
      <w:r>
        <w:rPr>
          <w:color w:val="231F20"/>
          <w:spacing w:val="-52"/>
        </w:rPr>
        <w:t xml:space="preserve"> </w:t>
      </w:r>
      <w:r>
        <w:rPr>
          <w:b/>
          <w:color w:val="231F20"/>
        </w:rPr>
        <w:t>раздел программы «безопасность в общении»</w:t>
      </w:r>
      <w:r>
        <w:rPr>
          <w:color w:val="231F20"/>
        </w:rPr>
        <w:t>: тема «Права детей».</w:t>
      </w:r>
      <w:r>
        <w:rPr>
          <w:color w:val="231F20"/>
          <w:spacing w:val="-52"/>
        </w:rPr>
        <w:t xml:space="preserve"> </w:t>
      </w:r>
      <w:r>
        <w:rPr>
          <w:b/>
          <w:color w:val="231F20"/>
        </w:rPr>
        <w:t>программные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задачи</w:t>
      </w:r>
      <w:r>
        <w:rPr>
          <w:color w:val="231F20"/>
        </w:rPr>
        <w:t>:</w:t>
      </w:r>
    </w:p>
    <w:p w:rsidR="00A1623B" w:rsidRDefault="006927C0">
      <w:pPr>
        <w:pStyle w:val="a4"/>
        <w:numPr>
          <w:ilvl w:val="0"/>
          <w:numId w:val="24"/>
        </w:numPr>
        <w:tabs>
          <w:tab w:val="left" w:pos="828"/>
        </w:tabs>
        <w:ind w:right="109" w:firstLine="368"/>
        <w:jc w:val="left"/>
      </w:pPr>
      <w:r>
        <w:rPr>
          <w:color w:val="231F20"/>
        </w:rPr>
        <w:t>совершенствовать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подбирать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атрибуты,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помощи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взрослого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готовить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инсценировку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фрагменту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знакомой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сказки;</w:t>
      </w:r>
    </w:p>
    <w:p w:rsidR="00A1623B" w:rsidRDefault="006927C0">
      <w:pPr>
        <w:pStyle w:val="a4"/>
        <w:numPr>
          <w:ilvl w:val="0"/>
          <w:numId w:val="24"/>
        </w:numPr>
        <w:tabs>
          <w:tab w:val="left" w:pos="745"/>
        </w:tabs>
        <w:spacing w:line="250" w:lineRule="exact"/>
        <w:ind w:left="744" w:hanging="265"/>
        <w:jc w:val="left"/>
      </w:pPr>
      <w:r>
        <w:rPr>
          <w:color w:val="231F20"/>
          <w:spacing w:val="-3"/>
        </w:rPr>
        <w:t>создать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условия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осмысления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применения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знаний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правах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человека;</w:t>
      </w:r>
    </w:p>
    <w:p w:rsidR="00A1623B" w:rsidRDefault="006927C0">
      <w:pPr>
        <w:pStyle w:val="a4"/>
        <w:numPr>
          <w:ilvl w:val="0"/>
          <w:numId w:val="24"/>
        </w:numPr>
        <w:tabs>
          <w:tab w:val="left" w:pos="756"/>
        </w:tabs>
        <w:spacing w:line="252" w:lineRule="exact"/>
        <w:ind w:left="755" w:hanging="276"/>
        <w:jc w:val="left"/>
      </w:pPr>
      <w:r>
        <w:rPr>
          <w:color w:val="231F20"/>
        </w:rPr>
        <w:t>развивать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связную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речь,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учить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аргументировать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свое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мнение.</w:t>
      </w:r>
    </w:p>
    <w:p w:rsidR="00A1623B" w:rsidRDefault="006927C0">
      <w:pPr>
        <w:pStyle w:val="a3"/>
        <w:ind w:right="0"/>
        <w:jc w:val="left"/>
      </w:pPr>
      <w:r>
        <w:rPr>
          <w:b/>
          <w:color w:val="231F20"/>
        </w:rPr>
        <w:t>оборудование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и</w:t>
      </w:r>
      <w:r>
        <w:rPr>
          <w:b/>
          <w:color w:val="231F20"/>
          <w:spacing w:val="5"/>
        </w:rPr>
        <w:t xml:space="preserve"> </w:t>
      </w:r>
      <w:r>
        <w:rPr>
          <w:b/>
          <w:color w:val="231F20"/>
        </w:rPr>
        <w:t>материалы</w:t>
      </w:r>
      <w:r>
        <w:rPr>
          <w:color w:val="231F20"/>
        </w:rPr>
        <w:t>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иллюстрации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сказкам,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задания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инсце-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нировки,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фрагмент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мультфильма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«Мама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Мамонтенка».</w:t>
      </w:r>
    </w:p>
    <w:p w:rsidR="00A1623B" w:rsidRDefault="00A1623B">
      <w:pPr>
        <w:pStyle w:val="a3"/>
        <w:spacing w:before="4"/>
        <w:ind w:left="0" w:right="0" w:firstLine="0"/>
        <w:jc w:val="left"/>
        <w:rPr>
          <w:sz w:val="21"/>
        </w:rPr>
      </w:pPr>
    </w:p>
    <w:p w:rsidR="00A1623B" w:rsidRDefault="006927C0">
      <w:pPr>
        <w:ind w:left="2898"/>
        <w:jc w:val="both"/>
        <w:rPr>
          <w:b/>
          <w:i/>
        </w:rPr>
      </w:pPr>
      <w:r>
        <w:rPr>
          <w:b/>
          <w:i/>
          <w:color w:val="231F20"/>
        </w:rPr>
        <w:t>Ход</w:t>
      </w:r>
      <w:r>
        <w:rPr>
          <w:b/>
          <w:i/>
          <w:color w:val="231F20"/>
          <w:spacing w:val="-6"/>
        </w:rPr>
        <w:t xml:space="preserve"> </w:t>
      </w:r>
      <w:r>
        <w:rPr>
          <w:b/>
          <w:i/>
          <w:color w:val="231F20"/>
        </w:rPr>
        <w:t>игры-занятия</w:t>
      </w:r>
    </w:p>
    <w:p w:rsidR="00A1623B" w:rsidRDefault="006927C0">
      <w:pPr>
        <w:pStyle w:val="2"/>
        <w:numPr>
          <w:ilvl w:val="0"/>
          <w:numId w:val="22"/>
        </w:numPr>
        <w:tabs>
          <w:tab w:val="left" w:pos="677"/>
        </w:tabs>
        <w:spacing w:before="125" w:line="252" w:lineRule="exact"/>
        <w:ind w:hanging="197"/>
        <w:jc w:val="both"/>
      </w:pPr>
      <w:r>
        <w:rPr>
          <w:color w:val="231F20"/>
        </w:rPr>
        <w:t>мотивационно-ориентировочный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этап</w:t>
      </w:r>
    </w:p>
    <w:p w:rsidR="00A1623B" w:rsidRDefault="006927C0">
      <w:pPr>
        <w:pStyle w:val="a3"/>
      </w:pPr>
      <w:r>
        <w:rPr>
          <w:color w:val="231F20"/>
        </w:rPr>
        <w:t>Воспитатель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обращает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внимание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почтовый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ящик,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находящийся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 группе. В нем находится четыре письма. Педагог предлагает детям при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мощи фантов или считалки объединиться в творческие группы. Каждая груп-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получает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одно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писем,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пытается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понять,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иллюстрация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какой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сказке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нем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находится, в чем проблема персонажей. Если у детей появляется стремление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разобраться в ситуации, помочь героям сказок, возникает </w:t>
      </w:r>
      <w:r>
        <w:rPr>
          <w:b/>
          <w:color w:val="231F20"/>
        </w:rPr>
        <w:t>целевая основа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предстоящей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работы.</w:t>
      </w:r>
    </w:p>
    <w:p w:rsidR="00A1623B" w:rsidRDefault="006927C0">
      <w:pPr>
        <w:pStyle w:val="2"/>
        <w:numPr>
          <w:ilvl w:val="0"/>
          <w:numId w:val="22"/>
        </w:numPr>
        <w:tabs>
          <w:tab w:val="left" w:pos="762"/>
        </w:tabs>
        <w:spacing w:line="245" w:lineRule="exact"/>
        <w:ind w:left="761" w:hanging="282"/>
        <w:jc w:val="both"/>
      </w:pPr>
      <w:r>
        <w:rPr>
          <w:color w:val="231F20"/>
        </w:rPr>
        <w:t>поисковый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этап</w:t>
      </w:r>
    </w:p>
    <w:p w:rsidR="00A1623B" w:rsidRDefault="006927C0">
      <w:pPr>
        <w:pStyle w:val="a3"/>
        <w:spacing w:line="252" w:lineRule="exact"/>
        <w:ind w:left="480" w:right="0" w:firstLine="0"/>
        <w:rPr>
          <w:b/>
        </w:rPr>
      </w:pPr>
      <w:r>
        <w:rPr>
          <w:color w:val="231F20"/>
          <w:spacing w:val="-1"/>
        </w:rPr>
        <w:t>По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итогам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беседы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каждой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групп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педагог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предлагает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общий</w:t>
      </w:r>
      <w:r>
        <w:rPr>
          <w:color w:val="231F20"/>
          <w:spacing w:val="-13"/>
        </w:rPr>
        <w:t xml:space="preserve"> </w:t>
      </w:r>
      <w:r>
        <w:rPr>
          <w:b/>
          <w:color w:val="231F20"/>
        </w:rPr>
        <w:t>план</w:t>
      </w:r>
    </w:p>
    <w:p w:rsidR="00A1623B" w:rsidRDefault="006927C0">
      <w:pPr>
        <w:pStyle w:val="a3"/>
        <w:spacing w:line="252" w:lineRule="exact"/>
        <w:ind w:right="0" w:firstLine="0"/>
        <w:jc w:val="left"/>
      </w:pPr>
      <w:r>
        <w:rPr>
          <w:color w:val="231F20"/>
        </w:rPr>
        <w:t>работы:</w:t>
      </w:r>
    </w:p>
    <w:p w:rsidR="00A1623B" w:rsidRDefault="006927C0">
      <w:pPr>
        <w:pStyle w:val="a4"/>
        <w:numPr>
          <w:ilvl w:val="1"/>
          <w:numId w:val="22"/>
        </w:numPr>
        <w:tabs>
          <w:tab w:val="left" w:pos="701"/>
        </w:tabs>
        <w:spacing w:line="252" w:lineRule="exact"/>
        <w:ind w:hanging="221"/>
      </w:pPr>
      <w:r>
        <w:rPr>
          <w:color w:val="231F20"/>
        </w:rPr>
        <w:t>Выяснить,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проблема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персонажа,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какое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нарушено.</w:t>
      </w:r>
    </w:p>
    <w:p w:rsidR="00A1623B" w:rsidRDefault="006927C0">
      <w:pPr>
        <w:pStyle w:val="a4"/>
        <w:numPr>
          <w:ilvl w:val="1"/>
          <w:numId w:val="22"/>
        </w:numPr>
        <w:tabs>
          <w:tab w:val="left" w:pos="724"/>
        </w:tabs>
        <w:ind w:left="112" w:right="108" w:firstLine="368"/>
      </w:pPr>
      <w:r>
        <w:rPr>
          <w:color w:val="231F20"/>
        </w:rPr>
        <w:t>Обсудить,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восстановить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справедливость,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кто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помочь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персо-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нажу.</w:t>
      </w:r>
    </w:p>
    <w:p w:rsidR="00A1623B" w:rsidRDefault="006927C0">
      <w:pPr>
        <w:pStyle w:val="2"/>
        <w:numPr>
          <w:ilvl w:val="0"/>
          <w:numId w:val="22"/>
        </w:numPr>
        <w:tabs>
          <w:tab w:val="left" w:pos="848"/>
        </w:tabs>
        <w:spacing w:line="250" w:lineRule="exact"/>
        <w:ind w:left="847" w:hanging="368"/>
      </w:pPr>
      <w:r>
        <w:rPr>
          <w:color w:val="231F20"/>
        </w:rPr>
        <w:t>практический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этап</w:t>
      </w:r>
    </w:p>
    <w:p w:rsidR="00A1623B" w:rsidRDefault="006927C0">
      <w:pPr>
        <w:ind w:left="112" w:firstLine="368"/>
      </w:pPr>
      <w:r>
        <w:rPr>
          <w:b/>
          <w:color w:val="231F20"/>
        </w:rPr>
        <w:t>игра-инсценировка</w:t>
      </w:r>
      <w:r>
        <w:rPr>
          <w:b/>
          <w:color w:val="231F20"/>
          <w:spacing w:val="6"/>
        </w:rPr>
        <w:t xml:space="preserve"> </w:t>
      </w:r>
      <w:r>
        <w:rPr>
          <w:b/>
          <w:color w:val="231F20"/>
        </w:rPr>
        <w:t>«в</w:t>
      </w:r>
      <w:r>
        <w:rPr>
          <w:b/>
          <w:color w:val="231F20"/>
          <w:spacing w:val="6"/>
        </w:rPr>
        <w:t xml:space="preserve"> </w:t>
      </w:r>
      <w:r>
        <w:rPr>
          <w:b/>
          <w:color w:val="231F20"/>
        </w:rPr>
        <w:t>стране</w:t>
      </w:r>
      <w:r>
        <w:rPr>
          <w:b/>
          <w:color w:val="231F20"/>
          <w:spacing w:val="6"/>
        </w:rPr>
        <w:t xml:space="preserve"> </w:t>
      </w:r>
      <w:r>
        <w:rPr>
          <w:b/>
          <w:color w:val="231F20"/>
        </w:rPr>
        <w:t>сказок»</w:t>
      </w:r>
      <w:r>
        <w:rPr>
          <w:color w:val="231F20"/>
        </w:rPr>
        <w:t>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Каждой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группе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предлагается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подобрать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реквизит,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распределить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роли,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обыграть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изображенный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письме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right="110" w:firstLine="0"/>
      </w:pPr>
      <w:r>
        <w:rPr>
          <w:color w:val="231F20"/>
        </w:rPr>
        <w:t>фрагмент сказки. Зрителям — представителям других творческих групп 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нужно попытаться узнать персонажей и сказку, пояснить, какие права нару-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шены.</w:t>
      </w:r>
    </w:p>
    <w:p w:rsidR="00A1623B" w:rsidRDefault="006927C0">
      <w:pPr>
        <w:pStyle w:val="2"/>
        <w:spacing w:line="249" w:lineRule="exact"/>
      </w:pPr>
      <w:r>
        <w:rPr>
          <w:color w:val="231F20"/>
        </w:rPr>
        <w:t>примеры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заданий</w:t>
      </w:r>
    </w:p>
    <w:p w:rsidR="00A1623B" w:rsidRDefault="006927C0">
      <w:pPr>
        <w:pStyle w:val="a4"/>
        <w:numPr>
          <w:ilvl w:val="0"/>
          <w:numId w:val="21"/>
        </w:numPr>
        <w:tabs>
          <w:tab w:val="left" w:pos="731"/>
        </w:tabs>
        <w:ind w:right="109" w:firstLine="368"/>
        <w:jc w:val="both"/>
      </w:pPr>
      <w:r>
        <w:rPr>
          <w:color w:val="231F20"/>
        </w:rPr>
        <w:t>Русская народная сказка «Заюшкина избушка», сюжет «Лиса выгнала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зайца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дома».</w:t>
      </w:r>
    </w:p>
    <w:p w:rsidR="00A1623B" w:rsidRDefault="006927C0">
      <w:pPr>
        <w:pStyle w:val="a4"/>
        <w:numPr>
          <w:ilvl w:val="0"/>
          <w:numId w:val="21"/>
        </w:numPr>
        <w:tabs>
          <w:tab w:val="left" w:pos="765"/>
        </w:tabs>
        <w:spacing w:line="250" w:lineRule="exact"/>
        <w:ind w:left="764" w:hanging="285"/>
        <w:jc w:val="both"/>
      </w:pPr>
      <w:r>
        <w:rPr>
          <w:color w:val="231F20"/>
        </w:rPr>
        <w:t>А.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Толстой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«Золотой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ключик,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Приключения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Буратино»,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сюжет</w:t>
      </w:r>
    </w:p>
    <w:p w:rsidR="00A1623B" w:rsidRDefault="006927C0">
      <w:pPr>
        <w:pStyle w:val="a3"/>
        <w:spacing w:line="252" w:lineRule="exact"/>
        <w:ind w:right="0" w:firstLine="0"/>
      </w:pPr>
      <w:r>
        <w:rPr>
          <w:color w:val="231F20"/>
        </w:rPr>
        <w:t>«Буратино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продает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азбуку».</w:t>
      </w:r>
    </w:p>
    <w:p w:rsidR="00A1623B" w:rsidRDefault="006927C0">
      <w:pPr>
        <w:pStyle w:val="a4"/>
        <w:numPr>
          <w:ilvl w:val="0"/>
          <w:numId w:val="21"/>
        </w:numPr>
        <w:tabs>
          <w:tab w:val="left" w:pos="731"/>
        </w:tabs>
        <w:ind w:right="110" w:firstLine="368"/>
        <w:jc w:val="both"/>
      </w:pPr>
      <w:r>
        <w:rPr>
          <w:color w:val="231F20"/>
        </w:rPr>
        <w:t>Ш. Перро «Золушка», сюжет «Мачеха заставляет Золушку выполнять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работы по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дому».</w:t>
      </w:r>
    </w:p>
    <w:p w:rsidR="00A1623B" w:rsidRDefault="006927C0">
      <w:pPr>
        <w:pStyle w:val="a4"/>
        <w:numPr>
          <w:ilvl w:val="0"/>
          <w:numId w:val="21"/>
        </w:numPr>
        <w:tabs>
          <w:tab w:val="left" w:pos="720"/>
        </w:tabs>
        <w:ind w:right="110" w:firstLine="368"/>
        <w:jc w:val="both"/>
      </w:pPr>
      <w:r>
        <w:rPr>
          <w:color w:val="231F20"/>
        </w:rPr>
        <w:t>Х. К. Андерсен «Гадкий утенок», сюжет «Птицы гонят гадкого утенка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двора».</w:t>
      </w:r>
    </w:p>
    <w:p w:rsidR="00A1623B" w:rsidRDefault="006927C0">
      <w:pPr>
        <w:pStyle w:val="a3"/>
      </w:pPr>
      <w:r>
        <w:rPr>
          <w:b/>
          <w:color w:val="231F20"/>
        </w:rPr>
        <w:t>организуется обсуждение</w:t>
      </w:r>
      <w:r>
        <w:rPr>
          <w:color w:val="231F20"/>
        </w:rPr>
        <w:t>: в каких еще сказках мы видим подобное нару-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шение прав? (Например: право на дом, на неприкосновенность жилища нару-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шено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сказках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«Теремок»,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«Три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поросенка»,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«Зимовье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зверей»,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«Волк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семе-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ро козлят».) Кто поможет персонажам сказки? Кто может помочь в подобных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детям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реальной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жизни?</w:t>
      </w:r>
    </w:p>
    <w:p w:rsidR="00A1623B" w:rsidRDefault="006927C0">
      <w:pPr>
        <w:pStyle w:val="a3"/>
      </w:pP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обсуждения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важно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напомнить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том,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каждого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во иметь и высказывать собственное мнение, никто не имеет права обижать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другого.</w:t>
      </w:r>
    </w:p>
    <w:p w:rsidR="00A1623B" w:rsidRDefault="006927C0">
      <w:pPr>
        <w:pStyle w:val="a3"/>
      </w:pPr>
      <w:r>
        <w:rPr>
          <w:b/>
          <w:color w:val="231F20"/>
        </w:rPr>
        <w:t>просмотр фрагмента мультфильма «мама для мамонтенка»</w:t>
      </w:r>
      <w:r>
        <w:rPr>
          <w:color w:val="231F20"/>
        </w:rPr>
        <w:t>. Педагог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говорит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том,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сказках,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жизни,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найти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примеры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персонажи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обретают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то,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принадлежит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праву.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предлагается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посмотреть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фрагмент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мультфильма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«Мама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Мамонтенка»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(реж.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Чуркин),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рассказать,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какое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право героя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восстановлено.</w:t>
      </w:r>
    </w:p>
    <w:p w:rsidR="00A1623B" w:rsidRDefault="006927C0">
      <w:pPr>
        <w:ind w:left="112" w:right="108" w:firstLine="368"/>
        <w:jc w:val="both"/>
      </w:pPr>
      <w:r>
        <w:rPr>
          <w:b/>
          <w:color w:val="231F20"/>
        </w:rPr>
        <w:t>музыкально-ритмические движения под песню «песенка мамонтен-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 xml:space="preserve">ка» </w:t>
      </w:r>
      <w:r>
        <w:rPr>
          <w:color w:val="231F20"/>
        </w:rPr>
        <w:t>(муз. В. Шаинского, сл. Д. Непомнящей). Предложить детям спеть вместе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 главным героем мультфильма, потанцевать вместе с ним. Обсудить, какие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чувства испытывает Мамонтенок, нашедший маму. Как их передает музыка?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Каким стало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настроение детей?</w:t>
      </w:r>
    </w:p>
    <w:p w:rsidR="00A1623B" w:rsidRDefault="006927C0">
      <w:pPr>
        <w:pStyle w:val="2"/>
        <w:numPr>
          <w:ilvl w:val="0"/>
          <w:numId w:val="22"/>
        </w:numPr>
        <w:tabs>
          <w:tab w:val="left" w:pos="808"/>
        </w:tabs>
        <w:spacing w:line="247" w:lineRule="exact"/>
        <w:ind w:left="807" w:hanging="327"/>
        <w:jc w:val="both"/>
      </w:pPr>
      <w:r>
        <w:rPr>
          <w:color w:val="231F20"/>
        </w:rPr>
        <w:t>рефлексивно-оценочный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этап</w:t>
      </w:r>
    </w:p>
    <w:p w:rsidR="00A1623B" w:rsidRDefault="006927C0">
      <w:pPr>
        <w:pStyle w:val="a3"/>
        <w:ind w:right="108"/>
      </w:pPr>
      <w:r>
        <w:rPr>
          <w:color w:val="231F20"/>
        </w:rPr>
        <w:t>Детям предлагается сравнить настроение персонажей, чьи права были 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рушены (а также свое настроение, когда они играли роли обиженных персо-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нажей и следили за их судьбой как зрители) и настроение героев сказок, вос-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становивших свои права (свое настроение в момент просмотра мультфильма).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Педагог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подводит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детей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выводу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том,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как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важно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для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человека,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нарушались.</w:t>
      </w:r>
    </w:p>
    <w:p w:rsidR="00A1623B" w:rsidRDefault="006927C0">
      <w:pPr>
        <w:pStyle w:val="2"/>
        <w:spacing w:line="246" w:lineRule="exact"/>
        <w:ind w:left="481"/>
      </w:pPr>
      <w:r>
        <w:rPr>
          <w:color w:val="231F20"/>
        </w:rPr>
        <w:t>последующая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работа</w:t>
      </w:r>
    </w:p>
    <w:p w:rsidR="00A1623B" w:rsidRDefault="006927C0">
      <w:pPr>
        <w:pStyle w:val="a4"/>
        <w:numPr>
          <w:ilvl w:val="0"/>
          <w:numId w:val="20"/>
        </w:numPr>
        <w:tabs>
          <w:tab w:val="left" w:pos="724"/>
        </w:tabs>
        <w:ind w:right="109" w:firstLine="368"/>
        <w:jc w:val="both"/>
      </w:pPr>
      <w:r>
        <w:rPr>
          <w:color w:val="231F20"/>
        </w:rPr>
        <w:t>В рамках работы творческой мастерской педагог предлагает детям 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рисовать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иллюстрации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сказкам,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отражающие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эпизоды,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которых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герои</w:t>
      </w:r>
    </w:p>
    <w:p w:rsidR="00A1623B" w:rsidRDefault="00A1623B">
      <w:pPr>
        <w:jc w:val="both"/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firstLine="0"/>
      </w:pPr>
      <w:r>
        <w:rPr>
          <w:color w:val="231F20"/>
          <w:spacing w:val="-1"/>
        </w:rPr>
        <w:t>вновь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обрели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то,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чего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были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лишены.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Например: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зайчик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вернулся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избуш-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ку и пьет чай вместе с петушком; Буратино сидит за школьной партой, читает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азбуку; Золушка танцует с принцем на балу; обитатели скотного двора восхи-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щаются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прекрасным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лебедем.</w:t>
      </w:r>
    </w:p>
    <w:p w:rsidR="00A1623B" w:rsidRDefault="006927C0">
      <w:pPr>
        <w:pStyle w:val="a4"/>
        <w:numPr>
          <w:ilvl w:val="0"/>
          <w:numId w:val="20"/>
        </w:numPr>
        <w:tabs>
          <w:tab w:val="left" w:pos="692"/>
        </w:tabs>
        <w:ind w:left="111" w:right="109" w:firstLine="368"/>
        <w:jc w:val="both"/>
      </w:pPr>
      <w:r>
        <w:rPr>
          <w:color w:val="231F20"/>
          <w:spacing w:val="-1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чтении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произведений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художественной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литературы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фольклора,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обсуждении различных жизненных ситуаций продолжается изучение вопроса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 правах и обязанностях детей, о доступных им способах защиты прав, обра-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щается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внимание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необходимость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соблюдения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людей.</w:t>
      </w:r>
    </w:p>
    <w:p w:rsidR="00A1623B" w:rsidRDefault="00A1623B">
      <w:pPr>
        <w:pStyle w:val="a3"/>
        <w:spacing w:before="5"/>
        <w:ind w:left="0" w:right="0" w:firstLine="0"/>
        <w:jc w:val="left"/>
        <w:rPr>
          <w:sz w:val="24"/>
        </w:rPr>
      </w:pPr>
    </w:p>
    <w:p w:rsidR="00A1623B" w:rsidRDefault="004D489C">
      <w:pPr>
        <w:spacing w:before="1" w:line="439" w:lineRule="auto"/>
        <w:ind w:left="2443" w:right="1303" w:hanging="1121"/>
        <w:rPr>
          <w:b/>
          <w:sz w:val="18"/>
        </w:rPr>
      </w:pPr>
      <w:r>
        <w:rPr>
          <w:b/>
          <w:color w:val="231F20"/>
          <w:w w:val="130"/>
          <w:sz w:val="18"/>
        </w:rPr>
        <w:t>П</w:t>
      </w:r>
      <w:r w:rsidR="006927C0">
        <w:rPr>
          <w:b/>
          <w:color w:val="231F20"/>
          <w:w w:val="130"/>
          <w:sz w:val="18"/>
        </w:rPr>
        <w:t>роек</w:t>
      </w:r>
      <w:r>
        <w:rPr>
          <w:b/>
          <w:color w:val="231F20"/>
          <w:w w:val="130"/>
          <w:sz w:val="18"/>
        </w:rPr>
        <w:t>т «Мал</w:t>
      </w:r>
      <w:r w:rsidR="006927C0">
        <w:rPr>
          <w:b/>
          <w:color w:val="231F20"/>
          <w:w w:val="130"/>
          <w:sz w:val="18"/>
        </w:rPr>
        <w:t>ышам о прави</w:t>
      </w:r>
      <w:r>
        <w:rPr>
          <w:b/>
          <w:color w:val="231F20"/>
          <w:w w:val="130"/>
          <w:sz w:val="18"/>
        </w:rPr>
        <w:t>л</w:t>
      </w:r>
      <w:r w:rsidR="006927C0">
        <w:rPr>
          <w:b/>
          <w:color w:val="231F20"/>
          <w:w w:val="130"/>
          <w:sz w:val="18"/>
        </w:rPr>
        <w:t>ах безопаснос</w:t>
      </w:r>
      <w:r>
        <w:rPr>
          <w:b/>
          <w:color w:val="231F20"/>
          <w:w w:val="130"/>
          <w:sz w:val="18"/>
        </w:rPr>
        <w:t>т</w:t>
      </w:r>
      <w:r w:rsidR="006927C0">
        <w:rPr>
          <w:b/>
          <w:color w:val="231F20"/>
          <w:w w:val="130"/>
          <w:sz w:val="18"/>
        </w:rPr>
        <w:t>и»</w:t>
      </w:r>
      <w:r w:rsidR="006927C0">
        <w:rPr>
          <w:b/>
          <w:color w:val="231F20"/>
          <w:spacing w:val="-57"/>
          <w:w w:val="130"/>
          <w:sz w:val="18"/>
        </w:rPr>
        <w:t xml:space="preserve"> </w:t>
      </w:r>
    </w:p>
    <w:p w:rsidR="00A1623B" w:rsidRDefault="006927C0">
      <w:pPr>
        <w:spacing w:line="213" w:lineRule="exact"/>
        <w:ind w:left="480"/>
        <w:jc w:val="both"/>
      </w:pPr>
      <w:r>
        <w:rPr>
          <w:b/>
          <w:color w:val="231F20"/>
        </w:rPr>
        <w:t>название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проекта</w:t>
      </w:r>
      <w:r>
        <w:rPr>
          <w:color w:val="231F20"/>
        </w:rPr>
        <w:t>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Малышам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правилах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безопасности.</w:t>
      </w:r>
    </w:p>
    <w:p w:rsidR="00A1623B" w:rsidRDefault="006927C0">
      <w:pPr>
        <w:pStyle w:val="a3"/>
        <w:ind w:right="110"/>
      </w:pPr>
      <w:r>
        <w:rPr>
          <w:b/>
          <w:color w:val="231F20"/>
        </w:rPr>
        <w:t>вид проекта</w:t>
      </w:r>
      <w:r>
        <w:rPr>
          <w:color w:val="231F20"/>
        </w:rPr>
        <w:t>. Долгосрочный групповой комплексный проект с заданным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практическим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результатом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6—7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лет.</w:t>
      </w:r>
    </w:p>
    <w:p w:rsidR="00A1623B" w:rsidRDefault="006927C0">
      <w:pPr>
        <w:pStyle w:val="a3"/>
      </w:pP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этапах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проект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меняет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основную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направленность,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каждый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эта-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пов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проекта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(подпроектов)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представляет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собой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завершенный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цикл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отнесен к одному из видов данного метода — исследовательские, творческие,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приключенческие,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игровые,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информационные,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практико-ориентированные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проекты.</w:t>
      </w:r>
    </w:p>
    <w:p w:rsidR="00A1623B" w:rsidRDefault="006927C0">
      <w:pPr>
        <w:ind w:left="111" w:right="109" w:firstLine="368"/>
        <w:jc w:val="both"/>
      </w:pPr>
      <w:r>
        <w:rPr>
          <w:b/>
          <w:color w:val="231F20"/>
        </w:rPr>
        <w:t>цель работы детей в рамках проекта</w:t>
      </w:r>
      <w:r>
        <w:rPr>
          <w:color w:val="231F20"/>
        </w:rPr>
        <w:t>. Познакомить младших дошколь-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ников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(детей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второй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младшей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группы)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правилами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различных условиях.</w:t>
      </w:r>
    </w:p>
    <w:p w:rsidR="00A1623B" w:rsidRDefault="006927C0">
      <w:pPr>
        <w:pStyle w:val="2"/>
        <w:spacing w:line="249" w:lineRule="exact"/>
        <w:rPr>
          <w:b w:val="0"/>
        </w:rPr>
      </w:pPr>
      <w:r>
        <w:rPr>
          <w:color w:val="231F20"/>
        </w:rPr>
        <w:t>программные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задачи</w:t>
      </w:r>
      <w:r>
        <w:rPr>
          <w:b w:val="0"/>
          <w:color w:val="231F20"/>
        </w:rPr>
        <w:t>: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left="111" w:right="108" w:firstLine="0"/>
      </w:pPr>
      <w:r>
        <w:rPr>
          <w:color w:val="231F20"/>
        </w:rPr>
        <w:t>формировать знаниевые основы культуры безопасности, способствовать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систематизации представлений и опыта, связанных с безопасной жизнедея-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тельностью;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left="111" w:right="110" w:firstLine="0"/>
      </w:pPr>
      <w:r>
        <w:rPr>
          <w:color w:val="231F20"/>
        </w:rPr>
        <w:t>формировать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базовые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познавательно-исследовательские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компетенции,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элементарные навыки работы с информацией, умения, связанные с выполне-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знаково-символических действий;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left="111" w:right="108" w:firstLine="0"/>
      </w:pPr>
      <w:r>
        <w:rPr>
          <w:color w:val="231F20"/>
        </w:rPr>
        <w:t>создавать условия для осмысления и применения детьми знаний, умений,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навыков, связанных с обеспечением безопасности жизнедеятельности, соот-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ветствующих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компетенций;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left="111" w:right="108" w:firstLine="0"/>
      </w:pPr>
      <w:r>
        <w:rPr>
          <w:color w:val="231F20"/>
        </w:rPr>
        <w:t>способствовать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развитию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компетенций,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поощрять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стремление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выступать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качестве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наставников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младших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дошкольников;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left="111" w:right="110" w:firstLine="0"/>
      </w:pPr>
      <w:r>
        <w:rPr>
          <w:color w:val="231F20"/>
        </w:rPr>
        <w:t>развивать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творческие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изобразительные,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артистиче-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ские, двигательные умения.</w:t>
      </w:r>
    </w:p>
    <w:p w:rsidR="00A1623B" w:rsidRDefault="006927C0">
      <w:pPr>
        <w:pStyle w:val="a3"/>
        <w:ind w:left="111"/>
      </w:pPr>
      <w:r>
        <w:rPr>
          <w:b/>
          <w:color w:val="231F20"/>
        </w:rPr>
        <w:t>структура проекта</w:t>
      </w:r>
      <w:r>
        <w:rPr>
          <w:color w:val="231F20"/>
        </w:rPr>
        <w:t>. В рамках каждого тематического периода, раскрыва-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ющего содержание разделов программы, предусматривается решение опреде-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ленных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задач проекта (см.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табл.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8).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4911D1">
      <w:pPr>
        <w:spacing w:before="85"/>
        <w:ind w:right="103"/>
        <w:jc w:val="right"/>
        <w:rPr>
          <w:i/>
        </w:rPr>
      </w:pPr>
      <w:r w:rsidRPr="004911D1">
        <w:pict>
          <v:shape id="_x0000_s1029" type="#_x0000_t202" style="position:absolute;left:0;text-align:left;margin-left:33.1pt;margin-top:48.6pt;width:10.9pt;height:14pt;z-index:15735808;mso-position-horizontal-relative:page;mso-position-vertical-relative:page" filled="f" stroked="f">
            <v:textbox style="layout-flow:vertical" inset="0,0,0,0">
              <w:txbxContent>
                <w:p w:rsidR="006927C0" w:rsidRDefault="006927C0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132</w:t>
                  </w:r>
                </w:p>
              </w:txbxContent>
            </v:textbox>
            <w10:wrap anchorx="page" anchory="page"/>
          </v:shape>
        </w:pict>
      </w:r>
      <w:r w:rsidR="006927C0">
        <w:rPr>
          <w:i/>
          <w:color w:val="231F20"/>
        </w:rPr>
        <w:t>Таблица</w:t>
      </w:r>
      <w:r w:rsidR="006927C0">
        <w:rPr>
          <w:i/>
          <w:color w:val="231F20"/>
          <w:spacing w:val="-4"/>
        </w:rPr>
        <w:t xml:space="preserve"> </w:t>
      </w:r>
      <w:r w:rsidR="006927C0">
        <w:rPr>
          <w:i/>
          <w:color w:val="231F20"/>
        </w:rPr>
        <w:t>8</w:t>
      </w:r>
    </w:p>
    <w:p w:rsidR="00A1623B" w:rsidRDefault="00A1623B">
      <w:pPr>
        <w:pStyle w:val="a3"/>
        <w:spacing w:before="11"/>
        <w:ind w:left="0" w:right="0" w:firstLine="0"/>
        <w:jc w:val="left"/>
        <w:rPr>
          <w:i/>
          <w:sz w:val="13"/>
        </w:rPr>
      </w:pPr>
    </w:p>
    <w:p w:rsidR="00A1623B" w:rsidRDefault="006927C0">
      <w:pPr>
        <w:pStyle w:val="3"/>
        <w:spacing w:before="90"/>
        <w:ind w:left="1317" w:right="1306"/>
        <w:jc w:val="center"/>
      </w:pPr>
      <w:r>
        <w:rPr>
          <w:color w:val="231F20"/>
        </w:rPr>
        <w:t>Структура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проекта</w:t>
      </w:r>
    </w:p>
    <w:p w:rsidR="00A1623B" w:rsidRDefault="00A1623B">
      <w:pPr>
        <w:pStyle w:val="a3"/>
        <w:spacing w:before="9"/>
        <w:ind w:left="0" w:right="0" w:firstLine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/>
      </w:tblPr>
      <w:tblGrid>
        <w:gridCol w:w="3158"/>
        <w:gridCol w:w="4549"/>
        <w:gridCol w:w="2361"/>
      </w:tblGrid>
      <w:tr w:rsidR="00A1623B">
        <w:trPr>
          <w:trHeight w:val="219"/>
        </w:trPr>
        <w:tc>
          <w:tcPr>
            <w:tcW w:w="3158" w:type="dxa"/>
          </w:tcPr>
          <w:p w:rsidR="00A1623B" w:rsidRDefault="006927C0">
            <w:pPr>
              <w:pStyle w:val="TableParagraph"/>
              <w:spacing w:before="15" w:line="184" w:lineRule="exact"/>
              <w:rPr>
                <w:b/>
                <w:sz w:val="16"/>
              </w:rPr>
            </w:pPr>
            <w:r>
              <w:rPr>
                <w:b/>
                <w:i/>
                <w:color w:val="231F20"/>
                <w:sz w:val="16"/>
              </w:rPr>
              <w:t>Раздел</w:t>
            </w:r>
            <w:r>
              <w:rPr>
                <w:b/>
                <w:color w:val="231F20"/>
                <w:sz w:val="16"/>
              </w:rPr>
              <w:t>. Тема</w:t>
            </w:r>
          </w:p>
        </w:tc>
        <w:tc>
          <w:tcPr>
            <w:tcW w:w="4549" w:type="dxa"/>
          </w:tcPr>
          <w:p w:rsidR="00A1623B" w:rsidRDefault="006927C0">
            <w:pPr>
              <w:pStyle w:val="TableParagraph"/>
              <w:spacing w:before="14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задачи</w:t>
            </w:r>
          </w:p>
        </w:tc>
        <w:tc>
          <w:tcPr>
            <w:tcW w:w="2361" w:type="dxa"/>
          </w:tcPr>
          <w:p w:rsidR="00A1623B" w:rsidRDefault="006927C0">
            <w:pPr>
              <w:pStyle w:val="TableParagraph"/>
              <w:spacing w:before="15" w:line="184" w:lineRule="exact"/>
              <w:ind w:left="5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презентация</w:t>
            </w:r>
            <w:r>
              <w:rPr>
                <w:b/>
                <w:color w:val="231F20"/>
                <w:spacing w:val="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результатов</w:t>
            </w:r>
          </w:p>
        </w:tc>
      </w:tr>
      <w:tr w:rsidR="00A1623B">
        <w:trPr>
          <w:trHeight w:val="419"/>
        </w:trPr>
        <w:tc>
          <w:tcPr>
            <w:tcW w:w="3158" w:type="dxa"/>
          </w:tcPr>
          <w:p w:rsidR="00A1623B" w:rsidRDefault="006927C0">
            <w:pPr>
              <w:pStyle w:val="TableParagraph"/>
              <w:spacing w:before="16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«Природа и безопасность»</w:t>
            </w:r>
            <w:r>
              <w:rPr>
                <w:color w:val="231F20"/>
                <w:sz w:val="16"/>
              </w:rPr>
              <w:t>.</w:t>
            </w:r>
          </w:p>
          <w:p w:rsidR="00A1623B" w:rsidRDefault="006927C0">
            <w:pPr>
              <w:pStyle w:val="TableParagraph"/>
              <w:spacing w:before="16" w:line="184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Тема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«Правила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сбора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растений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грибов»</w:t>
            </w:r>
          </w:p>
        </w:tc>
        <w:tc>
          <w:tcPr>
            <w:tcW w:w="4549" w:type="dxa"/>
          </w:tcPr>
          <w:p w:rsidR="00A1623B" w:rsidRDefault="006927C0">
            <w:pPr>
              <w:pStyle w:val="TableParagraph"/>
              <w:spacing w:line="200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Познакомить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младших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дошкольников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грибами,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элементарны-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ми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правилами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безопасности,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связанными с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качествами</w:t>
            </w:r>
          </w:p>
        </w:tc>
        <w:tc>
          <w:tcPr>
            <w:tcW w:w="2361" w:type="dxa"/>
          </w:tcPr>
          <w:p w:rsidR="00A1623B" w:rsidRDefault="006927C0">
            <w:pPr>
              <w:pStyle w:val="TableParagraph"/>
              <w:spacing w:line="200" w:lineRule="exact"/>
              <w:ind w:left="57" w:right="47"/>
              <w:rPr>
                <w:sz w:val="16"/>
              </w:rPr>
            </w:pPr>
            <w:r>
              <w:rPr>
                <w:color w:val="231F20"/>
                <w:sz w:val="16"/>
              </w:rPr>
              <w:t>Показ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спектакля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сказке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«Во-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йна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грибов»</w:t>
            </w:r>
          </w:p>
        </w:tc>
      </w:tr>
      <w:tr w:rsidR="00A1623B">
        <w:trPr>
          <w:trHeight w:val="419"/>
        </w:trPr>
        <w:tc>
          <w:tcPr>
            <w:tcW w:w="3158" w:type="dxa"/>
          </w:tcPr>
          <w:p w:rsidR="00A1623B" w:rsidRDefault="006927C0">
            <w:pPr>
              <w:pStyle w:val="TableParagraph"/>
              <w:spacing w:line="200" w:lineRule="atLeast"/>
              <w:ind w:right="481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«Безопасность</w:t>
            </w:r>
            <w:r>
              <w:rPr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на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улице»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Тема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«Правила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дорожного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движения»</w:t>
            </w:r>
          </w:p>
        </w:tc>
        <w:tc>
          <w:tcPr>
            <w:tcW w:w="4549" w:type="dxa"/>
          </w:tcPr>
          <w:p w:rsidR="00A1623B" w:rsidRDefault="006927C0">
            <w:pPr>
              <w:pStyle w:val="TableParagraph"/>
              <w:spacing w:line="200" w:lineRule="exact"/>
              <w:ind w:right="46"/>
              <w:rPr>
                <w:sz w:val="16"/>
              </w:rPr>
            </w:pPr>
            <w:r>
              <w:rPr>
                <w:color w:val="231F20"/>
                <w:sz w:val="16"/>
              </w:rPr>
              <w:t>Познакомить младших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дошкольников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участниками дорожного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движения,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правилами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безопасного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поведения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дороги</w:t>
            </w:r>
          </w:p>
        </w:tc>
        <w:tc>
          <w:tcPr>
            <w:tcW w:w="2361" w:type="dxa"/>
          </w:tcPr>
          <w:p w:rsidR="00A1623B" w:rsidRDefault="006927C0">
            <w:pPr>
              <w:pStyle w:val="TableParagraph"/>
              <w:spacing w:line="200" w:lineRule="exact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Выставка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рисунков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«Правила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дорожного движения»</w:t>
            </w:r>
          </w:p>
        </w:tc>
      </w:tr>
      <w:tr w:rsidR="00A1623B">
        <w:trPr>
          <w:trHeight w:val="619"/>
        </w:trPr>
        <w:tc>
          <w:tcPr>
            <w:tcW w:w="3158" w:type="dxa"/>
          </w:tcPr>
          <w:p w:rsidR="00A1623B" w:rsidRDefault="006927C0">
            <w:pPr>
              <w:pStyle w:val="TableParagraph"/>
              <w:spacing w:before="16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«Безопасность в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общении»</w:t>
            </w:r>
            <w:r>
              <w:rPr>
                <w:color w:val="231F20"/>
                <w:sz w:val="16"/>
              </w:rPr>
              <w:t>.</w:t>
            </w:r>
          </w:p>
          <w:p w:rsidR="00A1623B" w:rsidRDefault="006927C0">
            <w:pPr>
              <w:pStyle w:val="TableParagraph"/>
              <w:spacing w:line="200" w:lineRule="atLeast"/>
              <w:ind w:right="46"/>
              <w:rPr>
                <w:sz w:val="16"/>
              </w:rPr>
            </w:pPr>
            <w:r>
              <w:rPr>
                <w:color w:val="231F20"/>
                <w:sz w:val="16"/>
              </w:rPr>
              <w:t>Тема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«Контакты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незнакомыми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людьми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улице»</w:t>
            </w:r>
          </w:p>
        </w:tc>
        <w:tc>
          <w:tcPr>
            <w:tcW w:w="4549" w:type="dxa"/>
          </w:tcPr>
          <w:p w:rsidR="00A1623B" w:rsidRDefault="006927C0">
            <w:pPr>
              <w:pStyle w:val="TableParagraph"/>
              <w:spacing w:before="15" w:line="261" w:lineRule="auto"/>
              <w:ind w:right="49"/>
              <w:rPr>
                <w:sz w:val="16"/>
              </w:rPr>
            </w:pPr>
            <w:r>
              <w:rPr>
                <w:color w:val="231F20"/>
                <w:sz w:val="16"/>
              </w:rPr>
              <w:t>Познакомить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младших</w:t>
            </w:r>
            <w:r>
              <w:rPr>
                <w:color w:val="231F20"/>
                <w:spacing w:val="4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дошкольников</w:t>
            </w:r>
            <w:r>
              <w:rPr>
                <w:color w:val="231F20"/>
                <w:spacing w:val="4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4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моделями</w:t>
            </w:r>
            <w:r>
              <w:rPr>
                <w:color w:val="231F20"/>
                <w:spacing w:val="4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поведения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различных ситуациях, обогащать их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коммуникативный опыт</w:t>
            </w:r>
          </w:p>
        </w:tc>
        <w:tc>
          <w:tcPr>
            <w:tcW w:w="2361" w:type="dxa"/>
          </w:tcPr>
          <w:p w:rsidR="00A1623B" w:rsidRDefault="006927C0"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Драматизация-импровизация</w:t>
            </w:r>
          </w:p>
          <w:p w:rsidR="00A1623B" w:rsidRDefault="006927C0">
            <w:pPr>
              <w:pStyle w:val="TableParagraph"/>
              <w:spacing w:before="16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«Приключения мышонка»</w:t>
            </w:r>
          </w:p>
        </w:tc>
      </w:tr>
      <w:tr w:rsidR="00A1623B">
        <w:trPr>
          <w:trHeight w:val="419"/>
        </w:trPr>
        <w:tc>
          <w:tcPr>
            <w:tcW w:w="3158" w:type="dxa"/>
          </w:tcPr>
          <w:p w:rsidR="00A1623B" w:rsidRDefault="006927C0">
            <w:pPr>
              <w:pStyle w:val="TableParagraph"/>
              <w:spacing w:line="200" w:lineRule="atLeast"/>
              <w:ind w:right="503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«Безопасность в помещении»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Тема «Безопасный дом»</w:t>
            </w:r>
          </w:p>
        </w:tc>
        <w:tc>
          <w:tcPr>
            <w:tcW w:w="4549" w:type="dxa"/>
            <w:vMerge w:val="restart"/>
          </w:tcPr>
          <w:p w:rsidR="00A1623B" w:rsidRDefault="006927C0">
            <w:pPr>
              <w:pStyle w:val="TableParagraph"/>
              <w:spacing w:before="15" w:line="261" w:lineRule="auto"/>
              <w:ind w:right="4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Формировать у младших дошкольников представления о потен-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циально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опасных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предметах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ситуациях,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безопасных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способах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выполнения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определенных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действий, трудовых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операций</w:t>
            </w:r>
          </w:p>
        </w:tc>
        <w:tc>
          <w:tcPr>
            <w:tcW w:w="2361" w:type="dxa"/>
            <w:vMerge w:val="restart"/>
          </w:tcPr>
          <w:p w:rsidR="00A1623B" w:rsidRDefault="006927C0">
            <w:pPr>
              <w:pStyle w:val="TableParagraph"/>
              <w:spacing w:before="15" w:line="261" w:lineRule="auto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Интерактивный спектакль с эле-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ментами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импровизации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«Одни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дома»</w:t>
            </w:r>
          </w:p>
        </w:tc>
      </w:tr>
      <w:tr w:rsidR="00A1623B">
        <w:trPr>
          <w:trHeight w:val="419"/>
        </w:trPr>
        <w:tc>
          <w:tcPr>
            <w:tcW w:w="3158" w:type="dxa"/>
          </w:tcPr>
          <w:p w:rsidR="00A1623B" w:rsidRDefault="006927C0">
            <w:pPr>
              <w:pStyle w:val="TableParagraph"/>
              <w:spacing w:line="200" w:lineRule="atLeast"/>
              <w:ind w:right="676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«Безопасность в общении»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Тема «Один дома»</w:t>
            </w:r>
          </w:p>
        </w:tc>
        <w:tc>
          <w:tcPr>
            <w:tcW w:w="4549" w:type="dxa"/>
            <w:vMerge/>
            <w:tcBorders>
              <w:top w:val="nil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</w:tr>
      <w:tr w:rsidR="00A1623B">
        <w:trPr>
          <w:trHeight w:val="619"/>
        </w:trPr>
        <w:tc>
          <w:tcPr>
            <w:tcW w:w="3158" w:type="dxa"/>
          </w:tcPr>
          <w:p w:rsidR="00A1623B" w:rsidRDefault="006927C0">
            <w:pPr>
              <w:pStyle w:val="TableParagraph"/>
              <w:spacing w:before="116" w:line="261" w:lineRule="auto"/>
              <w:ind w:right="503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«Безопасность в помещении»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Тема «Пожарная безопасность дома»</w:t>
            </w:r>
          </w:p>
        </w:tc>
        <w:tc>
          <w:tcPr>
            <w:tcW w:w="4549" w:type="dxa"/>
          </w:tcPr>
          <w:p w:rsidR="00A1623B" w:rsidRDefault="006927C0">
            <w:pPr>
              <w:pStyle w:val="TableParagraph"/>
              <w:spacing w:line="200" w:lineRule="atLeast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Формировать у младших дошкольников начальные представле-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ния о причинах возникновения пожара, познакомить с правила-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ми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безопасного поведения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при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пожаре</w:t>
            </w:r>
          </w:p>
        </w:tc>
        <w:tc>
          <w:tcPr>
            <w:tcW w:w="2361" w:type="dxa"/>
          </w:tcPr>
          <w:p w:rsidR="00A1623B" w:rsidRDefault="006927C0">
            <w:pPr>
              <w:pStyle w:val="TableParagraph"/>
              <w:spacing w:before="16" w:line="261" w:lineRule="auto"/>
              <w:ind w:left="57" w:right="46"/>
              <w:rPr>
                <w:sz w:val="16"/>
              </w:rPr>
            </w:pPr>
            <w:r>
              <w:rPr>
                <w:color w:val="231F20"/>
                <w:sz w:val="16"/>
              </w:rPr>
              <w:t>Выставка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рисунков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«Отчего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бы-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вает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пожар»</w:t>
            </w:r>
          </w:p>
        </w:tc>
      </w:tr>
      <w:tr w:rsidR="00A1623B">
        <w:trPr>
          <w:trHeight w:val="619"/>
        </w:trPr>
        <w:tc>
          <w:tcPr>
            <w:tcW w:w="3158" w:type="dxa"/>
          </w:tcPr>
          <w:p w:rsidR="00A1623B" w:rsidRDefault="006927C0">
            <w:pPr>
              <w:pStyle w:val="TableParagraph"/>
              <w:spacing w:before="16"/>
              <w:ind w:left="57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«Безопасность на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улице»</w:t>
            </w:r>
            <w:r>
              <w:rPr>
                <w:color w:val="231F20"/>
                <w:sz w:val="16"/>
              </w:rPr>
              <w:t>.</w:t>
            </w:r>
          </w:p>
          <w:p w:rsidR="00A1623B" w:rsidRDefault="006927C0">
            <w:pPr>
              <w:pStyle w:val="TableParagraph"/>
              <w:spacing w:line="200" w:lineRule="atLeast"/>
              <w:ind w:left="57" w:right="46"/>
              <w:rPr>
                <w:sz w:val="16"/>
              </w:rPr>
            </w:pPr>
            <w:r>
              <w:rPr>
                <w:color w:val="231F20"/>
                <w:sz w:val="16"/>
              </w:rPr>
              <w:t>Тема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«Безопасность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игровой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площадке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зимний период»</w:t>
            </w:r>
          </w:p>
        </w:tc>
        <w:tc>
          <w:tcPr>
            <w:tcW w:w="4549" w:type="dxa"/>
            <w:vMerge w:val="restart"/>
          </w:tcPr>
          <w:p w:rsidR="00A1623B" w:rsidRDefault="006927C0">
            <w:pPr>
              <w:pStyle w:val="TableParagraph"/>
              <w:spacing w:before="16" w:line="261" w:lineRule="auto"/>
              <w:ind w:left="57" w:right="4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Знакомить младших дошкольников с моделями безопасного по-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ведения на игровой площадке в зимний период. Учить их обра-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щать внимание на свое состояние, сообщать о проблемах взрос-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лым</w:t>
            </w:r>
          </w:p>
        </w:tc>
        <w:tc>
          <w:tcPr>
            <w:tcW w:w="2361" w:type="dxa"/>
            <w:vMerge w:val="restart"/>
          </w:tcPr>
          <w:p w:rsidR="00A1623B" w:rsidRDefault="006927C0">
            <w:pPr>
              <w:pStyle w:val="TableParagraph"/>
              <w:spacing w:before="16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Серия   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совместных   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прогулок</w:t>
            </w:r>
          </w:p>
          <w:p w:rsidR="00A1623B" w:rsidRDefault="006927C0">
            <w:pPr>
              <w:pStyle w:val="TableParagraph"/>
              <w:spacing w:before="16" w:line="261" w:lineRule="auto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«Безопасность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игровой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пло-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щадке»</w:t>
            </w:r>
          </w:p>
        </w:tc>
      </w:tr>
      <w:tr w:rsidR="00A1623B">
        <w:trPr>
          <w:trHeight w:val="619"/>
        </w:trPr>
        <w:tc>
          <w:tcPr>
            <w:tcW w:w="3158" w:type="dxa"/>
          </w:tcPr>
          <w:p w:rsidR="00A1623B" w:rsidRDefault="006927C0">
            <w:pPr>
              <w:pStyle w:val="TableParagraph"/>
              <w:spacing w:before="16"/>
              <w:ind w:left="57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«Природа и безопасность»</w:t>
            </w:r>
            <w:r>
              <w:rPr>
                <w:color w:val="231F20"/>
                <w:sz w:val="16"/>
              </w:rPr>
              <w:t>.</w:t>
            </w:r>
          </w:p>
          <w:p w:rsidR="00A1623B" w:rsidRDefault="006927C0">
            <w:pPr>
              <w:pStyle w:val="TableParagraph"/>
              <w:spacing w:line="200" w:lineRule="atLeast"/>
              <w:ind w:left="57" w:right="47"/>
              <w:rPr>
                <w:sz w:val="16"/>
              </w:rPr>
            </w:pPr>
            <w:r>
              <w:rPr>
                <w:color w:val="231F20"/>
                <w:sz w:val="16"/>
              </w:rPr>
              <w:t>Тема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«Природные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явления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безопасность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зимний период»</w:t>
            </w:r>
          </w:p>
        </w:tc>
        <w:tc>
          <w:tcPr>
            <w:tcW w:w="4549" w:type="dxa"/>
            <w:vMerge/>
            <w:tcBorders>
              <w:top w:val="nil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</w:tr>
      <w:tr w:rsidR="00A1623B">
        <w:trPr>
          <w:trHeight w:val="616"/>
        </w:trPr>
        <w:tc>
          <w:tcPr>
            <w:tcW w:w="3158" w:type="dxa"/>
            <w:tcBorders>
              <w:bottom w:val="single" w:sz="4" w:space="0" w:color="231F20"/>
            </w:tcBorders>
          </w:tcPr>
          <w:p w:rsidR="00A1623B" w:rsidRDefault="006927C0">
            <w:pPr>
              <w:pStyle w:val="TableParagraph"/>
              <w:spacing w:before="16"/>
              <w:ind w:left="57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«Безопасность в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помещении»</w:t>
            </w:r>
            <w:r>
              <w:rPr>
                <w:color w:val="231F20"/>
                <w:sz w:val="16"/>
              </w:rPr>
              <w:t>.</w:t>
            </w:r>
          </w:p>
          <w:p w:rsidR="00A1623B" w:rsidRDefault="006927C0">
            <w:pPr>
              <w:pStyle w:val="TableParagraph"/>
              <w:spacing w:line="200" w:lineRule="atLeast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Тема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«Безопасность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общественных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мес-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тах»</w:t>
            </w:r>
          </w:p>
        </w:tc>
        <w:tc>
          <w:tcPr>
            <w:tcW w:w="4549" w:type="dxa"/>
            <w:tcBorders>
              <w:bottom w:val="single" w:sz="4" w:space="0" w:color="231F20"/>
            </w:tcBorders>
          </w:tcPr>
          <w:p w:rsidR="00A1623B" w:rsidRDefault="006927C0">
            <w:pPr>
              <w:pStyle w:val="TableParagraph"/>
              <w:spacing w:line="200" w:lineRule="atLeast"/>
              <w:ind w:left="57"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Формировать у детей начальные представления об обществен-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ных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местах,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факторах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потенциальной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опасности,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познакомить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наиболее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общими правилами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поведения</w:t>
            </w:r>
          </w:p>
        </w:tc>
        <w:tc>
          <w:tcPr>
            <w:tcW w:w="2361" w:type="dxa"/>
            <w:tcBorders>
              <w:bottom w:val="single" w:sz="4" w:space="0" w:color="231F20"/>
            </w:tcBorders>
          </w:tcPr>
          <w:p w:rsidR="00A1623B" w:rsidRDefault="006927C0">
            <w:pPr>
              <w:pStyle w:val="TableParagraph"/>
              <w:spacing w:line="200" w:lineRule="atLeast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Выставка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рисунков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«Правила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поведения в общественных мес-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тах»</w:t>
            </w:r>
          </w:p>
        </w:tc>
      </w:tr>
      <w:tr w:rsidR="00A1623B">
        <w:trPr>
          <w:trHeight w:val="614"/>
        </w:trPr>
        <w:tc>
          <w:tcPr>
            <w:tcW w:w="3158" w:type="dxa"/>
            <w:tcBorders>
              <w:top w:val="single" w:sz="4" w:space="0" w:color="231F20"/>
              <w:bottom w:val="single" w:sz="4" w:space="0" w:color="231F20"/>
            </w:tcBorders>
          </w:tcPr>
          <w:p w:rsidR="00A1623B" w:rsidRDefault="006927C0">
            <w:pPr>
              <w:pStyle w:val="TableParagraph"/>
              <w:spacing w:before="13" w:line="261" w:lineRule="auto"/>
              <w:ind w:left="57" w:right="241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«Безопасность в помещении»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Тема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«Потенциально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опасные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предметы»</w:t>
            </w:r>
          </w:p>
        </w:tc>
        <w:tc>
          <w:tcPr>
            <w:tcW w:w="4549" w:type="dxa"/>
            <w:tcBorders>
              <w:top w:val="single" w:sz="4" w:space="0" w:color="231F20"/>
              <w:bottom w:val="single" w:sz="4" w:space="0" w:color="231F20"/>
            </w:tcBorders>
          </w:tcPr>
          <w:p w:rsidR="00A1623B" w:rsidRDefault="006927C0">
            <w:pPr>
              <w:pStyle w:val="TableParagraph"/>
              <w:spacing w:line="200" w:lineRule="exact"/>
              <w:ind w:left="57" w:right="4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Формировать у младших дошкольников навыки безопасного ис-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пользования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различных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предметов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быта,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учить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выпол-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нять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элементарные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трудовые операции</w:t>
            </w:r>
          </w:p>
        </w:tc>
        <w:tc>
          <w:tcPr>
            <w:tcW w:w="2361" w:type="dxa"/>
            <w:tcBorders>
              <w:top w:val="single" w:sz="4" w:space="0" w:color="231F20"/>
              <w:bottom w:val="single" w:sz="4" w:space="0" w:color="231F20"/>
            </w:tcBorders>
          </w:tcPr>
          <w:p w:rsidR="00A1623B" w:rsidRDefault="006927C0">
            <w:pPr>
              <w:pStyle w:val="TableParagraph"/>
              <w:spacing w:before="13" w:line="261" w:lineRule="auto"/>
              <w:ind w:left="57" w:right="46"/>
              <w:rPr>
                <w:sz w:val="16"/>
              </w:rPr>
            </w:pPr>
            <w:r>
              <w:rPr>
                <w:color w:val="231F20"/>
                <w:sz w:val="16"/>
              </w:rPr>
              <w:t>Совместная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работа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творческой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мастерской</w:t>
            </w:r>
          </w:p>
        </w:tc>
      </w:tr>
    </w:tbl>
    <w:p w:rsidR="00A1623B" w:rsidRDefault="00A1623B">
      <w:pPr>
        <w:spacing w:line="261" w:lineRule="auto"/>
        <w:rPr>
          <w:sz w:val="16"/>
        </w:rPr>
        <w:sectPr w:rsidR="00A1623B">
          <w:footerReference w:type="even" r:id="rId32"/>
          <w:pgSz w:w="12080" w:h="9360" w:orient="landscape"/>
          <w:pgMar w:top="840" w:right="720" w:bottom="280" w:left="1060" w:header="0" w:footer="0" w:gutter="0"/>
          <w:cols w:space="720"/>
        </w:sectPr>
      </w:pPr>
    </w:p>
    <w:p w:rsidR="00A1623B" w:rsidRDefault="004911D1">
      <w:pPr>
        <w:pStyle w:val="a3"/>
        <w:spacing w:before="11"/>
        <w:ind w:left="0" w:right="0" w:firstLine="0"/>
        <w:jc w:val="left"/>
        <w:rPr>
          <w:b/>
          <w:i/>
          <w:sz w:val="11"/>
        </w:rPr>
      </w:pPr>
      <w:r w:rsidRPr="004911D1">
        <w:pict>
          <v:shape id="_x0000_s1028" type="#_x0000_t202" style="position:absolute;margin-left:33.1pt;margin-top:405.1pt;width:10.9pt;height:14pt;z-index:15736320;mso-position-horizontal-relative:page;mso-position-vertical-relative:page" filled="f" stroked="f">
            <v:textbox style="layout-flow:vertical" inset="0,0,0,0">
              <w:txbxContent>
                <w:p w:rsidR="006927C0" w:rsidRDefault="006927C0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133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/>
      </w:tblPr>
      <w:tblGrid>
        <w:gridCol w:w="3158"/>
        <w:gridCol w:w="4549"/>
        <w:gridCol w:w="2361"/>
      </w:tblGrid>
      <w:tr w:rsidR="00A1623B">
        <w:trPr>
          <w:trHeight w:val="419"/>
        </w:trPr>
        <w:tc>
          <w:tcPr>
            <w:tcW w:w="3158" w:type="dxa"/>
          </w:tcPr>
          <w:p w:rsidR="00A1623B" w:rsidRDefault="006927C0">
            <w:pPr>
              <w:pStyle w:val="TableParagraph"/>
              <w:spacing w:line="200" w:lineRule="atLeast"/>
              <w:ind w:right="674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«Природа и безопасность»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Тема «Природные явления»</w:t>
            </w:r>
          </w:p>
        </w:tc>
        <w:tc>
          <w:tcPr>
            <w:tcW w:w="4549" w:type="dxa"/>
            <w:vMerge w:val="restart"/>
          </w:tcPr>
          <w:p w:rsidR="00A1623B" w:rsidRDefault="006927C0">
            <w:pPr>
              <w:pStyle w:val="TableParagraph"/>
              <w:spacing w:before="15" w:line="261" w:lineRule="auto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Познакомить младших дошкольников с потенциально опасными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ситуациями,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возникающими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улице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зимний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период,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учить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из-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бегать их. Знакомить с моделями безопасного поведения в голо-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лед</w:t>
            </w:r>
          </w:p>
        </w:tc>
        <w:tc>
          <w:tcPr>
            <w:tcW w:w="2361" w:type="dxa"/>
            <w:vMerge w:val="restart"/>
          </w:tcPr>
          <w:p w:rsidR="00A1623B" w:rsidRDefault="006927C0">
            <w:pPr>
              <w:pStyle w:val="TableParagraph"/>
              <w:spacing w:before="15" w:line="261" w:lineRule="auto"/>
              <w:ind w:left="57" w:right="33"/>
              <w:rPr>
                <w:sz w:val="16"/>
              </w:rPr>
            </w:pPr>
            <w:r>
              <w:rPr>
                <w:color w:val="231F20"/>
                <w:sz w:val="16"/>
              </w:rPr>
              <w:t>Совместная прогулка «Осторож-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гололед!»</w:t>
            </w:r>
          </w:p>
        </w:tc>
      </w:tr>
      <w:tr w:rsidR="00A1623B">
        <w:trPr>
          <w:trHeight w:val="419"/>
        </w:trPr>
        <w:tc>
          <w:tcPr>
            <w:tcW w:w="3158" w:type="dxa"/>
          </w:tcPr>
          <w:p w:rsidR="00A1623B" w:rsidRDefault="006927C0">
            <w:pPr>
              <w:pStyle w:val="TableParagraph"/>
              <w:spacing w:before="16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«Безопасность на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улице»</w:t>
            </w:r>
            <w:r>
              <w:rPr>
                <w:color w:val="231F20"/>
                <w:sz w:val="16"/>
              </w:rPr>
              <w:t>.</w:t>
            </w:r>
          </w:p>
          <w:p w:rsidR="00A1623B" w:rsidRDefault="006927C0">
            <w:pPr>
              <w:pStyle w:val="TableParagraph"/>
              <w:spacing w:before="16" w:line="184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Тема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«Безопасность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игровой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площадке»</w:t>
            </w:r>
          </w:p>
        </w:tc>
        <w:tc>
          <w:tcPr>
            <w:tcW w:w="4549" w:type="dxa"/>
            <w:vMerge/>
            <w:tcBorders>
              <w:top w:val="nil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</w:tr>
      <w:tr w:rsidR="00A1623B">
        <w:trPr>
          <w:trHeight w:val="419"/>
        </w:trPr>
        <w:tc>
          <w:tcPr>
            <w:tcW w:w="3158" w:type="dxa"/>
          </w:tcPr>
          <w:p w:rsidR="00A1623B" w:rsidRDefault="006927C0">
            <w:pPr>
              <w:pStyle w:val="TableParagraph"/>
              <w:spacing w:line="200" w:lineRule="atLeast"/>
              <w:ind w:right="676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«Безопасность в общении»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Тема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«Я ничего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боюсь»</w:t>
            </w:r>
          </w:p>
        </w:tc>
        <w:tc>
          <w:tcPr>
            <w:tcW w:w="4549" w:type="dxa"/>
          </w:tcPr>
          <w:p w:rsidR="00A1623B" w:rsidRDefault="006927C0">
            <w:pPr>
              <w:pStyle w:val="TableParagraph"/>
              <w:spacing w:line="200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Формировать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младших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дошкольников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начальные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представле-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ния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 личностных качествах людей</w:t>
            </w:r>
          </w:p>
        </w:tc>
        <w:tc>
          <w:tcPr>
            <w:tcW w:w="2361" w:type="dxa"/>
          </w:tcPr>
          <w:p w:rsidR="00A1623B" w:rsidRDefault="006927C0">
            <w:pPr>
              <w:pStyle w:val="TableParagraph"/>
              <w:spacing w:line="200" w:lineRule="exact"/>
              <w:ind w:left="57" w:right="47"/>
              <w:rPr>
                <w:sz w:val="16"/>
              </w:rPr>
            </w:pPr>
            <w:r>
              <w:rPr>
                <w:color w:val="231F20"/>
                <w:sz w:val="16"/>
              </w:rPr>
              <w:t>Спектакль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сказке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Е.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Каргано-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вой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«Волшебная булавка»</w:t>
            </w:r>
          </w:p>
        </w:tc>
      </w:tr>
      <w:tr w:rsidR="00A1623B">
        <w:trPr>
          <w:trHeight w:val="619"/>
        </w:trPr>
        <w:tc>
          <w:tcPr>
            <w:tcW w:w="3158" w:type="dxa"/>
          </w:tcPr>
          <w:p w:rsidR="00A1623B" w:rsidRDefault="006927C0">
            <w:pPr>
              <w:pStyle w:val="TableParagraph"/>
              <w:spacing w:before="16" w:line="261" w:lineRule="auto"/>
              <w:ind w:right="676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«Безопасность в общении»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Тема «Моя семья»</w:t>
            </w:r>
          </w:p>
        </w:tc>
        <w:tc>
          <w:tcPr>
            <w:tcW w:w="4549" w:type="dxa"/>
          </w:tcPr>
          <w:p w:rsidR="00A1623B" w:rsidRDefault="006927C0">
            <w:pPr>
              <w:pStyle w:val="TableParagraph"/>
              <w:spacing w:line="200" w:lineRule="exact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Формировать у младших дошкольников начальные представле-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ния о семье. Учить включаться в игровую деятельность, выпол-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нять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элементарные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ролевые действия</w:t>
            </w:r>
          </w:p>
        </w:tc>
        <w:tc>
          <w:tcPr>
            <w:tcW w:w="2361" w:type="dxa"/>
          </w:tcPr>
          <w:p w:rsidR="00A1623B" w:rsidRDefault="006927C0">
            <w:pPr>
              <w:pStyle w:val="TableParagraph"/>
              <w:spacing w:before="15" w:line="261" w:lineRule="auto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Совместная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игровая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деятель-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ность,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сюжетно-ролевая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игра</w:t>
            </w:r>
          </w:p>
          <w:p w:rsidR="00A1623B" w:rsidRDefault="006927C0">
            <w:pPr>
              <w:pStyle w:val="TableParagraph"/>
              <w:spacing w:line="182" w:lineRule="exact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«Семья»</w:t>
            </w:r>
          </w:p>
        </w:tc>
      </w:tr>
      <w:tr w:rsidR="00A1623B">
        <w:trPr>
          <w:trHeight w:val="619"/>
        </w:trPr>
        <w:tc>
          <w:tcPr>
            <w:tcW w:w="3158" w:type="dxa"/>
          </w:tcPr>
          <w:p w:rsidR="00A1623B" w:rsidRDefault="006927C0">
            <w:pPr>
              <w:pStyle w:val="TableParagraph"/>
              <w:spacing w:before="16" w:line="261" w:lineRule="auto"/>
              <w:ind w:right="676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«Безопасность в общении»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Тема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«Дружба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— наше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богатство»</w:t>
            </w:r>
          </w:p>
        </w:tc>
        <w:tc>
          <w:tcPr>
            <w:tcW w:w="4549" w:type="dxa"/>
          </w:tcPr>
          <w:p w:rsidR="00A1623B" w:rsidRDefault="006927C0">
            <w:pPr>
              <w:pStyle w:val="TableParagraph"/>
              <w:spacing w:line="200" w:lineRule="exact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Познакомить детей с понятием «дружба», учить понимать суть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игровой ситуации, оценивать действия персонажей с точки зре-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ния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безопасности</w:t>
            </w:r>
          </w:p>
        </w:tc>
        <w:tc>
          <w:tcPr>
            <w:tcW w:w="2361" w:type="dxa"/>
          </w:tcPr>
          <w:p w:rsidR="00A1623B" w:rsidRDefault="006927C0">
            <w:pPr>
              <w:pStyle w:val="TableParagraph"/>
              <w:spacing w:before="15" w:line="261" w:lineRule="auto"/>
              <w:ind w:left="57" w:right="4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Кукольный  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театр  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по  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сказке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В.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Сутеева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«Цыпленок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утенок»</w:t>
            </w:r>
          </w:p>
        </w:tc>
      </w:tr>
      <w:tr w:rsidR="00A1623B">
        <w:trPr>
          <w:trHeight w:val="619"/>
        </w:trPr>
        <w:tc>
          <w:tcPr>
            <w:tcW w:w="3158" w:type="dxa"/>
          </w:tcPr>
          <w:p w:rsidR="00A1623B" w:rsidRDefault="006927C0">
            <w:pPr>
              <w:pStyle w:val="TableParagraph"/>
              <w:spacing w:before="16" w:line="261" w:lineRule="auto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</w:t>
            </w:r>
            <w:r>
              <w:rPr>
                <w:i/>
                <w:color w:val="231F20"/>
                <w:spacing w:val="2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программы:</w:t>
            </w:r>
            <w:r>
              <w:rPr>
                <w:i/>
                <w:color w:val="231F20"/>
                <w:spacing w:val="2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«Природа</w:t>
            </w:r>
            <w:r>
              <w:rPr>
                <w:i/>
                <w:color w:val="231F20"/>
                <w:spacing w:val="2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и</w:t>
            </w:r>
            <w:r>
              <w:rPr>
                <w:i/>
                <w:color w:val="231F20"/>
                <w:spacing w:val="2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безопас-</w:t>
            </w:r>
            <w:r>
              <w:rPr>
                <w:i/>
                <w:color w:val="231F20"/>
                <w:spacing w:val="-37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ность»</w:t>
            </w:r>
            <w:r>
              <w:rPr>
                <w:color w:val="231F20"/>
                <w:sz w:val="16"/>
              </w:rPr>
              <w:t>.</w:t>
            </w:r>
          </w:p>
          <w:p w:rsidR="00A1623B" w:rsidRDefault="006927C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Тема: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Дикие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животные</w:t>
            </w:r>
          </w:p>
        </w:tc>
        <w:tc>
          <w:tcPr>
            <w:tcW w:w="4549" w:type="dxa"/>
          </w:tcPr>
          <w:p w:rsidR="00A1623B" w:rsidRDefault="006927C0">
            <w:pPr>
              <w:pStyle w:val="TableParagraph"/>
              <w:spacing w:before="15" w:line="261" w:lineRule="auto"/>
              <w:ind w:right="31"/>
              <w:rPr>
                <w:sz w:val="16"/>
              </w:rPr>
            </w:pPr>
            <w:r>
              <w:rPr>
                <w:color w:val="231F20"/>
                <w:sz w:val="16"/>
              </w:rPr>
              <w:t>Познакомить младших дошкольников с потенциально опасными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ситуациями,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которые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могут возникнуть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природе</w:t>
            </w:r>
          </w:p>
        </w:tc>
        <w:tc>
          <w:tcPr>
            <w:tcW w:w="2361" w:type="dxa"/>
          </w:tcPr>
          <w:p w:rsidR="00A1623B" w:rsidRDefault="006927C0">
            <w:pPr>
              <w:pStyle w:val="TableParagraph"/>
              <w:spacing w:line="200" w:lineRule="exact"/>
              <w:ind w:left="57" w:right="4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Рассказы-инсценировки о пове-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дении при встрече с дикими зве-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рями</w:t>
            </w:r>
          </w:p>
        </w:tc>
      </w:tr>
      <w:tr w:rsidR="00A1623B">
        <w:trPr>
          <w:trHeight w:val="819"/>
        </w:trPr>
        <w:tc>
          <w:tcPr>
            <w:tcW w:w="3158" w:type="dxa"/>
          </w:tcPr>
          <w:p w:rsidR="00A1623B" w:rsidRDefault="006927C0">
            <w:pPr>
              <w:pStyle w:val="TableParagraph"/>
              <w:spacing w:before="16" w:line="261" w:lineRule="auto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</w:t>
            </w:r>
            <w:r>
              <w:rPr>
                <w:i/>
                <w:color w:val="231F20"/>
                <w:spacing w:val="2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программы:</w:t>
            </w:r>
            <w:r>
              <w:rPr>
                <w:i/>
                <w:color w:val="231F20"/>
                <w:spacing w:val="2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«Природа</w:t>
            </w:r>
            <w:r>
              <w:rPr>
                <w:i/>
                <w:color w:val="231F20"/>
                <w:spacing w:val="2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и</w:t>
            </w:r>
            <w:r>
              <w:rPr>
                <w:i/>
                <w:color w:val="231F20"/>
                <w:spacing w:val="2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безопас-</w:t>
            </w:r>
            <w:r>
              <w:rPr>
                <w:i/>
                <w:color w:val="231F20"/>
                <w:spacing w:val="-37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ность»</w:t>
            </w:r>
            <w:r>
              <w:rPr>
                <w:color w:val="231F20"/>
                <w:sz w:val="16"/>
              </w:rPr>
              <w:t>.</w:t>
            </w:r>
          </w:p>
          <w:p w:rsidR="00A1623B" w:rsidRDefault="006927C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Тема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«Безопасность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водоемов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летний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пе-</w:t>
            </w:r>
          </w:p>
          <w:p w:rsidR="00A1623B" w:rsidRDefault="006927C0">
            <w:pPr>
              <w:pStyle w:val="TableParagraph"/>
              <w:spacing w:before="16" w:line="184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риод»</w:t>
            </w:r>
          </w:p>
        </w:tc>
        <w:tc>
          <w:tcPr>
            <w:tcW w:w="4549" w:type="dxa"/>
          </w:tcPr>
          <w:p w:rsidR="00A1623B" w:rsidRDefault="006927C0">
            <w:pPr>
              <w:pStyle w:val="TableParagraph"/>
              <w:spacing w:before="15" w:line="261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>Учить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детей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соблюдать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элементарные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правила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личной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безопас-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ности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жаркую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погоду,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следить за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своим состоянием</w:t>
            </w:r>
          </w:p>
        </w:tc>
        <w:tc>
          <w:tcPr>
            <w:tcW w:w="2361" w:type="dxa"/>
          </w:tcPr>
          <w:p w:rsidR="00A1623B" w:rsidRDefault="006927C0">
            <w:pPr>
              <w:pStyle w:val="TableParagraph"/>
              <w:spacing w:before="15" w:line="261" w:lineRule="auto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Совместная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прогулка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«Хорошо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летом!»</w:t>
            </w:r>
          </w:p>
        </w:tc>
      </w:tr>
    </w:tbl>
    <w:p w:rsidR="00A1623B" w:rsidRDefault="00A1623B">
      <w:pPr>
        <w:spacing w:line="261" w:lineRule="auto"/>
        <w:rPr>
          <w:sz w:val="16"/>
        </w:rPr>
        <w:sectPr w:rsidR="00A1623B">
          <w:footerReference w:type="default" r:id="rId33"/>
          <w:pgSz w:w="12080" w:h="9360" w:orient="landscape"/>
          <w:pgMar w:top="840" w:right="720" w:bottom="280" w:left="1060" w:header="0" w:footer="0" w:gutter="0"/>
          <w:cols w:space="720"/>
        </w:sectPr>
      </w:pPr>
    </w:p>
    <w:p w:rsidR="00A1623B" w:rsidRDefault="006927C0">
      <w:pPr>
        <w:spacing w:before="73"/>
        <w:ind w:left="2735"/>
        <w:jc w:val="both"/>
        <w:rPr>
          <w:b/>
          <w:i/>
        </w:rPr>
      </w:pPr>
      <w:r>
        <w:rPr>
          <w:b/>
          <w:i/>
          <w:color w:val="231F20"/>
        </w:rPr>
        <w:t>Содержание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проекта</w:t>
      </w:r>
    </w:p>
    <w:p w:rsidR="00A1623B" w:rsidRDefault="006927C0">
      <w:pPr>
        <w:pStyle w:val="a3"/>
        <w:spacing w:before="125"/>
        <w:ind w:right="108"/>
      </w:pPr>
      <w:r>
        <w:rPr>
          <w:i/>
          <w:color w:val="231F20"/>
        </w:rPr>
        <w:t>Определение проблемы, мотивирующее начало проекта</w:t>
      </w:r>
      <w:r>
        <w:rPr>
          <w:color w:val="231F20"/>
        </w:rPr>
        <w:t>. Мотивационной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подготовительной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группы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становится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лание передать свои знания, умения младшим воспитанникам детского сада.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Старшие дошкольники обычно охотно откликаются на подобные идеи, позво-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ляющие им проявить свою «взрослость», осведомленность, выступить настав-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никами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малышей,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применить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опыт.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большинства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шестилет-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них детей тема проекта представляет живой интерес, актуальна, доступна для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восприятия. Это делает их инициативными, стимулирует творческую и позна-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вательную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активность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процессе реализации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проекта.</w:t>
      </w:r>
    </w:p>
    <w:p w:rsidR="00A1623B" w:rsidRDefault="006927C0">
      <w:pPr>
        <w:pStyle w:val="a3"/>
      </w:pPr>
      <w:r>
        <w:rPr>
          <w:color w:val="231F20"/>
          <w:spacing w:val="-2"/>
        </w:rPr>
        <w:t>Целью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работы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детей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становится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поиск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наилучших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способов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передачи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осво-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енных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ими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знаний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малышам.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Это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определяет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выбор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различных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творческих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форм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работы, ведь маленькие дети намного лучше понимают рисунки, театральные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представления,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слова,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прекрасно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учатся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совместных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играх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труде.</w:t>
      </w:r>
    </w:p>
    <w:p w:rsidR="00A1623B" w:rsidRDefault="006927C0">
      <w:pPr>
        <w:pStyle w:val="a3"/>
      </w:pP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этапе</w:t>
      </w:r>
      <w:r>
        <w:rPr>
          <w:color w:val="231F20"/>
          <w:spacing w:val="-11"/>
        </w:rPr>
        <w:t xml:space="preserve"> </w:t>
      </w:r>
      <w:r>
        <w:rPr>
          <w:i/>
          <w:color w:val="231F20"/>
        </w:rPr>
        <w:t>поиска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форм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реализации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проекта</w:t>
      </w:r>
      <w:r>
        <w:rPr>
          <w:i/>
          <w:color w:val="231F20"/>
          <w:spacing w:val="-12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предлагается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вместе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дагогом решить, что было самым важным в освоенной теме, как познакомить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ней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младших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дошкольников,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какие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именно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продукты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совместного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творчества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детей и взрослых представить их вниманию. Эта работа становится базовым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фактором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рефлексии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проделанной работы.</w:t>
      </w:r>
    </w:p>
    <w:p w:rsidR="00A1623B" w:rsidRDefault="006927C0">
      <w:pPr>
        <w:pStyle w:val="a3"/>
      </w:pPr>
      <w:r>
        <w:rPr>
          <w:color w:val="231F20"/>
        </w:rPr>
        <w:t xml:space="preserve">На этапе </w:t>
      </w:r>
      <w:r>
        <w:rPr>
          <w:i/>
          <w:color w:val="231F20"/>
        </w:rPr>
        <w:t xml:space="preserve">организации работы над каждым подпроектом </w:t>
      </w:r>
      <w:r>
        <w:rPr>
          <w:color w:val="231F20"/>
        </w:rPr>
        <w:t>педагоги, роди-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воспитанников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подбирают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материал,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который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необходим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реализации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задуманного.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Возникает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«информационный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запрос»,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связанный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 противоречием между существующим у детей и необходимым для достиже-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поставленной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цели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уровнем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умений.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Данное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противоречие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опре-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деляет возникающую у дошкольников потребность включаться в поиск необ-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ходимой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информации,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анализ,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осваивать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различные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навыки.</w:t>
      </w:r>
    </w:p>
    <w:p w:rsidR="00A1623B" w:rsidRDefault="006927C0">
      <w:pPr>
        <w:pStyle w:val="a3"/>
        <w:ind w:right="108"/>
      </w:pPr>
      <w:r>
        <w:rPr>
          <w:color w:val="231F20"/>
        </w:rPr>
        <w:t xml:space="preserve">На этапе </w:t>
      </w:r>
      <w:r>
        <w:rPr>
          <w:i/>
          <w:color w:val="231F20"/>
        </w:rPr>
        <w:t xml:space="preserve">практической деятельности по реализации проекта </w:t>
      </w:r>
      <w:r>
        <w:rPr>
          <w:color w:val="231F20"/>
        </w:rPr>
        <w:t>большое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внимание уделяется самостоятельной поисковой, исследовательской, творче-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ской деятельности детей, организации взаимодействия участников проекта.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Очень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важно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пробудить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детях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интерес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общению,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собственной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безопасно-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сти,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учить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действовать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 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окружающих.</w:t>
      </w:r>
    </w:p>
    <w:p w:rsidR="00A1623B" w:rsidRDefault="006927C0">
      <w:pPr>
        <w:pStyle w:val="a3"/>
        <w:ind w:right="108"/>
      </w:pPr>
      <w:r>
        <w:rPr>
          <w:color w:val="231F20"/>
        </w:rPr>
        <w:t>Педагогическая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составляющая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проекта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должна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обеспечить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каждому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участнику возможность проявить себя, добиться ощутимых результатов в ра-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боте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саморазвитии.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Именно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поэтому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проекта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организуются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са-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мые разные формы работы: совместный поиск детьми и взрослыми необхо-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димой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(чтение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обсуждение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произведений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художественной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научно-популярной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литературы,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мультфильмов,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информации,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полученной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Интернета), проведение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викторин,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наблюдения,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составление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рассказов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зага-</w:t>
      </w:r>
    </w:p>
    <w:p w:rsidR="00A1623B" w:rsidRDefault="00A1623B">
      <w:pPr>
        <w:sectPr w:rsidR="00A1623B">
          <w:footerReference w:type="even" r:id="rId34"/>
          <w:pgSz w:w="9360" w:h="12080"/>
          <w:pgMar w:top="680" w:right="880" w:bottom="840" w:left="880" w:header="0" w:footer="659" w:gutter="0"/>
          <w:pgNumType w:start="134"/>
          <w:cols w:space="720"/>
        </w:sectPr>
      </w:pPr>
    </w:p>
    <w:p w:rsidR="00A1623B" w:rsidRDefault="006927C0">
      <w:pPr>
        <w:pStyle w:val="a3"/>
        <w:spacing w:before="76"/>
        <w:ind w:right="108" w:firstLine="0"/>
      </w:pPr>
      <w:r>
        <w:rPr>
          <w:color w:val="231F20"/>
        </w:rPr>
        <w:t>док, написание стихотворений, освоение различных техник передачи образов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ситуаций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рисунках.</w:t>
      </w:r>
    </w:p>
    <w:p w:rsidR="00A1623B" w:rsidRDefault="006927C0">
      <w:pPr>
        <w:pStyle w:val="a3"/>
        <w:ind w:left="111"/>
      </w:pPr>
      <w:r>
        <w:rPr>
          <w:i/>
          <w:color w:val="231F20"/>
        </w:rPr>
        <w:t>Презентация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итогов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по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каждому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этапу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проекта</w:t>
      </w:r>
      <w:r>
        <w:rPr>
          <w:i/>
          <w:color w:val="231F20"/>
          <w:spacing w:val="-9"/>
        </w:rPr>
        <w:t xml:space="preserve"> </w:t>
      </w:r>
      <w:r>
        <w:rPr>
          <w:color w:val="231F20"/>
        </w:rPr>
        <w:t>происходит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формах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направленностью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(см.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табл.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8).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большим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интере-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старшие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дошкольники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принимают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участие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подготовке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малышей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терактивных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представлений,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старательно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выполняют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рисунки,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ориентируясь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</w:rPr>
        <w:t xml:space="preserve"> понимание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младшими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дошкольниками,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удовольствием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подбирают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книги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них.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ходе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подготовки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итоговых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мероприятий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естественным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образом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осущест-</w:t>
      </w:r>
      <w:r>
        <w:rPr>
          <w:color w:val="231F20"/>
        </w:rPr>
        <w:t xml:space="preserve"> вляется анализ проделанной работы, восстанавливается ее ход, выявляются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пути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достижения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результата,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отмечается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вклад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каждого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общее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дело.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Таким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об-</w:t>
      </w:r>
      <w:r>
        <w:rPr>
          <w:color w:val="231F20"/>
          <w:spacing w:val="-1"/>
        </w:rPr>
        <w:t xml:space="preserve"> разом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достигаются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основные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задачи</w:t>
      </w:r>
      <w:r>
        <w:rPr>
          <w:color w:val="231F20"/>
          <w:spacing w:val="-11"/>
        </w:rPr>
        <w:t xml:space="preserve"> </w:t>
      </w:r>
      <w:r>
        <w:rPr>
          <w:i/>
          <w:color w:val="231F20"/>
          <w:spacing w:val="-1"/>
        </w:rPr>
        <w:t>рефлексивно-оценочного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этапа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проекта</w:t>
      </w:r>
      <w:r>
        <w:rPr>
          <w:color w:val="231F20"/>
        </w:rPr>
        <w:t>.</w:t>
      </w:r>
    </w:p>
    <w:p w:rsidR="00A1623B" w:rsidRDefault="006927C0">
      <w:pPr>
        <w:pStyle w:val="a3"/>
        <w:ind w:right="108"/>
      </w:pPr>
      <w:r>
        <w:rPr>
          <w:color w:val="231F20"/>
          <w:spacing w:val="-2"/>
        </w:rPr>
        <w:t>Важно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подвести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общий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итог,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определить,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достигнута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ли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цель.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Необходимо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акцентировать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внимание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чувстве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гордости,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которое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испытывают,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сделав полезное дело, показать, что благодаря освоенным ими знаниям, своей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отзывчивости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смогли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настоящими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наставниками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малышей.</w:t>
      </w:r>
    </w:p>
    <w:p w:rsidR="00A1623B" w:rsidRDefault="00A1623B">
      <w:pPr>
        <w:sectPr w:rsidR="00A1623B">
          <w:footerReference w:type="default" r:id="rId35"/>
          <w:pgSz w:w="9360" w:h="12080"/>
          <w:pgMar w:top="680" w:right="880" w:bottom="280" w:left="880" w:header="0" w:footer="0" w:gutter="0"/>
          <w:cols w:space="720"/>
        </w:sectPr>
      </w:pPr>
    </w:p>
    <w:p w:rsidR="00A1623B" w:rsidRDefault="004D489C">
      <w:pPr>
        <w:pStyle w:val="2"/>
        <w:spacing w:before="73"/>
        <w:ind w:left="0" w:right="109"/>
        <w:jc w:val="right"/>
      </w:pPr>
      <w:r>
        <w:rPr>
          <w:color w:val="231F20"/>
          <w:w w:val="120"/>
        </w:rPr>
        <w:t>Прил</w:t>
      </w:r>
      <w:r w:rsidR="006927C0">
        <w:rPr>
          <w:color w:val="231F20"/>
          <w:w w:val="120"/>
        </w:rPr>
        <w:t>ожение</w:t>
      </w:r>
      <w:r w:rsidR="006927C0">
        <w:rPr>
          <w:color w:val="231F20"/>
          <w:spacing w:val="47"/>
          <w:w w:val="120"/>
        </w:rPr>
        <w:t xml:space="preserve"> </w:t>
      </w:r>
      <w:r w:rsidR="006927C0">
        <w:rPr>
          <w:color w:val="231F20"/>
          <w:w w:val="120"/>
        </w:rPr>
        <w:t>4</w:t>
      </w:r>
    </w:p>
    <w:p w:rsidR="00A1623B" w:rsidRDefault="00A739D1">
      <w:pPr>
        <w:spacing w:before="203"/>
        <w:ind w:left="2"/>
        <w:jc w:val="center"/>
        <w:rPr>
          <w:b/>
        </w:rPr>
      </w:pPr>
      <w:r>
        <w:rPr>
          <w:b/>
          <w:color w:val="231F20"/>
          <w:w w:val="130"/>
        </w:rPr>
        <w:t>К</w:t>
      </w:r>
      <w:r w:rsidR="006927C0">
        <w:rPr>
          <w:b/>
          <w:color w:val="231F20"/>
          <w:w w:val="130"/>
        </w:rPr>
        <w:t>ар</w:t>
      </w:r>
      <w:r>
        <w:rPr>
          <w:b/>
          <w:color w:val="231F20"/>
          <w:w w:val="130"/>
        </w:rPr>
        <w:t>т</w:t>
      </w:r>
      <w:r w:rsidR="006927C0">
        <w:rPr>
          <w:b/>
          <w:color w:val="231F20"/>
          <w:w w:val="130"/>
        </w:rPr>
        <w:t>о</w:t>
      </w:r>
      <w:r>
        <w:rPr>
          <w:b/>
          <w:color w:val="231F20"/>
          <w:w w:val="130"/>
        </w:rPr>
        <w:t>т</w:t>
      </w:r>
      <w:r w:rsidR="006927C0">
        <w:rPr>
          <w:b/>
          <w:color w:val="231F20"/>
          <w:w w:val="130"/>
        </w:rPr>
        <w:t>ека</w:t>
      </w:r>
      <w:r w:rsidR="006927C0">
        <w:rPr>
          <w:b/>
          <w:color w:val="231F20"/>
          <w:spacing w:val="-12"/>
          <w:w w:val="130"/>
        </w:rPr>
        <w:t xml:space="preserve"> </w:t>
      </w:r>
      <w:r w:rsidR="006927C0">
        <w:rPr>
          <w:b/>
          <w:color w:val="231F20"/>
          <w:w w:val="130"/>
        </w:rPr>
        <w:t>произведений</w:t>
      </w:r>
      <w:r w:rsidR="006927C0">
        <w:rPr>
          <w:b/>
          <w:color w:val="231F20"/>
          <w:spacing w:val="-12"/>
          <w:w w:val="130"/>
        </w:rPr>
        <w:t xml:space="preserve"> </w:t>
      </w:r>
      <w:r w:rsidR="006927C0">
        <w:rPr>
          <w:b/>
          <w:color w:val="231F20"/>
          <w:w w:val="130"/>
        </w:rPr>
        <w:t>художес</w:t>
      </w:r>
      <w:r>
        <w:rPr>
          <w:b/>
          <w:color w:val="231F20"/>
          <w:w w:val="130"/>
        </w:rPr>
        <w:t>т</w:t>
      </w:r>
      <w:r w:rsidR="006927C0">
        <w:rPr>
          <w:b/>
          <w:color w:val="231F20"/>
          <w:w w:val="130"/>
        </w:rPr>
        <w:t>венной</w:t>
      </w:r>
      <w:r w:rsidR="006927C0">
        <w:rPr>
          <w:b/>
          <w:color w:val="231F20"/>
          <w:spacing w:val="-11"/>
          <w:w w:val="130"/>
        </w:rPr>
        <w:t xml:space="preserve"> </w:t>
      </w:r>
      <w:r>
        <w:rPr>
          <w:b/>
          <w:color w:val="231F20"/>
          <w:w w:val="130"/>
        </w:rPr>
        <w:t>л</w:t>
      </w:r>
      <w:r w:rsidR="006927C0">
        <w:rPr>
          <w:b/>
          <w:color w:val="231F20"/>
          <w:w w:val="130"/>
        </w:rPr>
        <w:t>и</w:t>
      </w:r>
      <w:r>
        <w:rPr>
          <w:b/>
          <w:color w:val="231F20"/>
          <w:w w:val="130"/>
        </w:rPr>
        <w:t>т</w:t>
      </w:r>
      <w:r w:rsidR="006927C0">
        <w:rPr>
          <w:b/>
          <w:color w:val="231F20"/>
          <w:w w:val="130"/>
        </w:rPr>
        <w:t>ера</w:t>
      </w:r>
      <w:r>
        <w:rPr>
          <w:b/>
          <w:color w:val="231F20"/>
          <w:w w:val="130"/>
        </w:rPr>
        <w:t>т</w:t>
      </w:r>
      <w:r w:rsidR="006927C0">
        <w:rPr>
          <w:b/>
          <w:color w:val="231F20"/>
          <w:w w:val="130"/>
        </w:rPr>
        <w:t>уры,</w:t>
      </w:r>
      <w:r w:rsidR="006927C0">
        <w:rPr>
          <w:b/>
          <w:color w:val="231F20"/>
          <w:spacing w:val="-69"/>
          <w:w w:val="130"/>
        </w:rPr>
        <w:t xml:space="preserve"> </w:t>
      </w:r>
      <w:r w:rsidR="006927C0">
        <w:rPr>
          <w:b/>
          <w:color w:val="231F20"/>
          <w:w w:val="125"/>
        </w:rPr>
        <w:t>му</w:t>
      </w:r>
      <w:r>
        <w:rPr>
          <w:b/>
          <w:color w:val="231F20"/>
          <w:w w:val="125"/>
        </w:rPr>
        <w:t>л</w:t>
      </w:r>
      <w:r w:rsidR="006927C0">
        <w:rPr>
          <w:b/>
          <w:color w:val="231F20"/>
          <w:w w:val="125"/>
        </w:rPr>
        <w:t>ь</w:t>
      </w:r>
      <w:r>
        <w:rPr>
          <w:b/>
          <w:color w:val="231F20"/>
          <w:w w:val="125"/>
        </w:rPr>
        <w:t>т</w:t>
      </w:r>
      <w:r w:rsidR="006927C0">
        <w:rPr>
          <w:b/>
          <w:color w:val="231F20"/>
          <w:w w:val="125"/>
        </w:rPr>
        <w:t>ип</w:t>
      </w:r>
      <w:r>
        <w:rPr>
          <w:b/>
          <w:color w:val="231F20"/>
          <w:w w:val="125"/>
        </w:rPr>
        <w:t>л</w:t>
      </w:r>
      <w:r w:rsidR="006927C0">
        <w:rPr>
          <w:b/>
          <w:color w:val="231F20"/>
          <w:w w:val="125"/>
        </w:rPr>
        <w:t xml:space="preserve">икационных </w:t>
      </w:r>
      <w:r>
        <w:rPr>
          <w:b/>
          <w:color w:val="231F20"/>
          <w:w w:val="125"/>
        </w:rPr>
        <w:t>ф</w:t>
      </w:r>
      <w:r w:rsidR="006927C0">
        <w:rPr>
          <w:b/>
          <w:color w:val="231F20"/>
          <w:w w:val="125"/>
        </w:rPr>
        <w:t>и</w:t>
      </w:r>
      <w:r>
        <w:rPr>
          <w:b/>
          <w:color w:val="231F20"/>
          <w:w w:val="125"/>
        </w:rPr>
        <w:t>л</w:t>
      </w:r>
      <w:r w:rsidR="006927C0">
        <w:rPr>
          <w:b/>
          <w:color w:val="231F20"/>
          <w:w w:val="125"/>
        </w:rPr>
        <w:t>ьмов и музыка</w:t>
      </w:r>
      <w:r>
        <w:rPr>
          <w:b/>
          <w:color w:val="231F20"/>
          <w:w w:val="125"/>
        </w:rPr>
        <w:t>л</w:t>
      </w:r>
      <w:r w:rsidR="006927C0">
        <w:rPr>
          <w:b/>
          <w:color w:val="231F20"/>
          <w:w w:val="125"/>
        </w:rPr>
        <w:t>ьных</w:t>
      </w:r>
      <w:r w:rsidR="006927C0">
        <w:rPr>
          <w:b/>
          <w:color w:val="231F20"/>
          <w:spacing w:val="1"/>
          <w:w w:val="125"/>
        </w:rPr>
        <w:t xml:space="preserve"> </w:t>
      </w:r>
      <w:r w:rsidR="006927C0">
        <w:rPr>
          <w:b/>
          <w:color w:val="231F20"/>
          <w:w w:val="130"/>
        </w:rPr>
        <w:t>произведений</w:t>
      </w:r>
    </w:p>
    <w:p w:rsidR="00A1623B" w:rsidRDefault="00A1623B">
      <w:pPr>
        <w:pStyle w:val="a3"/>
        <w:ind w:left="0" w:right="0" w:firstLine="0"/>
        <w:jc w:val="left"/>
        <w:rPr>
          <w:b/>
          <w:sz w:val="24"/>
        </w:rPr>
      </w:pPr>
    </w:p>
    <w:p w:rsidR="00A1623B" w:rsidRDefault="006927C0">
      <w:pPr>
        <w:pStyle w:val="3"/>
        <w:spacing w:before="1"/>
        <w:ind w:left="2229"/>
        <w:jc w:val="left"/>
      </w:pPr>
      <w:r>
        <w:rPr>
          <w:color w:val="231F20"/>
        </w:rPr>
        <w:t>Литература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чтения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детям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701"/>
        </w:tabs>
        <w:spacing w:before="125" w:line="252" w:lineRule="exact"/>
        <w:ind w:hanging="221"/>
      </w:pPr>
      <w:r>
        <w:rPr>
          <w:i/>
          <w:color w:val="231F20"/>
        </w:rPr>
        <w:t>Барто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А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театре.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Думают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звери.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Когда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ударил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гром.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Комары.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697"/>
        </w:tabs>
        <w:ind w:left="112" w:right="110" w:firstLine="368"/>
      </w:pPr>
      <w:r>
        <w:rPr>
          <w:i/>
          <w:color w:val="231F20"/>
        </w:rPr>
        <w:t>Берестов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В</w:t>
      </w:r>
      <w:r>
        <w:rPr>
          <w:color w:val="231F20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Гололедица.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Гуси.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Знакомый.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Коза.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Нет,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руки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зимой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горячей...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Прогулка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внуком.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Семейная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фотография.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701"/>
        </w:tabs>
        <w:spacing w:line="250" w:lineRule="exact"/>
        <w:ind w:hanging="221"/>
      </w:pPr>
      <w:r>
        <w:rPr>
          <w:i/>
          <w:color w:val="231F20"/>
        </w:rPr>
        <w:t>Бианки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В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муравьишка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домой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спешил.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Первая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охота.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701"/>
        </w:tabs>
        <w:spacing w:line="252" w:lineRule="exact"/>
        <w:ind w:hanging="221"/>
      </w:pPr>
      <w:r>
        <w:rPr>
          <w:i/>
          <w:color w:val="231F20"/>
        </w:rPr>
        <w:t>Биссет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Д</w:t>
      </w:r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кувырком.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701"/>
        </w:tabs>
        <w:spacing w:line="252" w:lineRule="exact"/>
        <w:ind w:hanging="221"/>
      </w:pPr>
      <w:r>
        <w:rPr>
          <w:i/>
          <w:color w:val="231F20"/>
        </w:rPr>
        <w:t>Блайтон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Э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Знаменитый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утенок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Тим.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721"/>
        </w:tabs>
        <w:ind w:left="112" w:right="109" w:firstLine="368"/>
      </w:pPr>
      <w:r>
        <w:rPr>
          <w:i/>
          <w:color w:val="231F20"/>
        </w:rPr>
        <w:t>Блинова</w:t>
      </w:r>
      <w:r>
        <w:rPr>
          <w:i/>
          <w:color w:val="231F20"/>
          <w:spacing w:val="16"/>
        </w:rPr>
        <w:t xml:space="preserve"> </w:t>
      </w:r>
      <w:r>
        <w:rPr>
          <w:i/>
          <w:color w:val="231F20"/>
        </w:rPr>
        <w:t>Г</w:t>
      </w:r>
      <w:r>
        <w:rPr>
          <w:color w:val="231F20"/>
        </w:rPr>
        <w:t>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Лекарство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игрушка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(из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серии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«Непослушный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Стобед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рассказывает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сказку»).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701"/>
        </w:tabs>
        <w:spacing w:line="250" w:lineRule="exact"/>
        <w:ind w:hanging="221"/>
      </w:pPr>
      <w:r>
        <w:rPr>
          <w:i/>
          <w:color w:val="231F20"/>
        </w:rPr>
        <w:t>Бородицко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М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Булочная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песенка.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701"/>
        </w:tabs>
        <w:spacing w:line="252" w:lineRule="exact"/>
        <w:ind w:hanging="221"/>
      </w:pPr>
      <w:r>
        <w:rPr>
          <w:i/>
          <w:color w:val="231F20"/>
        </w:rPr>
        <w:t>Братья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Гримм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Белоснежка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семь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гномов.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Горшочек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каши.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701"/>
        </w:tabs>
        <w:spacing w:line="252" w:lineRule="exact"/>
        <w:ind w:hanging="221"/>
      </w:pPr>
      <w:r>
        <w:rPr>
          <w:i/>
          <w:color w:val="231F20"/>
        </w:rPr>
        <w:t>Брусов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И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Хитрые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санки.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Вайнер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А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Детские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стихи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Правилам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дорожного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движения.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03"/>
        </w:tabs>
        <w:spacing w:line="252" w:lineRule="exact"/>
        <w:ind w:left="802" w:hanging="323"/>
      </w:pPr>
      <w:r>
        <w:rPr>
          <w:i/>
          <w:color w:val="231F20"/>
        </w:rPr>
        <w:t>Волков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С</w:t>
      </w:r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дорожного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движения.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Гальченко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В</w:t>
      </w:r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Первая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тревога.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Приключения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пожарного.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Даль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В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Снегурушка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лиса.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Дмоховский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А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Чудесный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островок.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Драгунский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В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Мотогонки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отвесной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стене.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Епанешников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Л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Муравей.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Жидков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Б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Дым.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ездили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зоосад.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льдине.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Пожар.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Заходер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Б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Никто.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Зотов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В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Лесная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мозаика.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Зощенко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М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Показательный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ребенок.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Капутикян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С</w:t>
      </w:r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Пылесос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виноват.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Карганова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Е</w:t>
      </w:r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Сказки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зверят.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Катаев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В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Грибы.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Квитко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Л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Лыжники.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катке.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Киплинг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Р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Слоненок.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Козлов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С</w:t>
      </w:r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Зимняя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сказка.</w:t>
      </w:r>
    </w:p>
    <w:p w:rsidR="00A739D1" w:rsidRPr="00A739D1" w:rsidRDefault="006927C0" w:rsidP="00A739D1">
      <w:pPr>
        <w:pStyle w:val="a4"/>
        <w:numPr>
          <w:ilvl w:val="0"/>
          <w:numId w:val="19"/>
        </w:numPr>
        <w:tabs>
          <w:tab w:val="left" w:pos="811"/>
        </w:tabs>
        <w:spacing w:before="76" w:line="252" w:lineRule="exact"/>
        <w:ind w:left="810" w:hanging="331"/>
      </w:pPr>
      <w:r w:rsidRPr="00A739D1">
        <w:rPr>
          <w:i/>
          <w:color w:val="231F20"/>
        </w:rPr>
        <w:t>Кондратьев</w:t>
      </w:r>
      <w:r w:rsidRPr="00A739D1">
        <w:rPr>
          <w:i/>
          <w:color w:val="231F20"/>
          <w:spacing w:val="-3"/>
        </w:rPr>
        <w:t xml:space="preserve"> </w:t>
      </w:r>
      <w:r w:rsidRPr="00A739D1">
        <w:rPr>
          <w:i/>
          <w:color w:val="231F20"/>
        </w:rPr>
        <w:t>А</w:t>
      </w:r>
      <w:r w:rsidRPr="00A739D1">
        <w:rPr>
          <w:color w:val="231F20"/>
        </w:rPr>
        <w:t>.</w:t>
      </w:r>
      <w:r w:rsidRPr="00A739D1">
        <w:rPr>
          <w:color w:val="231F20"/>
          <w:spacing w:val="-3"/>
        </w:rPr>
        <w:t xml:space="preserve"> </w:t>
      </w:r>
      <w:r w:rsidRPr="00A739D1">
        <w:rPr>
          <w:color w:val="231F20"/>
        </w:rPr>
        <w:t>Можно</w:t>
      </w:r>
      <w:r w:rsidRPr="00A739D1">
        <w:rPr>
          <w:color w:val="231F20"/>
          <w:spacing w:val="-2"/>
        </w:rPr>
        <w:t xml:space="preserve"> </w:t>
      </w:r>
      <w:r w:rsidRPr="00A739D1">
        <w:rPr>
          <w:color w:val="231F20"/>
        </w:rPr>
        <w:t>десять</w:t>
      </w:r>
      <w:r w:rsidRPr="00A739D1">
        <w:rPr>
          <w:color w:val="231F20"/>
          <w:spacing w:val="-3"/>
        </w:rPr>
        <w:t xml:space="preserve"> </w:t>
      </w:r>
      <w:r w:rsidRPr="00A739D1">
        <w:rPr>
          <w:color w:val="231F20"/>
        </w:rPr>
        <w:t>тысяч</w:t>
      </w:r>
      <w:r w:rsidRPr="00A739D1">
        <w:rPr>
          <w:color w:val="231F20"/>
          <w:spacing w:val="-2"/>
        </w:rPr>
        <w:t xml:space="preserve"> </w:t>
      </w:r>
      <w:r w:rsidRPr="00A739D1">
        <w:rPr>
          <w:color w:val="231F20"/>
        </w:rPr>
        <w:t>раз...</w:t>
      </w:r>
    </w:p>
    <w:p w:rsidR="00A1623B" w:rsidRDefault="006927C0" w:rsidP="00A739D1">
      <w:pPr>
        <w:pStyle w:val="a4"/>
        <w:numPr>
          <w:ilvl w:val="0"/>
          <w:numId w:val="19"/>
        </w:numPr>
        <w:tabs>
          <w:tab w:val="left" w:pos="811"/>
        </w:tabs>
        <w:spacing w:before="76" w:line="252" w:lineRule="exact"/>
        <w:ind w:left="810" w:hanging="331"/>
      </w:pPr>
      <w:r w:rsidRPr="00A739D1">
        <w:rPr>
          <w:i/>
          <w:color w:val="231F20"/>
        </w:rPr>
        <w:t>Кончаловская</w:t>
      </w:r>
      <w:r w:rsidRPr="00A739D1">
        <w:rPr>
          <w:i/>
          <w:color w:val="231F20"/>
          <w:spacing w:val="-14"/>
        </w:rPr>
        <w:t xml:space="preserve"> </w:t>
      </w:r>
      <w:r w:rsidRPr="00A739D1">
        <w:rPr>
          <w:i/>
          <w:color w:val="231F20"/>
        </w:rPr>
        <w:t>Н</w:t>
      </w:r>
      <w:r w:rsidRPr="00A739D1">
        <w:rPr>
          <w:color w:val="231F20"/>
        </w:rPr>
        <w:t>.</w:t>
      </w:r>
      <w:r w:rsidRPr="00A739D1">
        <w:rPr>
          <w:color w:val="231F20"/>
          <w:spacing w:val="-13"/>
        </w:rPr>
        <w:t xml:space="preserve"> </w:t>
      </w:r>
      <w:r w:rsidRPr="00A739D1">
        <w:rPr>
          <w:color w:val="231F20"/>
        </w:rPr>
        <w:t>Самокат.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Кузнецов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А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Рассказ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радио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электрическом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токе.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Кушнер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А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сказал,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подрались?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Левин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В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Несостоявшееся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знакомство.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Линдгрен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А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Малыш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Карлсон,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который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живет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крыше.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Лунин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В</w:t>
      </w:r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зимой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жарко.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55"/>
        </w:tabs>
        <w:ind w:left="112" w:right="108" w:firstLine="368"/>
        <w:jc w:val="both"/>
      </w:pPr>
      <w:r>
        <w:rPr>
          <w:i/>
          <w:color w:val="231F20"/>
        </w:rPr>
        <w:t>Маршак С</w:t>
      </w:r>
      <w:r>
        <w:rPr>
          <w:color w:val="231F20"/>
        </w:rPr>
        <w:t>. Вакса-клякса. Вчера и сегодня. Детки в клетке. Пожар.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Рассказ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неизвестном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герое.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Урок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вежливости.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Хороший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день.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Цирк.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Чего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ялся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Петя?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01"/>
        </w:tabs>
        <w:ind w:left="112" w:right="110" w:firstLine="368"/>
        <w:jc w:val="both"/>
      </w:pPr>
      <w:r>
        <w:rPr>
          <w:i/>
          <w:color w:val="231F20"/>
          <w:spacing w:val="-2"/>
        </w:rPr>
        <w:t>Михалков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2"/>
        </w:rPr>
        <w:t>С</w:t>
      </w:r>
      <w:r>
        <w:rPr>
          <w:color w:val="231F20"/>
          <w:spacing w:val="-2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Велосипедист.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Друзья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походе.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Дядя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Степа.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Кто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кого?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Мой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щенок.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улица.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Песенка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друзей. Три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ветра.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0" w:lineRule="exact"/>
        <w:ind w:left="810" w:hanging="331"/>
      </w:pPr>
      <w:r>
        <w:rPr>
          <w:i/>
          <w:color w:val="231F20"/>
        </w:rPr>
        <w:t>Мошковская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Э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Митя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сам.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Муур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Л</w:t>
      </w:r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Крошка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енот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тот,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сидит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пруду.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Некрасов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Н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Дедушка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Мазай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зайцы.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Новичихин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Е</w:t>
      </w:r>
      <w:r>
        <w:rPr>
          <w:color w:val="231F20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Почему.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86"/>
        </w:tabs>
        <w:ind w:left="112" w:right="109" w:firstLine="368"/>
      </w:pPr>
      <w:r>
        <w:rPr>
          <w:i/>
          <w:color w:val="231F20"/>
        </w:rPr>
        <w:t>Носов</w:t>
      </w:r>
      <w:r>
        <w:rPr>
          <w:i/>
          <w:color w:val="231F20"/>
          <w:spacing w:val="15"/>
        </w:rPr>
        <w:t xml:space="preserve"> </w:t>
      </w:r>
      <w:r>
        <w:rPr>
          <w:i/>
          <w:color w:val="231F20"/>
        </w:rPr>
        <w:t>Н</w:t>
      </w:r>
      <w:r>
        <w:rPr>
          <w:color w:val="231F20"/>
        </w:rPr>
        <w:t>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Автомобиль.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Бенгальские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огни.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Живая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шляпа.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Замазка.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Милиционер.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Мишкина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каша.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Приключения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Незнайки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друзей.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0" w:lineRule="exact"/>
        <w:ind w:left="810" w:hanging="331"/>
      </w:pPr>
      <w:r>
        <w:rPr>
          <w:i/>
          <w:color w:val="231F20"/>
        </w:rPr>
        <w:t>Образцов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С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Муха.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Перро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Ш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Красная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Шапочка.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Пишумов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Я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Юрка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живет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другой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стороне...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сижу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машине...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Погореловский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С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он,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хлебушек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душистый...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Ну-ка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попробуй.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  <w:spacing w:val="-1"/>
        </w:rPr>
        <w:t>Приходько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В</w:t>
      </w:r>
      <w:r>
        <w:rPr>
          <w:color w:val="231F20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кошку.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Пушкин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А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Сказка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мертвой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царевне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богатырях.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25"/>
        </w:tabs>
        <w:ind w:left="111" w:right="110" w:firstLine="368"/>
      </w:pPr>
      <w:r>
        <w:rPr>
          <w:i/>
          <w:color w:val="231F20"/>
        </w:rPr>
        <w:t>Радзиевская</w:t>
      </w:r>
      <w:r>
        <w:rPr>
          <w:i/>
          <w:color w:val="231F20"/>
          <w:spacing w:val="8"/>
        </w:rPr>
        <w:t xml:space="preserve"> </w:t>
      </w:r>
      <w:r>
        <w:rPr>
          <w:i/>
          <w:color w:val="231F20"/>
        </w:rPr>
        <w:t>Л</w:t>
      </w:r>
      <w:r>
        <w:rPr>
          <w:color w:val="231F20"/>
        </w:rPr>
        <w:t>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Ты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вода.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Ты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дорога.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Ты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животные.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Ты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лес.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Ты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огонь. 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один 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улице.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0" w:lineRule="exact"/>
        <w:ind w:left="810" w:hanging="331"/>
      </w:pPr>
      <w:r>
        <w:rPr>
          <w:i/>
          <w:color w:val="231F20"/>
        </w:rPr>
        <w:t>Ранева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Е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могу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котенком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стать.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знаю,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куда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руки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девать.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Родари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Дж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Сказки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телефону.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Сладков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Н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Неслух.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Собакин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Тим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муравьев.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Сотник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Ю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Гадюка.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Стеквашова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Е</w:t>
      </w:r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Друзья.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виноват?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Тамбовцева-Широкова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Е</w:t>
      </w:r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Находчивый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Дима.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Тихонов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Н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Берегите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хлеб.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  <w:spacing w:val="-1"/>
        </w:rPr>
        <w:t>Токмакова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</w:rPr>
        <w:t>И</w:t>
      </w:r>
      <w:r>
        <w:rPr>
          <w:color w:val="231F20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Сколько.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Толстой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А</w:t>
      </w:r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Золотой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ключик,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Приключения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Буратино.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Толстой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Л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Девочка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грибы.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5"/>
        </w:tabs>
        <w:ind w:left="111" w:right="110" w:firstLine="368"/>
      </w:pPr>
      <w:r>
        <w:rPr>
          <w:i/>
          <w:color w:val="231F20"/>
        </w:rPr>
        <w:t>Усачев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А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Божья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коровка.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Дорожная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песня.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дорожного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движе-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ния.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0" w:lineRule="exact"/>
        <w:ind w:left="810" w:hanging="331"/>
      </w:pPr>
      <w:r>
        <w:rPr>
          <w:i/>
          <w:color w:val="231F20"/>
        </w:rPr>
        <w:t>Успенский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Э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Жил-был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слоненок.</w:t>
      </w:r>
    </w:p>
    <w:p w:rsidR="00A1623B" w:rsidRDefault="006927C0" w:rsidP="00A739D1">
      <w:pPr>
        <w:pStyle w:val="a4"/>
        <w:numPr>
          <w:ilvl w:val="0"/>
          <w:numId w:val="19"/>
        </w:numPr>
        <w:tabs>
          <w:tab w:val="left" w:pos="811"/>
        </w:tabs>
        <w:spacing w:before="76" w:line="252" w:lineRule="exact"/>
        <w:ind w:left="810" w:hanging="331"/>
      </w:pPr>
      <w:r w:rsidRPr="00A739D1">
        <w:rPr>
          <w:i/>
          <w:color w:val="231F20"/>
        </w:rPr>
        <w:t>Ушинский</w:t>
      </w:r>
      <w:r w:rsidRPr="00A739D1">
        <w:rPr>
          <w:i/>
          <w:color w:val="231F20"/>
          <w:spacing w:val="-8"/>
        </w:rPr>
        <w:t xml:space="preserve"> </w:t>
      </w:r>
      <w:r w:rsidRPr="00A739D1">
        <w:rPr>
          <w:i/>
          <w:color w:val="231F20"/>
        </w:rPr>
        <w:t>К</w:t>
      </w:r>
      <w:r w:rsidRPr="00A739D1">
        <w:rPr>
          <w:color w:val="231F20"/>
        </w:rPr>
        <w:t>.</w:t>
      </w:r>
      <w:r w:rsidRPr="00A739D1">
        <w:rPr>
          <w:color w:val="231F20"/>
          <w:spacing w:val="-7"/>
        </w:rPr>
        <w:t xml:space="preserve"> </w:t>
      </w:r>
      <w:r w:rsidRPr="00A739D1">
        <w:rPr>
          <w:color w:val="231F20"/>
        </w:rPr>
        <w:t>Бодливая</w:t>
      </w:r>
      <w:r w:rsidRPr="00A739D1">
        <w:rPr>
          <w:color w:val="231F20"/>
          <w:spacing w:val="-8"/>
        </w:rPr>
        <w:t xml:space="preserve"> </w:t>
      </w:r>
      <w:r w:rsidRPr="00A739D1">
        <w:rPr>
          <w:color w:val="231F20"/>
        </w:rPr>
        <w:t>корова.</w:t>
      </w:r>
      <w:r w:rsidRPr="00A739D1">
        <w:rPr>
          <w:color w:val="231F20"/>
          <w:spacing w:val="-7"/>
        </w:rPr>
        <w:t xml:space="preserve"> </w:t>
      </w:r>
      <w:r w:rsidRPr="00A739D1">
        <w:rPr>
          <w:color w:val="231F20"/>
        </w:rPr>
        <w:t>Гадюка.</w:t>
      </w:r>
      <w:r w:rsidRPr="00A739D1">
        <w:rPr>
          <w:i/>
          <w:color w:val="231F20"/>
        </w:rPr>
        <w:t>Фейгина</w:t>
      </w:r>
      <w:r w:rsidRPr="00A739D1">
        <w:rPr>
          <w:i/>
          <w:color w:val="231F20"/>
          <w:spacing w:val="-4"/>
        </w:rPr>
        <w:t xml:space="preserve"> </w:t>
      </w:r>
      <w:r w:rsidRPr="00A739D1">
        <w:rPr>
          <w:i/>
          <w:color w:val="231F20"/>
        </w:rPr>
        <w:t>М</w:t>
      </w:r>
      <w:r w:rsidRPr="00A739D1">
        <w:rPr>
          <w:color w:val="231F20"/>
        </w:rPr>
        <w:t>.</w:t>
      </w:r>
      <w:r w:rsidRPr="00A739D1">
        <w:rPr>
          <w:color w:val="231F20"/>
          <w:spacing w:val="-3"/>
        </w:rPr>
        <w:t xml:space="preserve"> </w:t>
      </w:r>
      <w:r w:rsidRPr="00A739D1">
        <w:rPr>
          <w:color w:val="231F20"/>
        </w:rPr>
        <w:t>Игра</w:t>
      </w:r>
      <w:r w:rsidRPr="00A739D1">
        <w:rPr>
          <w:color w:val="231F20"/>
          <w:spacing w:val="-4"/>
        </w:rPr>
        <w:t xml:space="preserve"> </w:t>
      </w:r>
      <w:r w:rsidRPr="00A739D1">
        <w:rPr>
          <w:color w:val="231F20"/>
        </w:rPr>
        <w:t>в</w:t>
      </w:r>
      <w:r w:rsidRPr="00A739D1">
        <w:rPr>
          <w:color w:val="231F20"/>
          <w:spacing w:val="-4"/>
        </w:rPr>
        <w:t xml:space="preserve"> </w:t>
      </w:r>
      <w:r w:rsidRPr="00A739D1">
        <w:rPr>
          <w:color w:val="231F20"/>
        </w:rPr>
        <w:t>прятки.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Хармс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Д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Бульдог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таксик.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Очень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страшная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история.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Цыферов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Г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Град.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ослик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купался.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Черный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Саша</w:t>
      </w:r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Когда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никого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дома.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Чуковский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К</w:t>
      </w:r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Котауси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Мауси.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Шахнович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Г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Полярник.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Шкловский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Е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вылечили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мишку.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Шульжик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В</w:t>
      </w:r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Мороз.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Объявление.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Яковлев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Ю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Делаем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ребятам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предостережение...</w:t>
      </w:r>
    </w:p>
    <w:p w:rsidR="00A1623B" w:rsidRDefault="006927C0">
      <w:pPr>
        <w:pStyle w:val="a4"/>
        <w:numPr>
          <w:ilvl w:val="0"/>
          <w:numId w:val="19"/>
        </w:numPr>
        <w:tabs>
          <w:tab w:val="left" w:pos="811"/>
        </w:tabs>
        <w:spacing w:line="252" w:lineRule="exact"/>
        <w:ind w:left="810" w:hanging="331"/>
      </w:pPr>
      <w:r>
        <w:rPr>
          <w:i/>
          <w:color w:val="231F20"/>
        </w:rPr>
        <w:t>Яшин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А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Покормите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птиц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зимой.</w:t>
      </w:r>
    </w:p>
    <w:p w:rsidR="00A1623B" w:rsidRDefault="00A1623B">
      <w:pPr>
        <w:pStyle w:val="a3"/>
        <w:spacing w:before="9"/>
        <w:ind w:left="0" w:right="0" w:firstLine="0"/>
        <w:jc w:val="left"/>
        <w:rPr>
          <w:sz w:val="32"/>
        </w:rPr>
      </w:pPr>
    </w:p>
    <w:p w:rsidR="00A1623B" w:rsidRDefault="006927C0">
      <w:pPr>
        <w:pStyle w:val="3"/>
        <w:ind w:left="2257"/>
      </w:pPr>
      <w:r>
        <w:rPr>
          <w:color w:val="231F20"/>
        </w:rPr>
        <w:t>Мультипликационные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фильмы</w:t>
      </w:r>
    </w:p>
    <w:p w:rsidR="00A1623B" w:rsidRDefault="006927C0">
      <w:pPr>
        <w:pStyle w:val="a3"/>
        <w:spacing w:before="125"/>
      </w:pPr>
      <w:r>
        <w:rPr>
          <w:color w:val="231F20"/>
        </w:rPr>
        <w:t>«Смешарики»: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«Светофор»,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«Зебры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городе»,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остановке»,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«Гармония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светофора»,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замерзнуть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холода»,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тонком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льду»,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«Комната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страха»,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«Безопасное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место»,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«ОРЗ»,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«Где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кататься?»,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«Самая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страшная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маши-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на»,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«За бортом»,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«Мигающие человечки».</w:t>
      </w:r>
    </w:p>
    <w:p w:rsidR="00A1623B" w:rsidRDefault="006927C0">
      <w:pPr>
        <w:pStyle w:val="a3"/>
      </w:pPr>
      <w:r>
        <w:rPr>
          <w:color w:val="231F20"/>
        </w:rPr>
        <w:t>«Веселая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карусель»:   «Разгром»,   «Гололедица»   (реж.   А.   Маркелов,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Митителло),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«Кто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первый?»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(реж.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Котеночкин),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«Состязание»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(реж.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Кошкина),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«Клоун» (реж.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Каюков).</w:t>
      </w:r>
    </w:p>
    <w:p w:rsidR="00A1623B" w:rsidRDefault="006927C0">
      <w:pPr>
        <w:pStyle w:val="a3"/>
        <w:spacing w:line="249" w:lineRule="exact"/>
        <w:ind w:left="480" w:right="0" w:firstLine="0"/>
      </w:pPr>
      <w:r>
        <w:rPr>
          <w:color w:val="231F20"/>
        </w:rPr>
        <w:t>«Ну,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погоди!»: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выпуски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(реж.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Котеночкин).</w:t>
      </w:r>
    </w:p>
    <w:p w:rsidR="00A1623B" w:rsidRDefault="006927C0">
      <w:pPr>
        <w:pStyle w:val="a3"/>
        <w:spacing w:line="252" w:lineRule="exact"/>
        <w:ind w:left="480" w:right="0" w:firstLine="0"/>
      </w:pPr>
      <w:r>
        <w:rPr>
          <w:color w:val="231F20"/>
        </w:rPr>
        <w:t>«Уроки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тетушки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Совы»: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«Уроки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осторожности: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электричество».</w:t>
      </w:r>
    </w:p>
    <w:p w:rsidR="00A1623B" w:rsidRDefault="006927C0">
      <w:pPr>
        <w:pStyle w:val="a3"/>
        <w:ind w:right="108"/>
      </w:pPr>
      <w:r>
        <w:rPr>
          <w:color w:val="231F20"/>
        </w:rPr>
        <w:t>«Спасик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друзья»: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серия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«Правила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природе».</w:t>
      </w:r>
    </w:p>
    <w:p w:rsidR="00A1623B" w:rsidRDefault="006927C0">
      <w:pPr>
        <w:pStyle w:val="a3"/>
        <w:spacing w:line="250" w:lineRule="exact"/>
        <w:ind w:left="480" w:right="0" w:firstLine="0"/>
        <w:jc w:val="left"/>
      </w:pPr>
      <w:r>
        <w:rPr>
          <w:color w:val="231F20"/>
        </w:rPr>
        <w:t>«Тимка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Димка»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(реж.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Лубяникова).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«Малыш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Карлсон»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(реж.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Степанцев).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«Котенок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имени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Гав»: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«Одни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неприятности».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«38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попугаев»,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«Бабушка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удава»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(реж.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Уфимцев).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«Винтик и Шпунтик 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веселые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мастера» (реж.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П. Носов).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«Кошкин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дом»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(реж.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Новогрудская).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«Мама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Мамонтенка»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(реж.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Чуркин).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«Петушок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золотой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гребешок»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(реж.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Носов).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«Крокодил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Гена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друзья»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(реж.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Качанов).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«Нехочуха»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(реж.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Ю.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Бутырин).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«Страшная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история»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(реж.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Баринова).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«Паровозик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Ромашково»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(реж.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Дегтярев).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«Жил-был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пес»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(реж.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Назаров).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«Большой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секрет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маленькой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компании»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(реж.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Ю.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Калишер).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«Про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бегемота,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который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боялся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прививок»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(реж.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Амальрик).</w:t>
      </w:r>
    </w:p>
    <w:p w:rsidR="00A739D1" w:rsidRDefault="006927C0" w:rsidP="00A739D1">
      <w:pPr>
        <w:pStyle w:val="a3"/>
        <w:spacing w:line="252" w:lineRule="exact"/>
        <w:ind w:left="480" w:right="0" w:firstLine="0"/>
        <w:jc w:val="left"/>
        <w:rPr>
          <w:color w:val="231F20"/>
        </w:rPr>
      </w:pPr>
      <w:r>
        <w:rPr>
          <w:color w:val="231F20"/>
        </w:rPr>
        <w:t>«В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порту»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(реж.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Ковалевская).</w:t>
      </w:r>
    </w:p>
    <w:p w:rsidR="00A739D1" w:rsidRDefault="00A739D1" w:rsidP="00A739D1">
      <w:pPr>
        <w:pStyle w:val="a3"/>
        <w:spacing w:line="252" w:lineRule="exact"/>
        <w:ind w:left="480" w:right="0" w:firstLine="0"/>
        <w:jc w:val="left"/>
        <w:rPr>
          <w:color w:val="231F20"/>
        </w:rPr>
      </w:pPr>
    </w:p>
    <w:p w:rsidR="00A1623B" w:rsidRDefault="006927C0" w:rsidP="00A739D1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Музыкальные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произведения</w:t>
      </w:r>
    </w:p>
    <w:p w:rsidR="00A1623B" w:rsidRDefault="00A1623B">
      <w:pPr>
        <w:pStyle w:val="a3"/>
        <w:spacing w:before="9"/>
        <w:ind w:left="0" w:right="0" w:firstLine="0"/>
        <w:jc w:val="left"/>
        <w:rPr>
          <w:b/>
          <w:i/>
          <w:sz w:val="21"/>
        </w:rPr>
      </w:pP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«01»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Быкова).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«Автобус»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Тиличеевой).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«Автомобиль»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Раухвергера).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«Акватория»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Минкова,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Козлова).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«Бабочка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цветы»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Шафага,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Мазнина).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«Будет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горка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дворе»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Попатенко,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Авдиенко).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мире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сказок»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Шаинского,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Ю.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Энтина).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«Восковой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замок»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Паулса,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Петерсон).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«Все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делим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пополам»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Шаинского,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Пляцковского).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«Гимн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Незнайки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друзей»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Минкова,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Ю.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Энтина).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«Грибы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поют»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Розенфельда,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Фаткина).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«Детский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идет»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Шахова,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Карасева).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«Дорожный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знак»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Зарицкой,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Шевчука).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«Жучок»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Филиппенко,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Волгиной).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«Зимняя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песенка»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Варламова,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Эльчина).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«Какой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был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славный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день»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Александровой).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«Калинка»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(рус.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нар.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мелодия).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«Когда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друзья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мной»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Шаинского,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Танича).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«Котенок»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Ю.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Трофимова).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«Котенька-коток»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Лядова,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народные).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«Кручу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педали»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Савельева,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Хайта).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«Любимый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пони»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Никитина,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Ю.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Мориц).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«Малыш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лед»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Варламова,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Сабира).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«Метелица»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Кулиновой).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«Милицейский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свисток»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Соснина,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Сефа).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«Младший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брат»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Николаевой).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«Моя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машина»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Запольского).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«Настоящий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друг»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Пляцковского,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Савельева).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волнуйтесь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понапрасну»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Крылатова,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Пляцковского).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скучаю»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Корзина,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Ладонщикова).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«Отважные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пожарные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России»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Ковалевского).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«Перекресток»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Запольского).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«Переход»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Запольского,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Я.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Пишумова).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«Песенка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друзей»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Герчик,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Я.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Акима).</w:t>
      </w:r>
    </w:p>
    <w:p w:rsidR="00A1623B" w:rsidRDefault="006927C0">
      <w:pPr>
        <w:pStyle w:val="a3"/>
        <w:ind w:right="107"/>
        <w:jc w:val="left"/>
      </w:pPr>
      <w:r>
        <w:rPr>
          <w:color w:val="231F20"/>
        </w:rPr>
        <w:t>«Песенка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красного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светофора»,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«Песенка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желтого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светофора»,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«Песенка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зеленого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светофора»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Чудовой,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Георгиева).</w:t>
      </w:r>
    </w:p>
    <w:p w:rsidR="00A1623B" w:rsidRDefault="006927C0">
      <w:pPr>
        <w:pStyle w:val="a3"/>
        <w:spacing w:line="250" w:lineRule="exact"/>
        <w:ind w:left="480" w:right="0" w:firstLine="0"/>
        <w:jc w:val="left"/>
      </w:pPr>
      <w:r>
        <w:rPr>
          <w:color w:val="231F20"/>
        </w:rPr>
        <w:t>«Песенка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светофора»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Чудовой,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Георгиева).</w:t>
      </w:r>
    </w:p>
    <w:p w:rsidR="00A739D1" w:rsidRDefault="006927C0" w:rsidP="00A739D1">
      <w:pPr>
        <w:pStyle w:val="a3"/>
        <w:spacing w:line="252" w:lineRule="exact"/>
        <w:ind w:left="480" w:right="0" w:firstLine="0"/>
        <w:jc w:val="left"/>
        <w:rPr>
          <w:color w:val="231F20"/>
        </w:rPr>
      </w:pPr>
      <w:r>
        <w:rPr>
          <w:color w:val="231F20"/>
        </w:rPr>
        <w:t>«Песни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наш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город»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Чудовой,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Георгиева).</w:t>
      </w:r>
    </w:p>
    <w:p w:rsidR="00A1623B" w:rsidRDefault="006927C0" w:rsidP="00A739D1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«Песня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дружбе»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Бровко,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Калининой).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«Песня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Паровозика»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Юровской,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Сапгир,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Цыферов).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«Песня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наш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город»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Чудовой,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Георгиева).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«Песня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юных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друзей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милиции»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Туликова,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Артамонова).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«Петушок-хвастунишка»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Розенфельда,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Фаткина).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«Постовой»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Комракова,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Пишумова).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«Поход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лес»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Розенфельда,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Фаткина).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«Прилетела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пчелка»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Мяскова,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Бойко).</w:t>
      </w:r>
    </w:p>
    <w:p w:rsidR="00A1623B" w:rsidRDefault="006927C0">
      <w:pPr>
        <w:pStyle w:val="a3"/>
        <w:ind w:right="110"/>
        <w:jc w:val="left"/>
      </w:pPr>
      <w:r>
        <w:rPr>
          <w:color w:val="231F20"/>
        </w:rPr>
        <w:t>«Про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серого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мышонка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 xml:space="preserve">серого  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котенка»  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(муз.  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М.  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Раухвергера,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Пляцковского).</w:t>
      </w:r>
    </w:p>
    <w:p w:rsidR="00A1623B" w:rsidRDefault="006927C0">
      <w:pPr>
        <w:pStyle w:val="a3"/>
        <w:spacing w:line="250" w:lineRule="exact"/>
        <w:ind w:left="480" w:right="0" w:firstLine="0"/>
        <w:jc w:val="left"/>
      </w:pPr>
      <w:r>
        <w:rPr>
          <w:color w:val="231F20"/>
        </w:rPr>
        <w:t>«Разноцветные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человечки»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Космачева,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Степанова).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«Собака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бывает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кусачей»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Никитина,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Ю.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Мориц).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«Тили-бом»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(рус.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нар.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мелодия).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«Хорошо,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снежок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пошел»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Островского,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Петровой).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«Чему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учат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школе»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Шаинского,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Пляцковского).</w:t>
      </w:r>
    </w:p>
    <w:p w:rsidR="00A1623B" w:rsidRDefault="006927C0">
      <w:pPr>
        <w:pStyle w:val="a3"/>
        <w:spacing w:line="252" w:lineRule="exact"/>
        <w:ind w:left="480" w:right="0" w:firstLine="0"/>
        <w:jc w:val="left"/>
      </w:pPr>
      <w:r>
        <w:rPr>
          <w:color w:val="231F20"/>
        </w:rPr>
        <w:t>«Чья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возьмет?»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(муз.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Барыбина,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Резниковой).</w:t>
      </w:r>
    </w:p>
    <w:p w:rsidR="00A1623B" w:rsidRDefault="00A1623B">
      <w:pPr>
        <w:spacing w:line="252" w:lineRule="exact"/>
        <w:sectPr w:rsidR="00A1623B">
          <w:footerReference w:type="even" r:id="rId36"/>
          <w:pgSz w:w="9360" w:h="12080"/>
          <w:pgMar w:top="680" w:right="880" w:bottom="280" w:left="880" w:header="0" w:footer="0" w:gutter="0"/>
          <w:cols w:space="720"/>
        </w:sectPr>
      </w:pPr>
    </w:p>
    <w:p w:rsidR="00A1623B" w:rsidRDefault="00A739D1">
      <w:pPr>
        <w:pStyle w:val="2"/>
        <w:spacing w:before="73"/>
        <w:ind w:left="0" w:right="109"/>
        <w:jc w:val="right"/>
      </w:pPr>
      <w:r>
        <w:rPr>
          <w:color w:val="231F20"/>
          <w:w w:val="120"/>
        </w:rPr>
        <w:t>п</w:t>
      </w:r>
      <w:r w:rsidR="006927C0">
        <w:rPr>
          <w:color w:val="231F20"/>
          <w:w w:val="120"/>
        </w:rPr>
        <w:t>ри</w:t>
      </w:r>
      <w:r>
        <w:rPr>
          <w:color w:val="231F20"/>
          <w:w w:val="120"/>
        </w:rPr>
        <w:t>л</w:t>
      </w:r>
      <w:r w:rsidR="006927C0">
        <w:rPr>
          <w:color w:val="231F20"/>
          <w:w w:val="120"/>
        </w:rPr>
        <w:t>ожение</w:t>
      </w:r>
      <w:r w:rsidR="006927C0">
        <w:rPr>
          <w:color w:val="231F20"/>
          <w:spacing w:val="47"/>
          <w:w w:val="120"/>
        </w:rPr>
        <w:t xml:space="preserve"> </w:t>
      </w:r>
      <w:r w:rsidR="006927C0">
        <w:rPr>
          <w:color w:val="231F20"/>
          <w:w w:val="120"/>
        </w:rPr>
        <w:t>5</w:t>
      </w:r>
    </w:p>
    <w:p w:rsidR="00A1623B" w:rsidRDefault="00A1623B">
      <w:pPr>
        <w:pStyle w:val="a3"/>
        <w:spacing w:before="9"/>
        <w:ind w:left="0" w:right="0" w:firstLine="0"/>
        <w:jc w:val="left"/>
        <w:rPr>
          <w:b/>
          <w:sz w:val="21"/>
        </w:rPr>
      </w:pPr>
    </w:p>
    <w:p w:rsidR="00A1623B" w:rsidRDefault="00A739D1">
      <w:pPr>
        <w:ind w:left="813" w:right="810"/>
        <w:jc w:val="center"/>
        <w:rPr>
          <w:b/>
        </w:rPr>
      </w:pPr>
      <w:r>
        <w:rPr>
          <w:b/>
          <w:color w:val="231F20"/>
          <w:w w:val="130"/>
        </w:rPr>
        <w:t>М</w:t>
      </w:r>
      <w:r w:rsidR="006927C0">
        <w:rPr>
          <w:b/>
          <w:color w:val="231F20"/>
          <w:w w:val="130"/>
        </w:rPr>
        <w:t>а</w:t>
      </w:r>
      <w:r>
        <w:rPr>
          <w:b/>
          <w:color w:val="231F20"/>
          <w:w w:val="130"/>
        </w:rPr>
        <w:t>т</w:t>
      </w:r>
      <w:r w:rsidR="006927C0">
        <w:rPr>
          <w:b/>
          <w:color w:val="231F20"/>
          <w:w w:val="130"/>
        </w:rPr>
        <w:t>ериа</w:t>
      </w:r>
      <w:r>
        <w:rPr>
          <w:b/>
          <w:color w:val="231F20"/>
          <w:w w:val="130"/>
        </w:rPr>
        <w:t>л</w:t>
      </w:r>
      <w:r w:rsidR="006927C0">
        <w:rPr>
          <w:b/>
          <w:color w:val="231F20"/>
          <w:w w:val="130"/>
        </w:rPr>
        <w:t>ы</w:t>
      </w:r>
      <w:r w:rsidR="006927C0">
        <w:rPr>
          <w:b/>
          <w:color w:val="231F20"/>
          <w:spacing w:val="18"/>
          <w:w w:val="130"/>
        </w:rPr>
        <w:t xml:space="preserve"> </w:t>
      </w:r>
      <w:r w:rsidR="006927C0">
        <w:rPr>
          <w:b/>
          <w:color w:val="231F20"/>
          <w:w w:val="130"/>
        </w:rPr>
        <w:t>по</w:t>
      </w:r>
      <w:r w:rsidR="006927C0">
        <w:rPr>
          <w:b/>
          <w:color w:val="231F20"/>
          <w:spacing w:val="19"/>
          <w:w w:val="130"/>
        </w:rPr>
        <w:t xml:space="preserve"> </w:t>
      </w:r>
      <w:r w:rsidR="006927C0">
        <w:rPr>
          <w:b/>
          <w:color w:val="231F20"/>
          <w:w w:val="130"/>
        </w:rPr>
        <w:t>организации</w:t>
      </w:r>
      <w:r w:rsidR="006927C0">
        <w:rPr>
          <w:b/>
          <w:color w:val="231F20"/>
          <w:spacing w:val="19"/>
          <w:w w:val="130"/>
        </w:rPr>
        <w:t xml:space="preserve"> </w:t>
      </w:r>
      <w:r w:rsidR="006927C0">
        <w:rPr>
          <w:b/>
          <w:color w:val="231F20"/>
          <w:w w:val="130"/>
        </w:rPr>
        <w:t>взаимодейс</w:t>
      </w:r>
      <w:r>
        <w:rPr>
          <w:b/>
          <w:color w:val="231F20"/>
          <w:w w:val="130"/>
        </w:rPr>
        <w:t>т</w:t>
      </w:r>
      <w:r w:rsidR="006927C0">
        <w:rPr>
          <w:b/>
          <w:color w:val="231F20"/>
          <w:w w:val="130"/>
        </w:rPr>
        <w:t>вия</w:t>
      </w:r>
      <w:r w:rsidR="006927C0">
        <w:rPr>
          <w:b/>
          <w:color w:val="231F20"/>
          <w:spacing w:val="-69"/>
          <w:w w:val="130"/>
        </w:rPr>
        <w:t xml:space="preserve"> </w:t>
      </w:r>
      <w:r w:rsidR="006927C0">
        <w:rPr>
          <w:b/>
          <w:color w:val="231F20"/>
          <w:w w:val="135"/>
        </w:rPr>
        <w:t>с</w:t>
      </w:r>
      <w:r w:rsidR="006927C0">
        <w:rPr>
          <w:b/>
          <w:color w:val="231F20"/>
          <w:spacing w:val="-20"/>
          <w:w w:val="135"/>
        </w:rPr>
        <w:t xml:space="preserve"> </w:t>
      </w:r>
      <w:r w:rsidR="006927C0">
        <w:rPr>
          <w:b/>
          <w:color w:val="231F20"/>
          <w:w w:val="135"/>
        </w:rPr>
        <w:t>семьями</w:t>
      </w:r>
      <w:r w:rsidR="006927C0">
        <w:rPr>
          <w:b/>
          <w:color w:val="231F20"/>
          <w:spacing w:val="-19"/>
          <w:w w:val="135"/>
        </w:rPr>
        <w:t xml:space="preserve"> </w:t>
      </w:r>
      <w:r w:rsidR="006927C0">
        <w:rPr>
          <w:b/>
          <w:color w:val="231F20"/>
          <w:w w:val="135"/>
        </w:rPr>
        <w:t>воспи</w:t>
      </w:r>
      <w:r>
        <w:rPr>
          <w:b/>
          <w:color w:val="231F20"/>
          <w:w w:val="135"/>
        </w:rPr>
        <w:t>т</w:t>
      </w:r>
      <w:r w:rsidR="006927C0">
        <w:rPr>
          <w:b/>
          <w:color w:val="231F20"/>
          <w:w w:val="135"/>
        </w:rPr>
        <w:t>анников</w:t>
      </w:r>
    </w:p>
    <w:p w:rsidR="00A1623B" w:rsidRDefault="006927C0">
      <w:pPr>
        <w:pStyle w:val="2"/>
        <w:spacing w:line="251" w:lineRule="exact"/>
        <w:ind w:left="687" w:right="687"/>
        <w:jc w:val="center"/>
      </w:pPr>
      <w:r>
        <w:rPr>
          <w:color w:val="231F20"/>
          <w:w w:val="130"/>
        </w:rPr>
        <w:t>по реа</w:t>
      </w:r>
      <w:r w:rsidR="00A739D1">
        <w:rPr>
          <w:color w:val="231F20"/>
          <w:w w:val="130"/>
        </w:rPr>
        <w:t>л</w:t>
      </w:r>
      <w:r>
        <w:rPr>
          <w:color w:val="231F20"/>
          <w:w w:val="130"/>
        </w:rPr>
        <w:t>изации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парциа</w:t>
      </w:r>
      <w:r w:rsidR="00A739D1">
        <w:rPr>
          <w:color w:val="231F20"/>
          <w:w w:val="130"/>
        </w:rPr>
        <w:t>л</w:t>
      </w:r>
      <w:r>
        <w:rPr>
          <w:color w:val="231F20"/>
          <w:w w:val="130"/>
        </w:rPr>
        <w:t>ьной программы</w:t>
      </w:r>
    </w:p>
    <w:p w:rsidR="00A1623B" w:rsidRDefault="00A1623B">
      <w:pPr>
        <w:pStyle w:val="a3"/>
        <w:ind w:left="0" w:right="0" w:firstLine="0"/>
        <w:jc w:val="left"/>
        <w:rPr>
          <w:b/>
          <w:sz w:val="24"/>
        </w:rPr>
      </w:pPr>
    </w:p>
    <w:p w:rsidR="00A1623B" w:rsidRDefault="00A1623B">
      <w:pPr>
        <w:pStyle w:val="a3"/>
        <w:ind w:left="0" w:right="0" w:firstLine="0"/>
        <w:jc w:val="left"/>
        <w:rPr>
          <w:b/>
          <w:sz w:val="23"/>
        </w:rPr>
      </w:pPr>
    </w:p>
    <w:p w:rsidR="00A1623B" w:rsidRDefault="00A739D1">
      <w:pPr>
        <w:ind w:left="687" w:right="687"/>
        <w:jc w:val="center"/>
        <w:rPr>
          <w:b/>
          <w:sz w:val="18"/>
        </w:rPr>
      </w:pPr>
      <w:r>
        <w:rPr>
          <w:b/>
          <w:color w:val="231F20"/>
          <w:w w:val="130"/>
          <w:sz w:val="18"/>
        </w:rPr>
        <w:t>Р</w:t>
      </w:r>
      <w:r w:rsidR="006927C0">
        <w:rPr>
          <w:b/>
          <w:color w:val="231F20"/>
          <w:w w:val="130"/>
          <w:sz w:val="18"/>
        </w:rPr>
        <w:t>оди</w:t>
      </w:r>
      <w:r>
        <w:rPr>
          <w:b/>
          <w:color w:val="231F20"/>
          <w:w w:val="130"/>
          <w:sz w:val="18"/>
        </w:rPr>
        <w:t>т</w:t>
      </w:r>
      <w:r w:rsidR="006927C0">
        <w:rPr>
          <w:b/>
          <w:color w:val="231F20"/>
          <w:w w:val="130"/>
          <w:sz w:val="18"/>
        </w:rPr>
        <w:t>е</w:t>
      </w:r>
      <w:r>
        <w:rPr>
          <w:b/>
          <w:color w:val="231F20"/>
          <w:w w:val="130"/>
          <w:sz w:val="18"/>
        </w:rPr>
        <w:t>л</w:t>
      </w:r>
      <w:r w:rsidR="006927C0">
        <w:rPr>
          <w:b/>
          <w:color w:val="231F20"/>
          <w:w w:val="130"/>
          <w:sz w:val="18"/>
        </w:rPr>
        <w:t>ьское</w:t>
      </w:r>
      <w:r w:rsidR="006927C0">
        <w:rPr>
          <w:b/>
          <w:color w:val="231F20"/>
          <w:spacing w:val="9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собрание</w:t>
      </w:r>
      <w:r w:rsidR="006927C0">
        <w:rPr>
          <w:b/>
          <w:color w:val="231F20"/>
          <w:spacing w:val="9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по</w:t>
      </w:r>
      <w:r w:rsidR="006927C0">
        <w:rPr>
          <w:b/>
          <w:color w:val="231F20"/>
          <w:spacing w:val="10"/>
          <w:w w:val="130"/>
          <w:sz w:val="18"/>
        </w:rPr>
        <w:t xml:space="preserve"> </w:t>
      </w:r>
      <w:r>
        <w:rPr>
          <w:b/>
          <w:color w:val="231F20"/>
          <w:w w:val="130"/>
          <w:sz w:val="18"/>
        </w:rPr>
        <w:t>т</w:t>
      </w:r>
      <w:r w:rsidR="006927C0">
        <w:rPr>
          <w:b/>
          <w:color w:val="231F20"/>
          <w:w w:val="130"/>
          <w:sz w:val="18"/>
        </w:rPr>
        <w:t>еме</w:t>
      </w:r>
    </w:p>
    <w:p w:rsidR="00A1623B" w:rsidRDefault="006927C0">
      <w:pPr>
        <w:spacing w:before="45"/>
        <w:ind w:left="687" w:right="687"/>
        <w:jc w:val="center"/>
        <w:rPr>
          <w:b/>
          <w:sz w:val="18"/>
        </w:rPr>
      </w:pPr>
      <w:r>
        <w:rPr>
          <w:b/>
          <w:color w:val="231F20"/>
          <w:w w:val="130"/>
          <w:sz w:val="18"/>
        </w:rPr>
        <w:t>«</w:t>
      </w:r>
      <w:r w:rsidR="00A739D1">
        <w:rPr>
          <w:b/>
          <w:color w:val="231F20"/>
          <w:w w:val="130"/>
          <w:sz w:val="18"/>
        </w:rPr>
        <w:t>Ул</w:t>
      </w:r>
      <w:r>
        <w:rPr>
          <w:b/>
          <w:color w:val="231F20"/>
          <w:w w:val="130"/>
          <w:sz w:val="18"/>
        </w:rPr>
        <w:t>ичные</w:t>
      </w:r>
      <w:r>
        <w:rPr>
          <w:b/>
          <w:color w:val="231F20"/>
          <w:spacing w:val="1"/>
          <w:w w:val="130"/>
          <w:sz w:val="18"/>
        </w:rPr>
        <w:t xml:space="preserve"> </w:t>
      </w:r>
      <w:r>
        <w:rPr>
          <w:b/>
          <w:color w:val="231F20"/>
          <w:w w:val="130"/>
          <w:sz w:val="18"/>
        </w:rPr>
        <w:t>де</w:t>
      </w:r>
      <w:r w:rsidR="00A739D1">
        <w:rPr>
          <w:b/>
          <w:color w:val="231F20"/>
          <w:w w:val="130"/>
          <w:sz w:val="18"/>
        </w:rPr>
        <w:t>т</w:t>
      </w:r>
      <w:r>
        <w:rPr>
          <w:b/>
          <w:color w:val="231F20"/>
          <w:w w:val="130"/>
          <w:sz w:val="18"/>
        </w:rPr>
        <w:t>ские</w:t>
      </w:r>
      <w:r>
        <w:rPr>
          <w:b/>
          <w:color w:val="231F20"/>
          <w:spacing w:val="1"/>
          <w:w w:val="130"/>
          <w:sz w:val="18"/>
        </w:rPr>
        <w:t xml:space="preserve"> </w:t>
      </w:r>
      <w:r>
        <w:rPr>
          <w:b/>
          <w:color w:val="231F20"/>
          <w:w w:val="130"/>
          <w:sz w:val="18"/>
        </w:rPr>
        <w:t>п</w:t>
      </w:r>
      <w:r w:rsidR="00A739D1">
        <w:rPr>
          <w:b/>
          <w:color w:val="231F20"/>
          <w:w w:val="130"/>
          <w:sz w:val="18"/>
        </w:rPr>
        <w:t>л</w:t>
      </w:r>
      <w:r>
        <w:rPr>
          <w:b/>
          <w:color w:val="231F20"/>
          <w:w w:val="130"/>
          <w:sz w:val="18"/>
        </w:rPr>
        <w:t>ощадки</w:t>
      </w:r>
      <w:r>
        <w:rPr>
          <w:b/>
          <w:color w:val="231F20"/>
          <w:spacing w:val="2"/>
          <w:w w:val="130"/>
          <w:sz w:val="18"/>
        </w:rPr>
        <w:t xml:space="preserve"> </w:t>
      </w:r>
      <w:r>
        <w:rPr>
          <w:b/>
          <w:color w:val="231F20"/>
          <w:w w:val="130"/>
          <w:sz w:val="18"/>
        </w:rPr>
        <w:t>и</w:t>
      </w:r>
      <w:r>
        <w:rPr>
          <w:b/>
          <w:color w:val="231F20"/>
          <w:spacing w:val="2"/>
          <w:w w:val="130"/>
          <w:sz w:val="18"/>
        </w:rPr>
        <w:t xml:space="preserve"> </w:t>
      </w:r>
      <w:r>
        <w:rPr>
          <w:b/>
          <w:color w:val="231F20"/>
          <w:w w:val="130"/>
          <w:sz w:val="18"/>
        </w:rPr>
        <w:t>безопаснос</w:t>
      </w:r>
      <w:r w:rsidR="00A739D1">
        <w:rPr>
          <w:b/>
          <w:color w:val="231F20"/>
          <w:w w:val="130"/>
          <w:sz w:val="18"/>
        </w:rPr>
        <w:t>т</w:t>
      </w:r>
      <w:r>
        <w:rPr>
          <w:b/>
          <w:color w:val="231F20"/>
          <w:w w:val="130"/>
          <w:sz w:val="18"/>
        </w:rPr>
        <w:t>ь</w:t>
      </w:r>
      <w:r>
        <w:rPr>
          <w:b/>
          <w:color w:val="231F20"/>
          <w:spacing w:val="1"/>
          <w:w w:val="130"/>
          <w:sz w:val="18"/>
        </w:rPr>
        <w:t xml:space="preserve"> </w:t>
      </w:r>
      <w:r>
        <w:rPr>
          <w:b/>
          <w:color w:val="231F20"/>
          <w:w w:val="130"/>
          <w:sz w:val="18"/>
        </w:rPr>
        <w:t>ребенка»</w:t>
      </w:r>
    </w:p>
    <w:p w:rsidR="00A1623B" w:rsidRDefault="006927C0">
      <w:pPr>
        <w:spacing w:before="134"/>
        <w:ind w:left="5924" w:right="110" w:firstLine="26"/>
        <w:jc w:val="right"/>
        <w:rPr>
          <w:i/>
        </w:rPr>
      </w:pPr>
      <w:r>
        <w:rPr>
          <w:i/>
          <w:color w:val="231F20"/>
        </w:rPr>
        <w:t>Королева Н. И.</w:t>
      </w:r>
      <w:r>
        <w:rPr>
          <w:color w:val="231F20"/>
          <w:position w:val="7"/>
          <w:sz w:val="12"/>
        </w:rPr>
        <w:t>1</w:t>
      </w:r>
      <w:r>
        <w:rPr>
          <w:i/>
          <w:color w:val="231F20"/>
        </w:rPr>
        <w:t>,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Тимофеева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Л.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Л.</w:t>
      </w:r>
    </w:p>
    <w:p w:rsidR="00A1623B" w:rsidRDefault="00A1623B">
      <w:pPr>
        <w:pStyle w:val="a3"/>
        <w:spacing w:before="8"/>
        <w:ind w:left="0" w:right="0" w:firstLine="0"/>
        <w:jc w:val="left"/>
        <w:rPr>
          <w:i/>
          <w:sz w:val="21"/>
        </w:rPr>
      </w:pPr>
    </w:p>
    <w:p w:rsidR="00A1623B" w:rsidRDefault="006927C0">
      <w:pPr>
        <w:pStyle w:val="a3"/>
        <w:ind w:left="111" w:right="110"/>
      </w:pPr>
      <w:r>
        <w:rPr>
          <w:b/>
          <w:color w:val="231F20"/>
        </w:rPr>
        <w:t>цель</w:t>
      </w:r>
      <w:r>
        <w:rPr>
          <w:color w:val="231F20"/>
        </w:rPr>
        <w:t>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помочь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родителям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выявить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создания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игровой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площадке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сре-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ды, характеризующейся максимальным развивающим потенциалом и мини-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мальными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рисками для жизни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здоровья детей.</w:t>
      </w:r>
    </w:p>
    <w:p w:rsidR="00A1623B" w:rsidRDefault="006927C0">
      <w:pPr>
        <w:pStyle w:val="2"/>
        <w:spacing w:line="249" w:lineRule="exact"/>
        <w:jc w:val="left"/>
        <w:rPr>
          <w:b w:val="0"/>
        </w:rPr>
      </w:pPr>
      <w:r>
        <w:rPr>
          <w:color w:val="231F20"/>
          <w:w w:val="105"/>
        </w:rPr>
        <w:t>задачи</w:t>
      </w:r>
      <w:r>
        <w:rPr>
          <w:b w:val="0"/>
          <w:color w:val="231F20"/>
          <w:w w:val="105"/>
        </w:rPr>
        <w:t>: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left="111" w:right="110" w:firstLine="0"/>
      </w:pPr>
      <w:r>
        <w:rPr>
          <w:color w:val="231F20"/>
        </w:rPr>
        <w:t>актуализировать и дополнить представления родителей о значении дет-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уличных игр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забав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развитии ребенка;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left="111" w:right="109" w:firstLine="0"/>
      </w:pPr>
      <w:r>
        <w:rPr>
          <w:color w:val="231F20"/>
        </w:rPr>
        <w:t>познакомить с основными требованиями к организации безопасной улич-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ной игровой среды, с техникой безопасности, правилами охраны жизни и здо-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ровья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дошкольного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возраста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прогулочных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площадках;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ind w:left="111" w:right="110" w:firstLine="0"/>
      </w:pPr>
      <w:r>
        <w:rPr>
          <w:color w:val="231F20"/>
        </w:rPr>
        <w:t>способствовать освоению родителями практических умений по формиро-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ванию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навыков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игровой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площадке.</w:t>
      </w:r>
    </w:p>
    <w:p w:rsidR="00A1623B" w:rsidRDefault="006927C0">
      <w:pPr>
        <w:pStyle w:val="a3"/>
        <w:ind w:left="111" w:right="108"/>
      </w:pPr>
      <w:r>
        <w:rPr>
          <w:b/>
          <w:color w:val="231F20"/>
        </w:rPr>
        <w:t>оборудование</w:t>
      </w:r>
      <w:r>
        <w:rPr>
          <w:b/>
          <w:color w:val="231F20"/>
          <w:spacing w:val="27"/>
        </w:rPr>
        <w:t xml:space="preserve"> </w:t>
      </w:r>
      <w:r>
        <w:rPr>
          <w:b/>
          <w:color w:val="231F20"/>
        </w:rPr>
        <w:t>и</w:t>
      </w:r>
      <w:r>
        <w:rPr>
          <w:b/>
          <w:color w:val="231F20"/>
          <w:spacing w:val="27"/>
        </w:rPr>
        <w:t xml:space="preserve"> </w:t>
      </w:r>
      <w:r>
        <w:rPr>
          <w:b/>
          <w:color w:val="231F20"/>
        </w:rPr>
        <w:t>материалы</w:t>
      </w:r>
      <w:r>
        <w:rPr>
          <w:color w:val="231F20"/>
        </w:rPr>
        <w:t>: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ватман,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маркеры,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клейкая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лента,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карточки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изображениями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средств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катания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горки,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фотографии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изображениями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 различных игровых ситуациях (в песочнице, на качелях, уличных спортив-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ных снарядах, батуте и др.), фотографии или слайды с изображениями желез-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ных качелей, каруселей, спортивных снарядов, лесенок, турников, рукоходов,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горок,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покрытий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игровой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площадки.</w:t>
      </w:r>
    </w:p>
    <w:p w:rsidR="00A1623B" w:rsidRDefault="00A1623B">
      <w:pPr>
        <w:pStyle w:val="a3"/>
        <w:spacing w:before="8"/>
        <w:ind w:left="0" w:right="0" w:firstLine="0"/>
        <w:jc w:val="left"/>
        <w:rPr>
          <w:sz w:val="20"/>
        </w:rPr>
      </w:pPr>
    </w:p>
    <w:p w:rsidR="00A1623B" w:rsidRDefault="006927C0">
      <w:pPr>
        <w:ind w:left="3138"/>
        <w:jc w:val="both"/>
        <w:rPr>
          <w:b/>
          <w:i/>
        </w:rPr>
      </w:pPr>
      <w:r>
        <w:rPr>
          <w:b/>
          <w:i/>
          <w:color w:val="231F20"/>
        </w:rPr>
        <w:t>Ход собрания</w:t>
      </w:r>
    </w:p>
    <w:p w:rsidR="00A1623B" w:rsidRDefault="006927C0">
      <w:pPr>
        <w:pStyle w:val="2"/>
        <w:numPr>
          <w:ilvl w:val="0"/>
          <w:numId w:val="18"/>
        </w:numPr>
        <w:tabs>
          <w:tab w:val="left" w:pos="676"/>
        </w:tabs>
        <w:spacing w:before="125" w:line="252" w:lineRule="exact"/>
        <w:jc w:val="both"/>
      </w:pPr>
      <w:r>
        <w:rPr>
          <w:color w:val="231F20"/>
        </w:rPr>
        <w:t>мотивационно-ориентировочный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этап</w:t>
      </w:r>
    </w:p>
    <w:p w:rsidR="00A1623B" w:rsidRDefault="006927C0">
      <w:pPr>
        <w:pStyle w:val="a3"/>
        <w:ind w:left="111" w:right="110"/>
      </w:pPr>
      <w:r>
        <w:rPr>
          <w:b/>
          <w:color w:val="231F20"/>
        </w:rPr>
        <w:t xml:space="preserve">дискуссия «польза или вред?» </w:t>
      </w:r>
      <w:r>
        <w:rPr>
          <w:color w:val="231F20"/>
        </w:rPr>
        <w:t>Ведущий организует обсуждение: во 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играли в детстве на улице родители? Какие игры предпочитали? Почему? 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 играют на улице современные дети? Что дают детям игры на уличных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игровых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площадках?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Какую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информацию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получить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родитель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детях,</w:t>
      </w:r>
    </w:p>
    <w:p w:rsidR="00A1623B" w:rsidRDefault="004911D1">
      <w:pPr>
        <w:pStyle w:val="a3"/>
        <w:spacing w:before="2"/>
        <w:ind w:left="0" w:right="0" w:firstLine="0"/>
        <w:jc w:val="left"/>
        <w:rPr>
          <w:sz w:val="16"/>
        </w:rPr>
      </w:pPr>
      <w:r w:rsidRPr="004911D1">
        <w:pict>
          <v:shape id="_x0000_s1027" style="position:absolute;margin-left:49.6pt;margin-top:11.4pt;width:63.5pt;height:.1pt;z-index:-15720448;mso-wrap-distance-left:0;mso-wrap-distance-right:0;mso-position-horizontal-relative:page" coordorigin="992,228" coordsize="1270,0" path="m992,228r1270,e" filled="f" strokecolor="#231f20" strokeweight=".25pt">
            <v:path arrowok="t"/>
            <w10:wrap type="topAndBottom" anchorx="page"/>
          </v:shape>
        </w:pict>
      </w:r>
    </w:p>
    <w:p w:rsidR="00A1623B" w:rsidRDefault="006927C0">
      <w:pPr>
        <w:spacing w:before="10" w:line="249" w:lineRule="auto"/>
        <w:ind w:left="112" w:right="110" w:firstLine="368"/>
        <w:jc w:val="both"/>
        <w:rPr>
          <w:sz w:val="16"/>
        </w:rPr>
      </w:pPr>
      <w:r>
        <w:rPr>
          <w:color w:val="231F20"/>
          <w:position w:val="5"/>
          <w:sz w:val="9"/>
        </w:rPr>
        <w:t xml:space="preserve">1   </w:t>
      </w:r>
      <w:r>
        <w:rPr>
          <w:color w:val="231F20"/>
          <w:spacing w:val="1"/>
          <w:position w:val="5"/>
          <w:sz w:val="9"/>
        </w:rPr>
        <w:t xml:space="preserve"> </w:t>
      </w:r>
      <w:r>
        <w:rPr>
          <w:color w:val="231F20"/>
          <w:sz w:val="16"/>
        </w:rPr>
        <w:t>Королева Надежда Ивановна, директор БОУ для детей, нуждающихся в психолого-педагогической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и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медико-социальной</w:t>
      </w:r>
      <w:r>
        <w:rPr>
          <w:color w:val="231F20"/>
          <w:spacing w:val="58"/>
          <w:sz w:val="16"/>
        </w:rPr>
        <w:t xml:space="preserve"> </w:t>
      </w:r>
      <w:r>
        <w:rPr>
          <w:color w:val="231F20"/>
          <w:sz w:val="16"/>
        </w:rPr>
        <w:t>помощи,</w:t>
      </w:r>
      <w:r>
        <w:rPr>
          <w:color w:val="231F20"/>
          <w:spacing w:val="58"/>
          <w:sz w:val="16"/>
        </w:rPr>
        <w:t xml:space="preserve"> </w:t>
      </w:r>
      <w:r>
        <w:rPr>
          <w:color w:val="231F20"/>
          <w:sz w:val="16"/>
        </w:rPr>
        <w:t>«Троснянский</w:t>
      </w:r>
      <w:r>
        <w:rPr>
          <w:color w:val="231F20"/>
          <w:spacing w:val="58"/>
          <w:sz w:val="16"/>
        </w:rPr>
        <w:t xml:space="preserve"> </w:t>
      </w:r>
      <w:r>
        <w:rPr>
          <w:color w:val="231F20"/>
          <w:sz w:val="16"/>
        </w:rPr>
        <w:t>центр</w:t>
      </w:r>
      <w:r>
        <w:rPr>
          <w:color w:val="231F20"/>
          <w:spacing w:val="59"/>
          <w:sz w:val="16"/>
        </w:rPr>
        <w:t xml:space="preserve"> </w:t>
      </w:r>
      <w:r>
        <w:rPr>
          <w:color w:val="231F20"/>
          <w:sz w:val="16"/>
        </w:rPr>
        <w:t>психолого-медико-социального</w:t>
      </w:r>
      <w:r>
        <w:rPr>
          <w:color w:val="231F20"/>
          <w:spacing w:val="58"/>
          <w:sz w:val="16"/>
        </w:rPr>
        <w:t xml:space="preserve"> </w:t>
      </w:r>
      <w:r>
        <w:rPr>
          <w:color w:val="231F20"/>
          <w:sz w:val="16"/>
        </w:rPr>
        <w:t>сопровождения»,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с.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Тросна Орловской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обл.</w:t>
      </w:r>
    </w:p>
    <w:p w:rsidR="00A1623B" w:rsidRDefault="00A1623B">
      <w:pPr>
        <w:spacing w:line="249" w:lineRule="auto"/>
        <w:jc w:val="both"/>
        <w:rPr>
          <w:sz w:val="16"/>
        </w:rPr>
        <w:sectPr w:rsidR="00A1623B">
          <w:footerReference w:type="even" r:id="rId37"/>
          <w:footerReference w:type="default" r:id="rId38"/>
          <w:pgSz w:w="9360" w:h="12080"/>
          <w:pgMar w:top="680" w:right="880" w:bottom="840" w:left="880" w:header="0" w:footer="659" w:gutter="0"/>
          <w:pgNumType w:start="141"/>
          <w:cols w:space="720"/>
        </w:sectPr>
      </w:pPr>
    </w:p>
    <w:p w:rsidR="00A1623B" w:rsidRDefault="006927C0">
      <w:pPr>
        <w:pStyle w:val="a3"/>
        <w:spacing w:before="76"/>
        <w:ind w:right="112" w:firstLine="0"/>
      </w:pPr>
      <w:r>
        <w:rPr>
          <w:color w:val="231F20"/>
          <w:spacing w:val="-1"/>
        </w:rPr>
        <w:t>наблюдая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игрой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детской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игровой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площадке?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Почему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взрослым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необхо-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димо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внимательно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следить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действиями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игровой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площадке?</w:t>
      </w:r>
    </w:p>
    <w:p w:rsidR="00A1623B" w:rsidRDefault="006927C0">
      <w:pPr>
        <w:pStyle w:val="a3"/>
        <w:ind w:right="110"/>
      </w:pPr>
      <w:r>
        <w:rPr>
          <w:color w:val="231F20"/>
          <w:spacing w:val="-2"/>
        </w:rPr>
        <w:t>Подводя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итоги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беседы,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можно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сказать,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что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уличные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детские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игры,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развлече-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забавы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нравятся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большинству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дошкольников,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занимают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важное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место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их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жизни.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Они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являются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одним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из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способов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познания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окружающего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мира,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приобре-</w:t>
      </w:r>
      <w:r>
        <w:rPr>
          <w:color w:val="231F20"/>
          <w:spacing w:val="-1"/>
        </w:rPr>
        <w:t xml:space="preserve"> тения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опыта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взаимодействия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сверстниками,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значимым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фактором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физическо-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развития,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источником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положительных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эмоций.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Таким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образом,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уличные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игры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важны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развития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ребенка,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они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сопряжены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различными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опасностями.</w:t>
      </w:r>
    </w:p>
    <w:p w:rsidR="00A1623B" w:rsidRDefault="006927C0">
      <w:pPr>
        <w:pStyle w:val="2"/>
        <w:numPr>
          <w:ilvl w:val="0"/>
          <w:numId w:val="18"/>
        </w:numPr>
        <w:tabs>
          <w:tab w:val="left" w:pos="762"/>
        </w:tabs>
        <w:spacing w:line="246" w:lineRule="exact"/>
        <w:ind w:left="761" w:hanging="282"/>
        <w:jc w:val="both"/>
      </w:pPr>
      <w:r>
        <w:rPr>
          <w:color w:val="231F20"/>
        </w:rPr>
        <w:t>поисковый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этап</w:t>
      </w:r>
    </w:p>
    <w:p w:rsidR="00A1623B" w:rsidRDefault="006927C0">
      <w:pPr>
        <w:pStyle w:val="a3"/>
      </w:pPr>
      <w:r>
        <w:rPr>
          <w:color w:val="231F20"/>
        </w:rPr>
        <w:t>Родителям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предлагается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рассмотреть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фотографии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игро-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уличной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игровой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площадке,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обсудить,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какие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опасные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ситуа-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ции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возникать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игровой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площадке,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привести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примеры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конкретных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счастных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случаев,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связанных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уличными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играми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забавами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игровых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площадках.</w:t>
      </w:r>
    </w:p>
    <w:p w:rsidR="00A1623B" w:rsidRDefault="006927C0">
      <w:pPr>
        <w:pStyle w:val="a3"/>
        <w:ind w:right="110"/>
      </w:pPr>
      <w:r>
        <w:rPr>
          <w:color w:val="231F20"/>
        </w:rPr>
        <w:t>Все рассмотренные примеры предлагается объединить в группы. Могут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предложены такие варианты:</w:t>
      </w:r>
    </w:p>
    <w:p w:rsidR="00A1623B" w:rsidRDefault="006927C0">
      <w:pPr>
        <w:pStyle w:val="a4"/>
        <w:numPr>
          <w:ilvl w:val="1"/>
          <w:numId w:val="44"/>
        </w:numPr>
        <w:tabs>
          <w:tab w:val="left" w:pos="766"/>
        </w:tabs>
        <w:ind w:right="109" w:firstLine="368"/>
      </w:pPr>
      <w:r>
        <w:rPr>
          <w:i/>
          <w:color w:val="231F20"/>
        </w:rPr>
        <w:t xml:space="preserve">опасные ситуации, связанные с игровой средой </w:t>
      </w:r>
      <w:r>
        <w:rPr>
          <w:color w:val="231F20"/>
        </w:rPr>
        <w:t>(оборудование (качели,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карусели, батуты, тарзанки, лесенки песочницы и т. д.) и его сохранность; по-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крытие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площадки;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наличие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посторонних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объектов,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мусора);</w:t>
      </w:r>
    </w:p>
    <w:p w:rsidR="00A1623B" w:rsidRDefault="006927C0">
      <w:pPr>
        <w:ind w:left="112" w:right="109" w:firstLine="368"/>
        <w:jc w:val="both"/>
      </w:pPr>
      <w:r>
        <w:rPr>
          <w:i/>
          <w:color w:val="231F20"/>
        </w:rPr>
        <w:t xml:space="preserve">— опасные ситуации, связанные с социальным окружением </w:t>
      </w:r>
      <w:r>
        <w:rPr>
          <w:color w:val="231F20"/>
        </w:rPr>
        <w:t>(сверстники,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более старшие дети, незнакомые взрослые)</w:t>
      </w:r>
      <w:r>
        <w:rPr>
          <w:i/>
          <w:color w:val="231F20"/>
        </w:rPr>
        <w:t>; домашними и бродячими живот-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ными;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растениями</w:t>
      </w:r>
      <w:r>
        <w:rPr>
          <w:color w:val="231F20"/>
        </w:rPr>
        <w:t>;</w:t>
      </w:r>
    </w:p>
    <w:p w:rsidR="00A1623B" w:rsidRDefault="006927C0">
      <w:pPr>
        <w:ind w:left="111" w:right="110" w:firstLine="368"/>
        <w:jc w:val="both"/>
      </w:pPr>
      <w:r>
        <w:rPr>
          <w:color w:val="231F20"/>
        </w:rPr>
        <w:t xml:space="preserve">— </w:t>
      </w:r>
      <w:r>
        <w:rPr>
          <w:i/>
          <w:color w:val="231F20"/>
        </w:rPr>
        <w:t>опасные ситуации, связанные с нарушением ребенком норм и требова-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ний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безопасности</w:t>
      </w:r>
      <w:r>
        <w:rPr>
          <w:color w:val="231F20"/>
        </w:rPr>
        <w:t>.</w:t>
      </w:r>
    </w:p>
    <w:p w:rsidR="00A1623B" w:rsidRDefault="006927C0">
      <w:pPr>
        <w:pStyle w:val="a3"/>
        <w:ind w:left="111"/>
      </w:pPr>
      <w:r>
        <w:rPr>
          <w:color w:val="231F20"/>
        </w:rPr>
        <w:t>Ведущий предлагает рассмотреть каждую из групп опасностей, выявить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родительские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меры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предотвращения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проблемных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ситуаций.</w:t>
      </w:r>
    </w:p>
    <w:p w:rsidR="00A1623B" w:rsidRDefault="006927C0">
      <w:pPr>
        <w:pStyle w:val="2"/>
        <w:numPr>
          <w:ilvl w:val="0"/>
          <w:numId w:val="18"/>
        </w:numPr>
        <w:tabs>
          <w:tab w:val="left" w:pos="848"/>
        </w:tabs>
        <w:spacing w:line="250" w:lineRule="exact"/>
        <w:ind w:left="847" w:hanging="368"/>
        <w:jc w:val="both"/>
      </w:pPr>
      <w:r>
        <w:rPr>
          <w:color w:val="231F20"/>
        </w:rPr>
        <w:t>практический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этап</w:t>
      </w:r>
    </w:p>
    <w:p w:rsidR="00A1623B" w:rsidRDefault="006927C0">
      <w:pPr>
        <w:pStyle w:val="a3"/>
      </w:pPr>
      <w:r>
        <w:rPr>
          <w:b/>
          <w:color w:val="231F20"/>
        </w:rPr>
        <w:t>мозговой штурм «план действий»</w:t>
      </w:r>
      <w:r>
        <w:rPr>
          <w:color w:val="231F20"/>
        </w:rPr>
        <w:t>. Родителям предлагается объединить-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ся в три группы, разработать план выявления необходимых мер по обеспече-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нию безопасности детей на игровой площадке по одной из категорий опасных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ситуаций.</w:t>
      </w:r>
    </w:p>
    <w:p w:rsidR="00A1623B" w:rsidRDefault="006927C0">
      <w:pPr>
        <w:ind w:left="112" w:right="109" w:firstLine="368"/>
        <w:jc w:val="both"/>
      </w:pPr>
      <w:r>
        <w:rPr>
          <w:b/>
          <w:i/>
          <w:color w:val="231F20"/>
        </w:rPr>
        <w:t>Вариант плана группы 1</w:t>
      </w:r>
      <w:r>
        <w:rPr>
          <w:color w:val="231F20"/>
        </w:rPr>
        <w:t>. Действия родителей по профилактике опасных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ситуаций,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связанных с игровой средой.</w:t>
      </w:r>
    </w:p>
    <w:p w:rsidR="00A1623B" w:rsidRDefault="006927C0">
      <w:pPr>
        <w:pStyle w:val="a4"/>
        <w:numPr>
          <w:ilvl w:val="0"/>
          <w:numId w:val="17"/>
        </w:numPr>
        <w:tabs>
          <w:tab w:val="left" w:pos="701"/>
        </w:tabs>
        <w:spacing w:line="250" w:lineRule="exact"/>
        <w:ind w:hanging="221"/>
      </w:pPr>
      <w:r>
        <w:rPr>
          <w:color w:val="231F20"/>
        </w:rPr>
        <w:t>Определить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уровень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уличной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игровой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среды.</w:t>
      </w:r>
    </w:p>
    <w:p w:rsidR="00A1623B" w:rsidRDefault="006927C0">
      <w:pPr>
        <w:pStyle w:val="a4"/>
        <w:numPr>
          <w:ilvl w:val="1"/>
          <w:numId w:val="17"/>
        </w:numPr>
        <w:tabs>
          <w:tab w:val="left" w:pos="866"/>
        </w:tabs>
        <w:spacing w:line="252" w:lineRule="exact"/>
        <w:ind w:hanging="386"/>
      </w:pPr>
      <w:r>
        <w:rPr>
          <w:color w:val="231F20"/>
        </w:rPr>
        <w:t>Общее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состояние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(сохранность)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игрового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оборудования.</w:t>
      </w:r>
    </w:p>
    <w:p w:rsidR="00A1623B" w:rsidRDefault="006927C0">
      <w:pPr>
        <w:pStyle w:val="a4"/>
        <w:numPr>
          <w:ilvl w:val="1"/>
          <w:numId w:val="17"/>
        </w:numPr>
        <w:tabs>
          <w:tab w:val="left" w:pos="852"/>
        </w:tabs>
        <w:spacing w:line="252" w:lineRule="exact"/>
        <w:ind w:left="851" w:hanging="372"/>
      </w:pPr>
      <w:r>
        <w:rPr>
          <w:color w:val="231F20"/>
          <w:spacing w:val="-3"/>
        </w:rPr>
        <w:t>Соответствие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разных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видов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оборудования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существующим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требованиям.</w:t>
      </w:r>
    </w:p>
    <w:p w:rsidR="00A1623B" w:rsidRDefault="006927C0">
      <w:pPr>
        <w:pStyle w:val="a4"/>
        <w:numPr>
          <w:ilvl w:val="1"/>
          <w:numId w:val="17"/>
        </w:numPr>
        <w:tabs>
          <w:tab w:val="left" w:pos="866"/>
        </w:tabs>
        <w:spacing w:line="252" w:lineRule="exact"/>
        <w:ind w:hanging="386"/>
      </w:pPr>
      <w:r>
        <w:rPr>
          <w:color w:val="231F20"/>
        </w:rPr>
        <w:t>Оценить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покрытие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площадки.</w:t>
      </w:r>
    </w:p>
    <w:p w:rsidR="00A1623B" w:rsidRDefault="006927C0">
      <w:pPr>
        <w:pStyle w:val="a4"/>
        <w:numPr>
          <w:ilvl w:val="1"/>
          <w:numId w:val="17"/>
        </w:numPr>
        <w:tabs>
          <w:tab w:val="left" w:pos="904"/>
        </w:tabs>
        <w:ind w:left="112" w:right="109" w:firstLine="368"/>
        <w:jc w:val="both"/>
      </w:pPr>
      <w:r>
        <w:rPr>
          <w:color w:val="231F20"/>
        </w:rPr>
        <w:t>Убедиться в отсутствии потенциально опасных участков (бетонных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оснований оборудования, острых углов) и предметов (крюков, торчащих бол-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тов,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корней деревьев, камней),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мусора.</w:t>
      </w:r>
    </w:p>
    <w:p w:rsidR="00A1623B" w:rsidRDefault="00A1623B">
      <w:pPr>
        <w:jc w:val="both"/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4"/>
        <w:numPr>
          <w:ilvl w:val="1"/>
          <w:numId w:val="17"/>
        </w:numPr>
        <w:tabs>
          <w:tab w:val="left" w:pos="847"/>
        </w:tabs>
        <w:spacing w:before="76"/>
        <w:ind w:left="112" w:right="110" w:firstLine="368"/>
        <w:jc w:val="both"/>
      </w:pPr>
      <w:r>
        <w:rPr>
          <w:color w:val="231F20"/>
          <w:spacing w:val="-4"/>
        </w:rPr>
        <w:t>В случае обнаружения неисправности игрового оборудования, посторон-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них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предметов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необходимо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немедленно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сообщать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соответствующие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службы.</w:t>
      </w:r>
    </w:p>
    <w:p w:rsidR="00A1623B" w:rsidRDefault="006927C0">
      <w:pPr>
        <w:pStyle w:val="a4"/>
        <w:numPr>
          <w:ilvl w:val="0"/>
          <w:numId w:val="17"/>
        </w:numPr>
        <w:tabs>
          <w:tab w:val="left" w:pos="695"/>
        </w:tabs>
        <w:ind w:left="112" w:right="109" w:firstLine="368"/>
        <w:jc w:val="both"/>
      </w:pPr>
      <w:r>
        <w:rPr>
          <w:color w:val="231F20"/>
          <w:spacing w:val="-3"/>
        </w:rPr>
        <w:t xml:space="preserve">Соотнести игровое оборудование с возрастными и индивидуальными </w:t>
      </w:r>
      <w:r>
        <w:rPr>
          <w:color w:val="231F20"/>
          <w:spacing w:val="-2"/>
        </w:rPr>
        <w:t>осо-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бенностями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возможностями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ребенка.</w:t>
      </w:r>
    </w:p>
    <w:p w:rsidR="00A1623B" w:rsidRDefault="006927C0">
      <w:pPr>
        <w:pStyle w:val="a4"/>
        <w:numPr>
          <w:ilvl w:val="0"/>
          <w:numId w:val="17"/>
        </w:numPr>
        <w:tabs>
          <w:tab w:val="left" w:pos="692"/>
        </w:tabs>
        <w:ind w:left="112" w:right="109" w:firstLine="368"/>
        <w:jc w:val="both"/>
      </w:pPr>
      <w:r>
        <w:rPr>
          <w:color w:val="231F20"/>
          <w:spacing w:val="-4"/>
        </w:rPr>
        <w:t xml:space="preserve">Организовывать игровую и двигательную </w:t>
      </w:r>
      <w:r>
        <w:rPr>
          <w:color w:val="231F20"/>
          <w:spacing w:val="-3"/>
        </w:rPr>
        <w:t>деятельность ребенка в безопас-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ных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соответствующих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возрасту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зонах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игровой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площадки,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следить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соблюде-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данной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установки.</w:t>
      </w:r>
    </w:p>
    <w:p w:rsidR="00A1623B" w:rsidRDefault="006927C0">
      <w:pPr>
        <w:pStyle w:val="a3"/>
        <w:ind w:left="113"/>
      </w:pPr>
      <w:r>
        <w:rPr>
          <w:b/>
          <w:i/>
          <w:color w:val="231F20"/>
          <w:spacing w:val="-4"/>
        </w:rPr>
        <w:t>Вариант</w:t>
      </w:r>
      <w:r>
        <w:rPr>
          <w:b/>
          <w:i/>
          <w:color w:val="231F20"/>
          <w:spacing w:val="-15"/>
        </w:rPr>
        <w:t xml:space="preserve"> </w:t>
      </w:r>
      <w:r>
        <w:rPr>
          <w:b/>
          <w:i/>
          <w:color w:val="231F20"/>
          <w:spacing w:val="-4"/>
        </w:rPr>
        <w:t>плана</w:t>
      </w:r>
      <w:r>
        <w:rPr>
          <w:b/>
          <w:i/>
          <w:color w:val="231F20"/>
          <w:spacing w:val="-14"/>
        </w:rPr>
        <w:t xml:space="preserve"> </w:t>
      </w:r>
      <w:r>
        <w:rPr>
          <w:b/>
          <w:i/>
          <w:color w:val="231F20"/>
          <w:spacing w:val="-4"/>
        </w:rPr>
        <w:t>группы</w:t>
      </w:r>
      <w:r>
        <w:rPr>
          <w:b/>
          <w:i/>
          <w:color w:val="231F20"/>
          <w:spacing w:val="-15"/>
        </w:rPr>
        <w:t xml:space="preserve"> </w:t>
      </w:r>
      <w:r>
        <w:rPr>
          <w:b/>
          <w:i/>
          <w:color w:val="231F20"/>
          <w:spacing w:val="-4"/>
        </w:rPr>
        <w:t>2</w:t>
      </w:r>
      <w:r>
        <w:rPr>
          <w:color w:val="231F20"/>
          <w:spacing w:val="-4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Действия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родителей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по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профилактике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опасных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си-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туаций,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связанных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социальным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окружением.</w:t>
      </w:r>
    </w:p>
    <w:p w:rsidR="00A1623B" w:rsidRDefault="006927C0">
      <w:pPr>
        <w:pStyle w:val="a4"/>
        <w:numPr>
          <w:ilvl w:val="0"/>
          <w:numId w:val="16"/>
        </w:numPr>
        <w:tabs>
          <w:tab w:val="left" w:pos="703"/>
        </w:tabs>
        <w:ind w:right="108" w:firstLine="368"/>
        <w:jc w:val="both"/>
      </w:pPr>
      <w:r>
        <w:rPr>
          <w:color w:val="231F20"/>
          <w:spacing w:val="-3"/>
        </w:rPr>
        <w:t xml:space="preserve">Организовать наблюдение за деятельностью </w:t>
      </w:r>
      <w:r>
        <w:rPr>
          <w:color w:val="231F20"/>
          <w:spacing w:val="-2"/>
        </w:rPr>
        <w:t>ребенка, выявить социально-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коммуникативные проблемы, возникающие в отношениях со сверстниками,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учить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ребенка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избегать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проблемных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ситуаций,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конструктивно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действовать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при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их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возникновении.</w:t>
      </w:r>
    </w:p>
    <w:p w:rsidR="00A1623B" w:rsidRDefault="006927C0">
      <w:pPr>
        <w:pStyle w:val="a4"/>
        <w:numPr>
          <w:ilvl w:val="0"/>
          <w:numId w:val="16"/>
        </w:numPr>
        <w:tabs>
          <w:tab w:val="left" w:pos="692"/>
        </w:tabs>
        <w:ind w:right="108" w:firstLine="368"/>
        <w:jc w:val="both"/>
      </w:pPr>
      <w:r>
        <w:rPr>
          <w:color w:val="231F20"/>
          <w:spacing w:val="-4"/>
        </w:rPr>
        <w:t xml:space="preserve">Выявить уровень освоения ребенком представлений </w:t>
      </w:r>
      <w:r>
        <w:rPr>
          <w:color w:val="231F20"/>
          <w:spacing w:val="-3"/>
        </w:rPr>
        <w:t>о правилах поведения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при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контактах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старшими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детьми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незнакомыми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взрослыми,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степень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осознан-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мотивированности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применения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данных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правил.</w:t>
      </w:r>
    </w:p>
    <w:p w:rsidR="00A1623B" w:rsidRDefault="006927C0">
      <w:pPr>
        <w:pStyle w:val="a4"/>
        <w:numPr>
          <w:ilvl w:val="0"/>
          <w:numId w:val="16"/>
        </w:numPr>
        <w:tabs>
          <w:tab w:val="left" w:pos="721"/>
        </w:tabs>
        <w:ind w:right="108" w:firstLine="368"/>
        <w:jc w:val="both"/>
      </w:pPr>
      <w:r>
        <w:rPr>
          <w:color w:val="231F20"/>
          <w:spacing w:val="-1"/>
        </w:rPr>
        <w:t>Изучить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увлечения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игровые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предпочтения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социального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окружения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бенка,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выявить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потенциальные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риски,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провести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соответствующие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беседы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бенком.</w:t>
      </w:r>
    </w:p>
    <w:p w:rsidR="00A1623B" w:rsidRDefault="006927C0">
      <w:pPr>
        <w:pStyle w:val="a4"/>
        <w:numPr>
          <w:ilvl w:val="0"/>
          <w:numId w:val="16"/>
        </w:numPr>
        <w:tabs>
          <w:tab w:val="left" w:pos="691"/>
        </w:tabs>
        <w:ind w:right="108" w:firstLine="368"/>
        <w:jc w:val="both"/>
      </w:pPr>
      <w:r>
        <w:rPr>
          <w:color w:val="231F20"/>
          <w:spacing w:val="-4"/>
        </w:rPr>
        <w:t xml:space="preserve">Постоянно осуществлять контроль за поведением </w:t>
      </w:r>
      <w:r>
        <w:rPr>
          <w:color w:val="231F20"/>
          <w:spacing w:val="-3"/>
        </w:rPr>
        <w:t>ребенка, упреждать про-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блемные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ситуации,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связанные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окружающими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людьми.</w:t>
      </w:r>
    </w:p>
    <w:p w:rsidR="00A1623B" w:rsidRDefault="006927C0">
      <w:pPr>
        <w:pStyle w:val="a3"/>
        <w:ind w:left="114" w:right="108"/>
      </w:pPr>
      <w:r>
        <w:rPr>
          <w:b/>
          <w:i/>
          <w:color w:val="231F20"/>
          <w:spacing w:val="-4"/>
        </w:rPr>
        <w:t>Вариант</w:t>
      </w:r>
      <w:r>
        <w:rPr>
          <w:b/>
          <w:i/>
          <w:color w:val="231F20"/>
          <w:spacing w:val="-15"/>
        </w:rPr>
        <w:t xml:space="preserve"> </w:t>
      </w:r>
      <w:r>
        <w:rPr>
          <w:b/>
          <w:i/>
          <w:color w:val="231F20"/>
          <w:spacing w:val="-4"/>
        </w:rPr>
        <w:t>плана</w:t>
      </w:r>
      <w:r>
        <w:rPr>
          <w:b/>
          <w:i/>
          <w:color w:val="231F20"/>
          <w:spacing w:val="-14"/>
        </w:rPr>
        <w:t xml:space="preserve"> </w:t>
      </w:r>
      <w:r>
        <w:rPr>
          <w:b/>
          <w:i/>
          <w:color w:val="231F20"/>
          <w:spacing w:val="-4"/>
        </w:rPr>
        <w:t>группы</w:t>
      </w:r>
      <w:r>
        <w:rPr>
          <w:b/>
          <w:i/>
          <w:color w:val="231F20"/>
          <w:spacing w:val="-15"/>
        </w:rPr>
        <w:t xml:space="preserve"> </w:t>
      </w:r>
      <w:r>
        <w:rPr>
          <w:b/>
          <w:i/>
          <w:color w:val="231F20"/>
          <w:spacing w:val="-4"/>
        </w:rPr>
        <w:t>3</w:t>
      </w:r>
      <w:r>
        <w:rPr>
          <w:color w:val="231F20"/>
          <w:spacing w:val="-4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Действия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родителей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по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профилактике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опасных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си-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туаций,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связанных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нарушением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ребенком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норм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требований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безопасности.</w:t>
      </w:r>
    </w:p>
    <w:p w:rsidR="00A1623B" w:rsidRDefault="006927C0">
      <w:pPr>
        <w:pStyle w:val="a4"/>
        <w:numPr>
          <w:ilvl w:val="0"/>
          <w:numId w:val="15"/>
        </w:numPr>
        <w:tabs>
          <w:tab w:val="left" w:pos="730"/>
        </w:tabs>
        <w:ind w:right="108" w:firstLine="368"/>
        <w:jc w:val="both"/>
      </w:pPr>
      <w:r>
        <w:rPr>
          <w:color w:val="231F20"/>
        </w:rPr>
        <w:t>Обеспечить ребенка удобной одеждой и обувью для участия в игровой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двигательной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безопасным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игровым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инвентарем.</w:t>
      </w:r>
    </w:p>
    <w:p w:rsidR="00A1623B" w:rsidRDefault="006927C0">
      <w:pPr>
        <w:pStyle w:val="a4"/>
        <w:numPr>
          <w:ilvl w:val="0"/>
          <w:numId w:val="15"/>
        </w:numPr>
        <w:tabs>
          <w:tab w:val="left" w:pos="720"/>
        </w:tabs>
        <w:ind w:right="107" w:firstLine="368"/>
        <w:jc w:val="both"/>
      </w:pPr>
      <w:r>
        <w:rPr>
          <w:color w:val="231F20"/>
        </w:rPr>
        <w:t>В ходе наблюдения выявить, знает и применяет ли на практике ребенок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 xml:space="preserve">правила безопасного </w:t>
      </w:r>
      <w:r>
        <w:rPr>
          <w:color w:val="231F20"/>
        </w:rPr>
        <w:t>поведения, может ли увидеть потенциальную опасность,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выбрать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схему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действия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конкретной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ситуации,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оценить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соответствие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своих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дей-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ствий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правилам.</w:t>
      </w:r>
    </w:p>
    <w:p w:rsidR="00A1623B" w:rsidRDefault="006927C0">
      <w:pPr>
        <w:pStyle w:val="a4"/>
        <w:numPr>
          <w:ilvl w:val="0"/>
          <w:numId w:val="15"/>
        </w:numPr>
        <w:tabs>
          <w:tab w:val="left" w:pos="707"/>
        </w:tabs>
        <w:ind w:right="108" w:firstLine="368"/>
        <w:jc w:val="both"/>
      </w:pPr>
      <w:r>
        <w:rPr>
          <w:color w:val="231F20"/>
          <w:spacing w:val="-3"/>
        </w:rPr>
        <w:t>Постоянно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совершенствовать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компетенции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безопасного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поведения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ребен-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ка,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обогащать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представления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правилах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поведения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конкретных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уличных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играх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забавах,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ситуациях.</w:t>
      </w:r>
    </w:p>
    <w:p w:rsidR="00A1623B" w:rsidRDefault="006927C0">
      <w:pPr>
        <w:pStyle w:val="a4"/>
        <w:numPr>
          <w:ilvl w:val="0"/>
          <w:numId w:val="15"/>
        </w:numPr>
        <w:tabs>
          <w:tab w:val="left" w:pos="684"/>
        </w:tabs>
        <w:ind w:right="107" w:firstLine="368"/>
        <w:jc w:val="both"/>
      </w:pPr>
      <w:r>
        <w:rPr>
          <w:color w:val="231F20"/>
          <w:spacing w:val="-5"/>
        </w:rPr>
        <w:t>Осуществлять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контроль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за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поведением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ребенка,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требовать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соблюдения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пра-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вил.</w:t>
      </w:r>
    </w:p>
    <w:p w:rsidR="00A1623B" w:rsidRDefault="006927C0">
      <w:pPr>
        <w:pStyle w:val="a3"/>
        <w:ind w:left="114" w:right="104"/>
        <w:jc w:val="left"/>
      </w:pPr>
      <w:r>
        <w:rPr>
          <w:color w:val="231F20"/>
          <w:spacing w:val="-2"/>
        </w:rPr>
        <w:t>Результаты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работы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групп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обсуждаются,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планы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дополняются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соответствии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предложениями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представителей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групп.</w:t>
      </w:r>
    </w:p>
    <w:p w:rsidR="00A1623B" w:rsidRDefault="006927C0">
      <w:pPr>
        <w:pStyle w:val="2"/>
        <w:spacing w:line="250" w:lineRule="exact"/>
        <w:ind w:left="483"/>
        <w:jc w:val="left"/>
      </w:pPr>
      <w:r>
        <w:rPr>
          <w:color w:val="231F20"/>
        </w:rPr>
        <w:t>практикум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«безопасная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площадка»</w:t>
      </w:r>
    </w:p>
    <w:p w:rsidR="00A1623B" w:rsidRDefault="006927C0">
      <w:pPr>
        <w:spacing w:line="252" w:lineRule="exact"/>
        <w:ind w:left="483"/>
      </w:pPr>
      <w:r>
        <w:rPr>
          <w:i/>
          <w:color w:val="231F20"/>
        </w:rPr>
        <w:t>Задачи</w:t>
      </w:r>
      <w:r>
        <w:rPr>
          <w:color w:val="231F20"/>
        </w:rPr>
        <w:t>: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2"/>
          <w:tab w:val="left" w:pos="484"/>
        </w:tabs>
        <w:ind w:left="114" w:right="106" w:firstLine="0"/>
        <w:jc w:val="left"/>
      </w:pPr>
      <w:r>
        <w:rPr>
          <w:color w:val="231F20"/>
        </w:rPr>
        <w:t>познакомить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родителей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документами,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регламентирующими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требования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игровому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оборудованиями;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4"/>
        <w:numPr>
          <w:ilvl w:val="0"/>
          <w:numId w:val="44"/>
        </w:numPr>
        <w:tabs>
          <w:tab w:val="left" w:pos="481"/>
        </w:tabs>
        <w:spacing w:before="76"/>
        <w:ind w:right="110" w:firstLine="0"/>
      </w:pPr>
      <w:r>
        <w:rPr>
          <w:color w:val="231F20"/>
        </w:rPr>
        <w:t>учить оценивать исправность и определять уровень травмоопасности раз-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игровых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спортивных приспособлений.</w:t>
      </w:r>
    </w:p>
    <w:p w:rsidR="00A1623B" w:rsidRDefault="006927C0">
      <w:pPr>
        <w:pStyle w:val="a3"/>
        <w:ind w:right="108"/>
      </w:pPr>
      <w:r>
        <w:rPr>
          <w:color w:val="231F20"/>
        </w:rPr>
        <w:t>Ведущий предлагает родителям рассмотреть фотографии железных каче-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лей, каруселей, горок, спортивных снарядов (лесенки, турнички, рукоходы),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покрытия игровой площадки. Опираясь на ГОСТ (Р 52301-2004) о детских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площадках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выдержки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Технического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регламента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детских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площадках, нужно определить уровень травмоопасности различных предме-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уличного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игрового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оборудования,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оценить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риски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предложить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меры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устранению.</w:t>
      </w:r>
    </w:p>
    <w:p w:rsidR="00A1623B" w:rsidRDefault="006927C0">
      <w:pPr>
        <w:pStyle w:val="2"/>
        <w:spacing w:line="245" w:lineRule="exact"/>
        <w:jc w:val="left"/>
      </w:pPr>
      <w:r>
        <w:rPr>
          <w:color w:val="231F20"/>
        </w:rPr>
        <w:t>практикум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«выявление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рисков»</w:t>
      </w:r>
    </w:p>
    <w:p w:rsidR="00A1623B" w:rsidRDefault="006927C0">
      <w:pPr>
        <w:spacing w:line="252" w:lineRule="exact"/>
        <w:ind w:left="480"/>
        <w:rPr>
          <w:i/>
        </w:rPr>
      </w:pPr>
      <w:r>
        <w:rPr>
          <w:i/>
          <w:color w:val="231F20"/>
        </w:rPr>
        <w:t>Задачи: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0"/>
          <w:tab w:val="left" w:pos="481"/>
        </w:tabs>
        <w:ind w:right="111" w:firstLine="0"/>
        <w:jc w:val="left"/>
      </w:pPr>
      <w:r>
        <w:rPr>
          <w:color w:val="231F20"/>
        </w:rPr>
        <w:t>учить родителей выявлять факторы потенциальной опасности, определять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уровень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риска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поведении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ребенка;</w:t>
      </w:r>
    </w:p>
    <w:p w:rsidR="00A1623B" w:rsidRDefault="006927C0">
      <w:pPr>
        <w:pStyle w:val="a4"/>
        <w:numPr>
          <w:ilvl w:val="0"/>
          <w:numId w:val="44"/>
        </w:numPr>
        <w:tabs>
          <w:tab w:val="left" w:pos="480"/>
          <w:tab w:val="left" w:pos="481"/>
        </w:tabs>
        <w:ind w:right="109" w:firstLine="0"/>
        <w:jc w:val="left"/>
      </w:pPr>
      <w:r>
        <w:rPr>
          <w:color w:val="231F20"/>
        </w:rPr>
        <w:t>учить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оценивать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уровень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безопасности поведения детей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 взаимодей-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ствии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игровой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площадке.</w:t>
      </w:r>
    </w:p>
    <w:p w:rsidR="00A1623B" w:rsidRDefault="006927C0">
      <w:pPr>
        <w:pStyle w:val="a3"/>
        <w:ind w:right="108"/>
      </w:pPr>
      <w:r>
        <w:rPr>
          <w:color w:val="231F20"/>
        </w:rPr>
        <w:t>Родителям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предлагается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рассмотреть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различные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(сюжетные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кар-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тинки), определить риск возникновения опасной ситуации, охарактеризовать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ее,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представить возможные последствия.</w:t>
      </w:r>
    </w:p>
    <w:p w:rsidR="00A1623B" w:rsidRDefault="006927C0">
      <w:pPr>
        <w:spacing w:line="249" w:lineRule="exact"/>
        <w:ind w:left="480"/>
        <w:jc w:val="both"/>
        <w:rPr>
          <w:i/>
        </w:rPr>
      </w:pPr>
      <w:r>
        <w:rPr>
          <w:i/>
          <w:color w:val="231F20"/>
        </w:rPr>
        <w:t>Пример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ситуаций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«Катание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с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горки»</w:t>
      </w:r>
    </w:p>
    <w:p w:rsidR="00A1623B" w:rsidRDefault="006927C0">
      <w:pPr>
        <w:pStyle w:val="a4"/>
        <w:numPr>
          <w:ilvl w:val="0"/>
          <w:numId w:val="14"/>
        </w:numPr>
        <w:tabs>
          <w:tab w:val="left" w:pos="706"/>
        </w:tabs>
        <w:ind w:right="109" w:firstLine="368"/>
      </w:pPr>
      <w:r>
        <w:rPr>
          <w:color w:val="231F20"/>
        </w:rPr>
        <w:t>Ребенок съезжает с горки в то время, когда уже съехавший ребенок еще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отошел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сторону.</w:t>
      </w:r>
    </w:p>
    <w:p w:rsidR="00A1623B" w:rsidRDefault="006927C0">
      <w:pPr>
        <w:pStyle w:val="a4"/>
        <w:numPr>
          <w:ilvl w:val="0"/>
          <w:numId w:val="14"/>
        </w:numPr>
        <w:tabs>
          <w:tab w:val="left" w:pos="701"/>
        </w:tabs>
        <w:spacing w:line="250" w:lineRule="exact"/>
        <w:ind w:left="700" w:hanging="221"/>
      </w:pPr>
      <w:r>
        <w:rPr>
          <w:color w:val="231F20"/>
        </w:rPr>
        <w:t>Ребенок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поднимается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горку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другие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скатываются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вниз.</w:t>
      </w:r>
    </w:p>
    <w:p w:rsidR="00A1623B" w:rsidRDefault="006927C0">
      <w:pPr>
        <w:pStyle w:val="a4"/>
        <w:numPr>
          <w:ilvl w:val="0"/>
          <w:numId w:val="14"/>
        </w:numPr>
        <w:tabs>
          <w:tab w:val="left" w:pos="701"/>
        </w:tabs>
        <w:spacing w:line="252" w:lineRule="exact"/>
        <w:ind w:left="700" w:hanging="221"/>
      </w:pPr>
      <w:r>
        <w:rPr>
          <w:color w:val="231F20"/>
        </w:rPr>
        <w:t>Ребенок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съезжает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горки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животе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головой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вперед.</w:t>
      </w:r>
    </w:p>
    <w:p w:rsidR="00A1623B" w:rsidRDefault="006927C0">
      <w:pPr>
        <w:pStyle w:val="a4"/>
        <w:numPr>
          <w:ilvl w:val="0"/>
          <w:numId w:val="14"/>
        </w:numPr>
        <w:tabs>
          <w:tab w:val="left" w:pos="701"/>
        </w:tabs>
        <w:spacing w:line="252" w:lineRule="exact"/>
        <w:ind w:left="700" w:hanging="221"/>
      </w:pPr>
      <w:r>
        <w:rPr>
          <w:color w:val="231F20"/>
        </w:rPr>
        <w:t>Дети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катаются,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стоя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ногах.</w:t>
      </w:r>
    </w:p>
    <w:p w:rsidR="00A1623B" w:rsidRDefault="006927C0">
      <w:pPr>
        <w:pStyle w:val="a4"/>
        <w:numPr>
          <w:ilvl w:val="0"/>
          <w:numId w:val="14"/>
        </w:numPr>
        <w:tabs>
          <w:tab w:val="left" w:pos="701"/>
        </w:tabs>
        <w:spacing w:line="252" w:lineRule="exact"/>
        <w:ind w:left="700" w:hanging="221"/>
      </w:pPr>
      <w:r>
        <w:rPr>
          <w:color w:val="231F20"/>
        </w:rPr>
        <w:t>Ребенок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катается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очень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крутой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горки.</w:t>
      </w:r>
    </w:p>
    <w:p w:rsidR="00A1623B" w:rsidRDefault="006927C0">
      <w:pPr>
        <w:pStyle w:val="a4"/>
        <w:numPr>
          <w:ilvl w:val="0"/>
          <w:numId w:val="14"/>
        </w:numPr>
        <w:tabs>
          <w:tab w:val="left" w:pos="701"/>
        </w:tabs>
        <w:spacing w:line="252" w:lineRule="exact"/>
        <w:ind w:left="700" w:hanging="221"/>
      </w:pPr>
      <w:r>
        <w:rPr>
          <w:color w:val="231F20"/>
        </w:rPr>
        <w:t>Рядом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горкой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мусор,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посторонние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предметы,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кустарник.</w:t>
      </w:r>
    </w:p>
    <w:p w:rsidR="00A1623B" w:rsidRDefault="006927C0">
      <w:pPr>
        <w:pStyle w:val="2"/>
        <w:numPr>
          <w:ilvl w:val="0"/>
          <w:numId w:val="18"/>
        </w:numPr>
        <w:tabs>
          <w:tab w:val="left" w:pos="807"/>
        </w:tabs>
        <w:spacing w:line="252" w:lineRule="exact"/>
        <w:ind w:left="806" w:hanging="327"/>
      </w:pPr>
      <w:r>
        <w:rPr>
          <w:color w:val="231F20"/>
        </w:rPr>
        <w:t>рефлексивно-оценочный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этап</w:t>
      </w:r>
    </w:p>
    <w:p w:rsidR="00A1623B" w:rsidRDefault="006927C0">
      <w:pPr>
        <w:pStyle w:val="a3"/>
        <w:ind w:right="108"/>
      </w:pPr>
      <w:r>
        <w:rPr>
          <w:b/>
          <w:color w:val="231F20"/>
        </w:rPr>
        <w:t>практикум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«безопасная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прогулка»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Ведущий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родителям,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основываясь на проделанной работе, описать алгоритм действий по обеспече-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нию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безопасности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ребенка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прогулки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примере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ситуаций.</w:t>
      </w:r>
    </w:p>
    <w:p w:rsidR="00A1623B" w:rsidRDefault="006927C0">
      <w:pPr>
        <w:spacing w:line="249" w:lineRule="exact"/>
        <w:ind w:left="480"/>
        <w:jc w:val="both"/>
        <w:rPr>
          <w:i/>
        </w:rPr>
      </w:pPr>
      <w:r>
        <w:rPr>
          <w:i/>
          <w:color w:val="231F20"/>
        </w:rPr>
        <w:t>Пример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«Предупреждение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травм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при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катании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с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горки»</w:t>
      </w:r>
    </w:p>
    <w:p w:rsidR="00A1623B" w:rsidRDefault="006927C0">
      <w:pPr>
        <w:pStyle w:val="a4"/>
        <w:numPr>
          <w:ilvl w:val="0"/>
          <w:numId w:val="13"/>
        </w:numPr>
        <w:tabs>
          <w:tab w:val="left" w:pos="706"/>
        </w:tabs>
        <w:ind w:right="108" w:firstLine="368"/>
        <w:jc w:val="both"/>
      </w:pPr>
      <w:r>
        <w:rPr>
          <w:color w:val="231F20"/>
        </w:rPr>
        <w:t>Определить безопасность горки: отсутствие мусора, посторонних пред-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метов, высота и крутизна горки, близость кустарников, деревьев, водоемов,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проезжей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части дороги.</w:t>
      </w:r>
    </w:p>
    <w:p w:rsidR="00A1623B" w:rsidRDefault="006927C0">
      <w:pPr>
        <w:pStyle w:val="a4"/>
        <w:numPr>
          <w:ilvl w:val="0"/>
          <w:numId w:val="13"/>
        </w:numPr>
        <w:tabs>
          <w:tab w:val="left" w:pos="693"/>
        </w:tabs>
        <w:ind w:right="108" w:firstLine="368"/>
      </w:pPr>
      <w:r>
        <w:rPr>
          <w:color w:val="231F20"/>
        </w:rPr>
        <w:t>Определить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безопасность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инвентаря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катания,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техническое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состо-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яние, целостность, управляемость.</w:t>
      </w:r>
    </w:p>
    <w:p w:rsidR="00A1623B" w:rsidRDefault="006927C0">
      <w:pPr>
        <w:pStyle w:val="a4"/>
        <w:numPr>
          <w:ilvl w:val="0"/>
          <w:numId w:val="13"/>
        </w:numPr>
        <w:tabs>
          <w:tab w:val="left" w:pos="735"/>
        </w:tabs>
        <w:ind w:right="108" w:firstLine="368"/>
      </w:pPr>
      <w:r>
        <w:rPr>
          <w:color w:val="231F20"/>
        </w:rPr>
        <w:t>Оценить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удобство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безопасность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одежды: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отсутствие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тесемок,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легко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расстегивающихся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застежек,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длинных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шнурков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д.</w:t>
      </w:r>
    </w:p>
    <w:p w:rsidR="00A1623B" w:rsidRDefault="006927C0">
      <w:pPr>
        <w:pStyle w:val="a4"/>
        <w:numPr>
          <w:ilvl w:val="0"/>
          <w:numId w:val="13"/>
        </w:numPr>
        <w:tabs>
          <w:tab w:val="left" w:pos="699"/>
        </w:tabs>
        <w:ind w:right="110" w:firstLine="368"/>
      </w:pPr>
      <w:r>
        <w:rPr>
          <w:color w:val="231F20"/>
        </w:rPr>
        <w:t>Оценить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поведение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катающихся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вместе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данным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ребенком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гор-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точки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зрения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соответствия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правилам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безопасности,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норм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коммуникации.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4"/>
        <w:numPr>
          <w:ilvl w:val="0"/>
          <w:numId w:val="13"/>
        </w:numPr>
        <w:tabs>
          <w:tab w:val="left" w:pos="714"/>
        </w:tabs>
        <w:spacing w:before="76"/>
        <w:ind w:right="109" w:firstLine="368"/>
        <w:jc w:val="both"/>
      </w:pPr>
      <w:r>
        <w:rPr>
          <w:color w:val="231F20"/>
        </w:rPr>
        <w:t>Оценить поведение собственного ребенка: выявить степень осознанно-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 в применении правил, наличие стремления их соблюдать, подчиняться со-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циальным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нормам,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избегать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конфликтных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ситуаций,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считаться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другими,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уро-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вень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физической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готовности 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безопасной жизнедеятельности.</w:t>
      </w:r>
    </w:p>
    <w:p w:rsidR="00A1623B" w:rsidRDefault="006927C0">
      <w:pPr>
        <w:pStyle w:val="2"/>
        <w:spacing w:line="248" w:lineRule="exact"/>
      </w:pPr>
      <w:r>
        <w:rPr>
          <w:color w:val="231F20"/>
        </w:rPr>
        <w:t>домашний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практикум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«безопасная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игровая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площадка»</w:t>
      </w:r>
    </w:p>
    <w:p w:rsidR="00A1623B" w:rsidRDefault="006927C0">
      <w:pPr>
        <w:pStyle w:val="a4"/>
        <w:numPr>
          <w:ilvl w:val="0"/>
          <w:numId w:val="12"/>
        </w:numPr>
        <w:tabs>
          <w:tab w:val="left" w:pos="695"/>
        </w:tabs>
        <w:ind w:right="111" w:firstLine="368"/>
        <w:jc w:val="both"/>
      </w:pPr>
      <w:r>
        <w:rPr>
          <w:color w:val="231F20"/>
        </w:rPr>
        <w:t>Оценить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безопасность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игровой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площадки,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выделить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потенциально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опас-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участки, места, благоприятные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 разнообразных игр.</w:t>
      </w:r>
    </w:p>
    <w:p w:rsidR="00A1623B" w:rsidRDefault="006927C0">
      <w:pPr>
        <w:pStyle w:val="a4"/>
        <w:numPr>
          <w:ilvl w:val="0"/>
          <w:numId w:val="12"/>
        </w:numPr>
        <w:tabs>
          <w:tab w:val="left" w:pos="701"/>
        </w:tabs>
        <w:spacing w:line="250" w:lineRule="exact"/>
        <w:ind w:left="700" w:hanging="221"/>
        <w:jc w:val="both"/>
      </w:pPr>
      <w:r>
        <w:rPr>
          <w:color w:val="231F20"/>
        </w:rPr>
        <w:t>Определить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меры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устранению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выявленных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нарушений.</w:t>
      </w:r>
    </w:p>
    <w:p w:rsidR="00A1623B" w:rsidRDefault="006927C0">
      <w:pPr>
        <w:pStyle w:val="a4"/>
        <w:numPr>
          <w:ilvl w:val="0"/>
          <w:numId w:val="12"/>
        </w:numPr>
        <w:tabs>
          <w:tab w:val="left" w:pos="738"/>
        </w:tabs>
        <w:ind w:right="110" w:firstLine="368"/>
        <w:jc w:val="both"/>
      </w:pPr>
      <w:r>
        <w:rPr>
          <w:color w:val="231F20"/>
        </w:rPr>
        <w:t>Определить приемы проведения и содержание беседы с ребенком 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обеспечению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собственной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безопасности,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вместе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ребенком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итогам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осмотра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площадки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сформулировать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правила,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следить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неукоснительным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соблюде-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нием,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учить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элементарном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уровне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контролировать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свое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поведение.</w:t>
      </w:r>
    </w:p>
    <w:p w:rsidR="00A1623B" w:rsidRDefault="006927C0">
      <w:pPr>
        <w:pStyle w:val="a4"/>
        <w:numPr>
          <w:ilvl w:val="0"/>
          <w:numId w:val="12"/>
        </w:numPr>
        <w:tabs>
          <w:tab w:val="left" w:pos="701"/>
        </w:tabs>
        <w:ind w:right="109" w:firstLine="368"/>
        <w:jc w:val="both"/>
      </w:pPr>
      <w:r>
        <w:rPr>
          <w:color w:val="231F20"/>
        </w:rPr>
        <w:t>Организовать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обмен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опытом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проблеме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обеспечения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бенка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игровой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площадке 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сайте ДОО.</w:t>
      </w:r>
    </w:p>
    <w:p w:rsidR="00A1623B" w:rsidRDefault="00A1623B">
      <w:pPr>
        <w:pStyle w:val="a3"/>
        <w:ind w:left="0" w:right="0" w:firstLine="0"/>
        <w:jc w:val="left"/>
        <w:rPr>
          <w:sz w:val="24"/>
        </w:rPr>
      </w:pPr>
    </w:p>
    <w:p w:rsidR="00A1623B" w:rsidRDefault="00A1623B">
      <w:pPr>
        <w:pStyle w:val="a3"/>
        <w:spacing w:before="6"/>
        <w:ind w:left="0" w:right="0" w:firstLine="0"/>
        <w:jc w:val="left"/>
      </w:pPr>
    </w:p>
    <w:p w:rsidR="00A1623B" w:rsidRDefault="00A739D1">
      <w:pPr>
        <w:ind w:left="687" w:right="687"/>
        <w:jc w:val="center"/>
        <w:rPr>
          <w:b/>
          <w:sz w:val="18"/>
        </w:rPr>
      </w:pPr>
      <w:r>
        <w:rPr>
          <w:b/>
          <w:color w:val="231F20"/>
          <w:w w:val="125"/>
          <w:sz w:val="18"/>
        </w:rPr>
        <w:t>К</w:t>
      </w:r>
      <w:r w:rsidR="006927C0">
        <w:rPr>
          <w:b/>
          <w:color w:val="231F20"/>
          <w:w w:val="125"/>
          <w:sz w:val="18"/>
        </w:rPr>
        <w:t>руг</w:t>
      </w:r>
      <w:r>
        <w:rPr>
          <w:b/>
          <w:color w:val="231F20"/>
          <w:w w:val="125"/>
          <w:sz w:val="18"/>
        </w:rPr>
        <w:t>л</w:t>
      </w:r>
      <w:r w:rsidR="006927C0">
        <w:rPr>
          <w:b/>
          <w:color w:val="231F20"/>
          <w:w w:val="125"/>
          <w:sz w:val="18"/>
        </w:rPr>
        <w:t>ый</w:t>
      </w:r>
      <w:r w:rsidR="006927C0">
        <w:rPr>
          <w:b/>
          <w:color w:val="231F20"/>
          <w:spacing w:val="-5"/>
          <w:w w:val="125"/>
          <w:sz w:val="18"/>
        </w:rPr>
        <w:t xml:space="preserve"> </w:t>
      </w:r>
      <w:r w:rsidR="006927C0">
        <w:rPr>
          <w:b/>
          <w:color w:val="231F20"/>
          <w:w w:val="125"/>
          <w:sz w:val="18"/>
        </w:rPr>
        <w:t>с</w:t>
      </w:r>
      <w:r>
        <w:rPr>
          <w:b/>
          <w:color w:val="231F20"/>
          <w:w w:val="125"/>
          <w:sz w:val="18"/>
        </w:rPr>
        <w:t>тол</w:t>
      </w:r>
      <w:r w:rsidR="006927C0">
        <w:rPr>
          <w:b/>
          <w:color w:val="231F20"/>
          <w:w w:val="125"/>
          <w:sz w:val="18"/>
        </w:rPr>
        <w:t>»</w:t>
      </w:r>
      <w:r w:rsidR="006927C0">
        <w:rPr>
          <w:b/>
          <w:color w:val="231F20"/>
          <w:spacing w:val="-4"/>
          <w:w w:val="125"/>
          <w:sz w:val="18"/>
        </w:rPr>
        <w:t xml:space="preserve"> </w:t>
      </w:r>
      <w:r w:rsidR="006927C0">
        <w:rPr>
          <w:b/>
          <w:color w:val="231F20"/>
          <w:w w:val="125"/>
          <w:sz w:val="18"/>
        </w:rPr>
        <w:t>по</w:t>
      </w:r>
      <w:r w:rsidR="006927C0">
        <w:rPr>
          <w:b/>
          <w:color w:val="231F20"/>
          <w:spacing w:val="-4"/>
          <w:w w:val="125"/>
          <w:sz w:val="18"/>
        </w:rPr>
        <w:t xml:space="preserve"> </w:t>
      </w:r>
      <w:r w:rsidR="006927C0">
        <w:rPr>
          <w:b/>
          <w:color w:val="231F20"/>
          <w:w w:val="125"/>
          <w:sz w:val="18"/>
        </w:rPr>
        <w:t>проб</w:t>
      </w:r>
      <w:r>
        <w:rPr>
          <w:b/>
          <w:color w:val="231F20"/>
          <w:w w:val="125"/>
          <w:sz w:val="18"/>
        </w:rPr>
        <w:t>л</w:t>
      </w:r>
      <w:r w:rsidR="006927C0">
        <w:rPr>
          <w:b/>
          <w:color w:val="231F20"/>
          <w:w w:val="125"/>
          <w:sz w:val="18"/>
        </w:rPr>
        <w:t>еме</w:t>
      </w:r>
    </w:p>
    <w:p w:rsidR="00A1623B" w:rsidRDefault="006927C0">
      <w:pPr>
        <w:spacing w:before="45"/>
        <w:jc w:val="center"/>
        <w:rPr>
          <w:b/>
          <w:sz w:val="18"/>
        </w:rPr>
      </w:pPr>
      <w:r>
        <w:rPr>
          <w:b/>
          <w:color w:val="231F20"/>
          <w:w w:val="130"/>
          <w:sz w:val="18"/>
        </w:rPr>
        <w:t>«по</w:t>
      </w:r>
      <w:r w:rsidR="00A739D1">
        <w:rPr>
          <w:b/>
          <w:color w:val="231F20"/>
          <w:w w:val="130"/>
          <w:sz w:val="18"/>
        </w:rPr>
        <w:t>т</w:t>
      </w:r>
      <w:r>
        <w:rPr>
          <w:b/>
          <w:color w:val="231F20"/>
          <w:w w:val="130"/>
          <w:sz w:val="18"/>
        </w:rPr>
        <w:t>ребнос</w:t>
      </w:r>
      <w:r w:rsidR="00A739D1">
        <w:rPr>
          <w:b/>
          <w:color w:val="231F20"/>
          <w:w w:val="130"/>
          <w:sz w:val="18"/>
        </w:rPr>
        <w:t>т</w:t>
      </w:r>
      <w:r>
        <w:rPr>
          <w:b/>
          <w:color w:val="231F20"/>
          <w:w w:val="130"/>
          <w:sz w:val="18"/>
        </w:rPr>
        <w:t>ь</w:t>
      </w:r>
      <w:r>
        <w:rPr>
          <w:b/>
          <w:color w:val="231F20"/>
          <w:spacing w:val="-6"/>
          <w:w w:val="130"/>
          <w:sz w:val="18"/>
        </w:rPr>
        <w:t xml:space="preserve"> </w:t>
      </w:r>
      <w:r>
        <w:rPr>
          <w:b/>
          <w:color w:val="231F20"/>
          <w:w w:val="130"/>
          <w:sz w:val="18"/>
        </w:rPr>
        <w:t>в</w:t>
      </w:r>
      <w:r>
        <w:rPr>
          <w:b/>
          <w:color w:val="231F20"/>
          <w:spacing w:val="-5"/>
          <w:w w:val="130"/>
          <w:sz w:val="18"/>
        </w:rPr>
        <w:t xml:space="preserve"> </w:t>
      </w:r>
      <w:r>
        <w:rPr>
          <w:b/>
          <w:color w:val="231F20"/>
          <w:w w:val="130"/>
          <w:sz w:val="18"/>
        </w:rPr>
        <w:t>безопаснос</w:t>
      </w:r>
      <w:r w:rsidR="00A739D1">
        <w:rPr>
          <w:b/>
          <w:color w:val="231F20"/>
          <w:w w:val="130"/>
          <w:sz w:val="18"/>
        </w:rPr>
        <w:t>т</w:t>
      </w:r>
      <w:r>
        <w:rPr>
          <w:b/>
          <w:color w:val="231F20"/>
          <w:w w:val="130"/>
          <w:sz w:val="18"/>
        </w:rPr>
        <w:t>и</w:t>
      </w:r>
      <w:r>
        <w:rPr>
          <w:b/>
          <w:color w:val="231F20"/>
          <w:spacing w:val="-5"/>
          <w:w w:val="130"/>
          <w:sz w:val="18"/>
        </w:rPr>
        <w:t xml:space="preserve"> </w:t>
      </w:r>
      <w:r>
        <w:rPr>
          <w:b/>
          <w:color w:val="231F20"/>
          <w:w w:val="130"/>
          <w:sz w:val="18"/>
        </w:rPr>
        <w:t>—</w:t>
      </w:r>
      <w:r>
        <w:rPr>
          <w:b/>
          <w:color w:val="231F20"/>
          <w:spacing w:val="-4"/>
          <w:w w:val="130"/>
          <w:sz w:val="18"/>
        </w:rPr>
        <w:t xml:space="preserve"> </w:t>
      </w:r>
      <w:r>
        <w:rPr>
          <w:b/>
          <w:color w:val="231F20"/>
          <w:w w:val="130"/>
          <w:sz w:val="18"/>
        </w:rPr>
        <w:t>базовая</w:t>
      </w:r>
      <w:r>
        <w:rPr>
          <w:b/>
          <w:color w:val="231F20"/>
          <w:spacing w:val="-6"/>
          <w:w w:val="130"/>
          <w:sz w:val="18"/>
        </w:rPr>
        <w:t xml:space="preserve"> </w:t>
      </w:r>
      <w:r>
        <w:rPr>
          <w:b/>
          <w:color w:val="231F20"/>
          <w:w w:val="130"/>
          <w:sz w:val="18"/>
        </w:rPr>
        <w:t>по</w:t>
      </w:r>
      <w:r w:rsidR="00A739D1">
        <w:rPr>
          <w:b/>
          <w:color w:val="231F20"/>
          <w:w w:val="130"/>
          <w:sz w:val="18"/>
        </w:rPr>
        <w:t>т</w:t>
      </w:r>
      <w:r>
        <w:rPr>
          <w:b/>
          <w:color w:val="231F20"/>
          <w:w w:val="130"/>
          <w:sz w:val="18"/>
        </w:rPr>
        <w:t>ребнос</w:t>
      </w:r>
      <w:r w:rsidR="00A739D1">
        <w:rPr>
          <w:b/>
          <w:color w:val="231F20"/>
          <w:w w:val="130"/>
          <w:sz w:val="18"/>
        </w:rPr>
        <w:t>т</w:t>
      </w:r>
      <w:r>
        <w:rPr>
          <w:b/>
          <w:color w:val="231F20"/>
          <w:w w:val="130"/>
          <w:sz w:val="18"/>
        </w:rPr>
        <w:t>ь</w:t>
      </w:r>
      <w:r>
        <w:rPr>
          <w:b/>
          <w:color w:val="231F20"/>
          <w:spacing w:val="-6"/>
          <w:w w:val="130"/>
          <w:sz w:val="18"/>
        </w:rPr>
        <w:t xml:space="preserve"> </w:t>
      </w:r>
      <w:r>
        <w:rPr>
          <w:b/>
          <w:color w:val="231F20"/>
          <w:w w:val="130"/>
          <w:sz w:val="18"/>
        </w:rPr>
        <w:t>ребенка»</w:t>
      </w:r>
    </w:p>
    <w:p w:rsidR="00A1623B" w:rsidRDefault="006927C0">
      <w:pPr>
        <w:spacing w:before="134"/>
        <w:ind w:left="6069" w:right="110" w:hanging="200"/>
        <w:jc w:val="right"/>
        <w:rPr>
          <w:i/>
        </w:rPr>
      </w:pPr>
      <w:r>
        <w:rPr>
          <w:i/>
          <w:color w:val="231F20"/>
        </w:rPr>
        <w:t>Тимофеева Л. Л.,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Королева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Н.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И.</w:t>
      </w:r>
    </w:p>
    <w:p w:rsidR="00A1623B" w:rsidRDefault="006927C0">
      <w:pPr>
        <w:pStyle w:val="3"/>
        <w:spacing w:line="251" w:lineRule="exact"/>
        <w:ind w:left="687" w:right="687"/>
        <w:jc w:val="center"/>
      </w:pPr>
      <w:r>
        <w:rPr>
          <w:color w:val="231F20"/>
        </w:rPr>
        <w:t>Тезаурус</w:t>
      </w:r>
    </w:p>
    <w:p w:rsidR="00A1623B" w:rsidRDefault="006927C0">
      <w:pPr>
        <w:spacing w:before="125" w:line="252" w:lineRule="exact"/>
        <w:ind w:left="480"/>
        <w:jc w:val="both"/>
      </w:pPr>
      <w:r>
        <w:rPr>
          <w:b/>
          <w:color w:val="231F20"/>
        </w:rPr>
        <w:t>безопасность</w:t>
      </w:r>
      <w:r>
        <w:rPr>
          <w:b/>
          <w:color w:val="231F20"/>
          <w:spacing w:val="5"/>
        </w:rPr>
        <w:t xml:space="preserve"> </w:t>
      </w:r>
      <w:r>
        <w:rPr>
          <w:color w:val="231F20"/>
        </w:rPr>
        <w:t>означает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отсутствие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опасности.</w:t>
      </w:r>
    </w:p>
    <w:p w:rsidR="00A1623B" w:rsidRDefault="006927C0">
      <w:pPr>
        <w:pStyle w:val="a3"/>
      </w:pPr>
      <w:r>
        <w:rPr>
          <w:b/>
          <w:color w:val="231F20"/>
        </w:rPr>
        <w:t xml:space="preserve">безопасность </w:t>
      </w:r>
      <w:r>
        <w:rPr>
          <w:color w:val="231F20"/>
        </w:rPr>
        <w:t>— возможный и ожидаемый эффект достижения социально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приемлемого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уровня риска [59].</w:t>
      </w:r>
    </w:p>
    <w:p w:rsidR="00A1623B" w:rsidRDefault="006927C0">
      <w:pPr>
        <w:pStyle w:val="a3"/>
      </w:pPr>
      <w:r>
        <w:rPr>
          <w:b/>
          <w:color w:val="231F20"/>
        </w:rPr>
        <w:t xml:space="preserve">безопасность </w:t>
      </w:r>
      <w:r>
        <w:rPr>
          <w:color w:val="231F20"/>
        </w:rPr>
        <w:t>— это состояние условий процесса жизнедеятельности, при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котором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исключено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нанесение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человеку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вреда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происшествий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[57].</w:t>
      </w:r>
    </w:p>
    <w:p w:rsidR="00A1623B" w:rsidRDefault="006927C0">
      <w:pPr>
        <w:pStyle w:val="a3"/>
      </w:pPr>
      <w:r>
        <w:rPr>
          <w:color w:val="231F20"/>
        </w:rPr>
        <w:t>Понятие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«безопасность»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служит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мерой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(средством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оценки)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защищенности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общества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опасностей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(вреда,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ущерба,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потерь,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нежелательных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следствий).</w:t>
      </w:r>
    </w:p>
    <w:p w:rsidR="00A1623B" w:rsidRDefault="006927C0">
      <w:pPr>
        <w:pStyle w:val="a3"/>
      </w:pPr>
      <w:r>
        <w:rPr>
          <w:color w:val="231F20"/>
        </w:rPr>
        <w:t>Безопасность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зависит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внешней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среды,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внутреннего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состояния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человека,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мер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защите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способности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снижению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риска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счет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готовности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профилактике,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преодолению,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снижению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отрицательных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последствий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взаимо-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 вредными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опасными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факторами жизнедеятельности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[26].</w:t>
      </w:r>
    </w:p>
    <w:p w:rsidR="00A1623B" w:rsidRDefault="006927C0">
      <w:pPr>
        <w:pStyle w:val="a3"/>
        <w:ind w:right="108"/>
      </w:pPr>
      <w:r>
        <w:rPr>
          <w:color w:val="231F20"/>
        </w:rPr>
        <w:t>Безопасность — такое состояние человека, которое с определенной веро-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ятностью обеспечивает невозможность причинения вреда его существованию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другими,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самим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благодаря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имеющимся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знаниям,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умениям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навы-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кам,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как это сделать.</w:t>
      </w:r>
    </w:p>
    <w:p w:rsidR="00A1623B" w:rsidRDefault="006927C0">
      <w:pPr>
        <w:ind w:left="112" w:right="109" w:firstLine="368"/>
        <w:jc w:val="both"/>
      </w:pPr>
      <w:r>
        <w:rPr>
          <w:b/>
          <w:color w:val="231F20"/>
        </w:rPr>
        <w:t xml:space="preserve">социально-психологическая безопасность </w:t>
      </w:r>
      <w:r>
        <w:rPr>
          <w:color w:val="231F20"/>
        </w:rPr>
        <w:t>— свойство социальной си-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стемы,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состоящее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способности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обеспечению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осознанной,</w:t>
      </w:r>
    </w:p>
    <w:p w:rsidR="00A1623B" w:rsidRDefault="00A1623B">
      <w:pPr>
        <w:jc w:val="both"/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left="111" w:firstLine="0"/>
      </w:pPr>
      <w:r>
        <w:rPr>
          <w:color w:val="231F20"/>
        </w:rPr>
        <w:t>целенаправленной деятельности личности в процессе самоутверждения и са-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мореализации. Она регулирует социальное поведение людей, активизирует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смысло-ориентированную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человека,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определяет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особенности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 характер отношений личности с окружающей действительностью, взаимо-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связана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ценностями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феноменом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доверия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себе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миру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[10].</w:t>
      </w:r>
    </w:p>
    <w:p w:rsidR="00A1623B" w:rsidRDefault="006927C0">
      <w:pPr>
        <w:pStyle w:val="a3"/>
      </w:pPr>
      <w:r>
        <w:rPr>
          <w:b/>
          <w:color w:val="231F20"/>
        </w:rPr>
        <w:t xml:space="preserve">Личная безопасность </w:t>
      </w:r>
      <w:r>
        <w:rPr>
          <w:color w:val="231F20"/>
        </w:rPr>
        <w:t>— адекватное воздействующим факторам и веду-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щим потребностям индивида состояние защищенности и открытости, обе-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спечивающее ему, с одной стороны, физическую и психическую целостность,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 другой — возможность воспроизведения и продуцирования ряда ценностей,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поддерживающих процесс личностного развития. В пространстве личной без-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опасности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выделяются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три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пласта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защищенности: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физический,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психический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духовный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[30].</w:t>
      </w:r>
    </w:p>
    <w:p w:rsidR="00A1623B" w:rsidRDefault="006927C0">
      <w:pPr>
        <w:pStyle w:val="2"/>
        <w:spacing w:line="245" w:lineRule="exact"/>
      </w:pPr>
      <w:r>
        <w:rPr>
          <w:color w:val="231F20"/>
        </w:rPr>
        <w:t>Факторы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личности</w:t>
      </w:r>
    </w:p>
    <w:p w:rsidR="00A1623B" w:rsidRDefault="006927C0">
      <w:pPr>
        <w:spacing w:line="252" w:lineRule="exact"/>
        <w:ind w:left="480"/>
        <w:jc w:val="both"/>
      </w:pPr>
      <w:r>
        <w:rPr>
          <w:b/>
          <w:color w:val="231F20"/>
        </w:rPr>
        <w:t>человеческий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фактор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различные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реакции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опасность.</w:t>
      </w:r>
    </w:p>
    <w:p w:rsidR="00A1623B" w:rsidRDefault="006927C0">
      <w:pPr>
        <w:pStyle w:val="a3"/>
      </w:pPr>
      <w:r>
        <w:rPr>
          <w:b/>
          <w:color w:val="231F20"/>
        </w:rPr>
        <w:t>среда</w:t>
      </w:r>
      <w:r>
        <w:rPr>
          <w:b/>
          <w:color w:val="231F20"/>
          <w:spacing w:val="30"/>
        </w:rPr>
        <w:t xml:space="preserve"> </w:t>
      </w:r>
      <w:r>
        <w:rPr>
          <w:color w:val="231F20"/>
        </w:rPr>
        <w:t>(физическая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социальная).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0"/>
        </w:rPr>
        <w:t xml:space="preserve"> </w:t>
      </w:r>
      <w:r>
        <w:rPr>
          <w:i/>
          <w:color w:val="231F20"/>
        </w:rPr>
        <w:t>социальной</w:t>
      </w:r>
      <w:r>
        <w:rPr>
          <w:i/>
          <w:color w:val="231F20"/>
          <w:spacing w:val="31"/>
        </w:rPr>
        <w:t xml:space="preserve"> </w:t>
      </w:r>
      <w:r>
        <w:rPr>
          <w:i/>
          <w:color w:val="231F20"/>
        </w:rPr>
        <w:t>среде</w:t>
      </w:r>
      <w:r>
        <w:rPr>
          <w:i/>
          <w:color w:val="231F20"/>
          <w:spacing w:val="31"/>
        </w:rPr>
        <w:t xml:space="preserve"> </w:t>
      </w:r>
      <w:r>
        <w:rPr>
          <w:color w:val="231F20"/>
        </w:rPr>
        <w:t>выделяют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макро-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 микросоциальный уровни. К макросоциальному уровню относятся демо-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графический,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экономический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другие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факторы,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воздействующие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человека,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 микросреде — его непосредственное окружение (семья, референтная и 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фессиональная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группа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т. д.).</w:t>
      </w:r>
    </w:p>
    <w:p w:rsidR="00A1623B" w:rsidRDefault="006927C0">
      <w:pPr>
        <w:pStyle w:val="a3"/>
        <w:ind w:right="108"/>
      </w:pPr>
      <w:r>
        <w:rPr>
          <w:b/>
          <w:color w:val="231F20"/>
        </w:rPr>
        <w:t xml:space="preserve">Фактор защищенности </w:t>
      </w:r>
      <w:r>
        <w:rPr>
          <w:color w:val="231F20"/>
        </w:rPr>
        <w:t>— это средства, которыми люди пользуются 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защиты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тревожных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опасных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ситуаций.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физическими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психологическими [56].</w:t>
      </w:r>
    </w:p>
    <w:p w:rsidR="00A1623B" w:rsidRDefault="006927C0">
      <w:pPr>
        <w:pStyle w:val="a3"/>
        <w:ind w:left="111" w:right="108"/>
      </w:pPr>
      <w:r>
        <w:rPr>
          <w:b/>
          <w:color w:val="231F20"/>
        </w:rPr>
        <w:t>подготовка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к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мероприятию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Родители,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изъявившие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желание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принять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участие в работе «круглого стола», выбирают темы для составления кратких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сообщений: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«Права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и обязанности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родителей»,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«Место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потребности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 безопасности в иерархии потребностей ребенка», «Психологическая, соци-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альная, физическая безопасность», «Индивидуальные проявления потребно-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безопасности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разном возрасте».</w:t>
      </w:r>
    </w:p>
    <w:p w:rsidR="00A1623B" w:rsidRDefault="00A1623B">
      <w:pPr>
        <w:pStyle w:val="a3"/>
        <w:spacing w:before="1"/>
        <w:ind w:left="0" w:right="0" w:firstLine="0"/>
        <w:jc w:val="left"/>
        <w:rPr>
          <w:sz w:val="31"/>
        </w:rPr>
      </w:pPr>
    </w:p>
    <w:p w:rsidR="00A1623B" w:rsidRDefault="006927C0">
      <w:pPr>
        <w:pStyle w:val="3"/>
        <w:ind w:left="2839"/>
      </w:pPr>
      <w:r>
        <w:rPr>
          <w:color w:val="231F20"/>
        </w:rPr>
        <w:t>План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мероприятия</w:t>
      </w:r>
    </w:p>
    <w:p w:rsidR="00A1623B" w:rsidRDefault="006927C0">
      <w:pPr>
        <w:pStyle w:val="a3"/>
        <w:spacing w:before="125"/>
        <w:ind w:left="111"/>
      </w:pPr>
      <w:r>
        <w:rPr>
          <w:b/>
          <w:color w:val="231F20"/>
        </w:rPr>
        <w:t>выступление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группы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1.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«права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детей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и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обязанности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родителей»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Члены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группы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знакомят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участников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мероприятии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документами,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регла-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ментирующими права детей и обязанности родителей (с Декларацией прав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ребенка,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Конвенцией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ООН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ребенка,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статьями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Конституции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РФ,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Гражданским и семейным кодексами РФ, кодексом Административных пра-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вонарушений,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РФ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образовании»,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основных гарантиях прав ребенка в Российской Федерации» и федеральным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законом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«О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защите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информации,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причиняющей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вред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здоровью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развитию»).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2"/>
        <w:spacing w:before="76" w:line="252" w:lineRule="exact"/>
      </w:pPr>
      <w:r>
        <w:rPr>
          <w:color w:val="231F20"/>
        </w:rPr>
        <w:t>анализ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ситуаций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«какие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нарушены?»</w:t>
      </w:r>
    </w:p>
    <w:p w:rsidR="00A1623B" w:rsidRDefault="006927C0">
      <w:pPr>
        <w:spacing w:line="252" w:lineRule="exact"/>
        <w:ind w:left="480"/>
        <w:jc w:val="both"/>
      </w:pPr>
      <w:r>
        <w:rPr>
          <w:i/>
          <w:color w:val="231F20"/>
        </w:rPr>
        <w:t>Примеры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заданий</w:t>
      </w:r>
      <w:r>
        <w:rPr>
          <w:color w:val="231F20"/>
        </w:rPr>
        <w:t>:</w:t>
      </w:r>
    </w:p>
    <w:p w:rsidR="00A1623B" w:rsidRDefault="006927C0">
      <w:pPr>
        <w:pStyle w:val="a4"/>
        <w:numPr>
          <w:ilvl w:val="0"/>
          <w:numId w:val="11"/>
        </w:numPr>
        <w:tabs>
          <w:tab w:val="left" w:pos="718"/>
        </w:tabs>
        <w:ind w:right="109" w:firstLine="368"/>
        <w:jc w:val="both"/>
      </w:pPr>
      <w:r>
        <w:rPr>
          <w:color w:val="231F20"/>
        </w:rPr>
        <w:t>При разводе один из родителей не допускается к воспитанию ребенка.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(Право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воспитание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ребенка,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являющееся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одновременно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обязанностью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дителей.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 «Об образовании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РФ».)</w:t>
      </w:r>
    </w:p>
    <w:p w:rsidR="00A1623B" w:rsidRDefault="006927C0">
      <w:pPr>
        <w:pStyle w:val="a4"/>
        <w:numPr>
          <w:ilvl w:val="0"/>
          <w:numId w:val="11"/>
        </w:numPr>
        <w:tabs>
          <w:tab w:val="left" w:pos="724"/>
        </w:tabs>
        <w:ind w:right="109" w:firstLine="368"/>
        <w:jc w:val="both"/>
      </w:pPr>
      <w:r>
        <w:rPr>
          <w:color w:val="231F20"/>
        </w:rPr>
        <w:t>Какое право нарушила ведьма в сказке «Сестрица Аленушка и братец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Иванушка»?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(Право 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жизнь.)</w:t>
      </w:r>
    </w:p>
    <w:p w:rsidR="00A1623B" w:rsidRDefault="006927C0">
      <w:pPr>
        <w:pStyle w:val="a4"/>
        <w:numPr>
          <w:ilvl w:val="0"/>
          <w:numId w:val="11"/>
        </w:numPr>
        <w:tabs>
          <w:tab w:val="left" w:pos="754"/>
        </w:tabs>
        <w:ind w:right="109" w:firstLine="368"/>
        <w:jc w:val="both"/>
      </w:pPr>
      <w:r>
        <w:rPr>
          <w:color w:val="231F20"/>
        </w:rPr>
        <w:t>Какое право нарушено в сказке Х. К. Андерсена «Гадкий утенок»?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(Право на сохранение индивидуальности. Главного героя преследовали за то,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он 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был таким, как все.)</w:t>
      </w:r>
    </w:p>
    <w:p w:rsidR="00A1623B" w:rsidRDefault="006927C0">
      <w:pPr>
        <w:pStyle w:val="a4"/>
        <w:numPr>
          <w:ilvl w:val="0"/>
          <w:numId w:val="11"/>
        </w:numPr>
        <w:tabs>
          <w:tab w:val="left" w:pos="696"/>
        </w:tabs>
        <w:ind w:right="110" w:firstLine="368"/>
        <w:jc w:val="both"/>
        <w:rPr>
          <w:sz w:val="12"/>
        </w:rPr>
      </w:pPr>
      <w:r>
        <w:rPr>
          <w:color w:val="231F20"/>
        </w:rPr>
        <w:t>Какие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были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нарушены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ситуации,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когда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ребенку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больнице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зараженную кровь?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(Право 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здоровье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право 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жизнь.)</w:t>
      </w:r>
      <w:r>
        <w:rPr>
          <w:color w:val="231F20"/>
          <w:position w:val="7"/>
          <w:sz w:val="12"/>
        </w:rPr>
        <w:t>1</w:t>
      </w:r>
    </w:p>
    <w:p w:rsidR="00A1623B" w:rsidRDefault="006927C0">
      <w:pPr>
        <w:ind w:left="112" w:right="109" w:firstLine="368"/>
        <w:jc w:val="both"/>
      </w:pPr>
      <w:r>
        <w:rPr>
          <w:b/>
          <w:color w:val="231F20"/>
        </w:rPr>
        <w:t>регламентированная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дискуссия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«право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ребенка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на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защиту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от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всех</w:t>
      </w:r>
      <w:r>
        <w:rPr>
          <w:b/>
          <w:color w:val="231F20"/>
          <w:spacing w:val="-52"/>
        </w:rPr>
        <w:t xml:space="preserve"> </w:t>
      </w:r>
      <w:r>
        <w:rPr>
          <w:b/>
          <w:color w:val="231F20"/>
        </w:rPr>
        <w:t>форм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жестокого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обращения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и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традиционные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методы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воспитания»</w:t>
      </w:r>
      <w:r>
        <w:rPr>
          <w:color w:val="231F20"/>
        </w:rPr>
        <w:t>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Организуется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обсуждение вопросов:</w:t>
      </w:r>
    </w:p>
    <w:p w:rsidR="00A1623B" w:rsidRDefault="006927C0">
      <w:pPr>
        <w:pStyle w:val="a4"/>
        <w:numPr>
          <w:ilvl w:val="1"/>
          <w:numId w:val="44"/>
        </w:numPr>
        <w:tabs>
          <w:tab w:val="left" w:pos="769"/>
        </w:tabs>
        <w:ind w:right="107" w:firstLine="368"/>
      </w:pPr>
      <w:r>
        <w:rPr>
          <w:color w:val="231F20"/>
        </w:rPr>
        <w:t>Какие меры воздействия на ребенка могут быть квалифицированы 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жестокого обращения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 детьми?</w:t>
      </w:r>
    </w:p>
    <w:p w:rsidR="00A1623B" w:rsidRDefault="006927C0">
      <w:pPr>
        <w:pStyle w:val="a4"/>
        <w:numPr>
          <w:ilvl w:val="1"/>
          <w:numId w:val="44"/>
        </w:numPr>
        <w:tabs>
          <w:tab w:val="left" w:pos="751"/>
        </w:tabs>
        <w:ind w:right="108" w:firstLine="368"/>
      </w:pPr>
      <w:r>
        <w:rPr>
          <w:color w:val="231F20"/>
        </w:rPr>
        <w:t>Какие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варианты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родительского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бездействия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стать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причиной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нане-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вреда здоровью детей?</w:t>
      </w:r>
    </w:p>
    <w:p w:rsidR="00A1623B" w:rsidRDefault="006927C0">
      <w:pPr>
        <w:pStyle w:val="a4"/>
        <w:numPr>
          <w:ilvl w:val="1"/>
          <w:numId w:val="44"/>
        </w:numPr>
        <w:tabs>
          <w:tab w:val="left" w:pos="756"/>
        </w:tabs>
        <w:ind w:left="480" w:right="109" w:firstLine="0"/>
      </w:pPr>
      <w:r>
        <w:rPr>
          <w:color w:val="231F20"/>
        </w:rPr>
        <w:t>Почему в семьях используются подобные «методы» воспитания?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Предлагается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высказаться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сторонникам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противникам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физических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нака-</w:t>
      </w:r>
    </w:p>
    <w:p w:rsidR="00A1623B" w:rsidRDefault="006927C0">
      <w:pPr>
        <w:pStyle w:val="a3"/>
        <w:spacing w:line="250" w:lineRule="exact"/>
        <w:ind w:right="0" w:firstLine="0"/>
      </w:pPr>
      <w:r>
        <w:rPr>
          <w:color w:val="231F20"/>
        </w:rPr>
        <w:t>заний детей.</w:t>
      </w:r>
    </w:p>
    <w:p w:rsidR="00A1623B" w:rsidRDefault="006927C0">
      <w:pPr>
        <w:ind w:left="112" w:right="109" w:firstLine="368"/>
        <w:jc w:val="both"/>
      </w:pPr>
      <w:r>
        <w:rPr>
          <w:b/>
          <w:color w:val="231F20"/>
        </w:rPr>
        <w:t>выступление группы 2. «место потребности в безопасности в иерар-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 xml:space="preserve">хии потребностей ребенка» </w:t>
      </w:r>
      <w:r>
        <w:rPr>
          <w:color w:val="231F20"/>
        </w:rPr>
        <w:t>(по А. Маслоу [23]). Прослушав выступление,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участникам «круглого стола» предлагается привести примеры ситуаций, в ко-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торых может иметь место фрустрация (игнорирование или неудовлетворение)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потребности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безопасности.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Приводимые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примеры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обсуждения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записываются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ведущим 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столбцы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табл.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9.</w:t>
      </w:r>
    </w:p>
    <w:p w:rsidR="00A1623B" w:rsidRDefault="006927C0">
      <w:pPr>
        <w:spacing w:line="229" w:lineRule="exact"/>
        <w:ind w:right="110"/>
        <w:jc w:val="right"/>
        <w:rPr>
          <w:i/>
        </w:rPr>
      </w:pPr>
      <w:r>
        <w:rPr>
          <w:i/>
          <w:color w:val="231F20"/>
        </w:rPr>
        <w:t>Таблица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9</w:t>
      </w:r>
    </w:p>
    <w:p w:rsidR="00A1623B" w:rsidRDefault="00A1623B">
      <w:pPr>
        <w:pStyle w:val="a3"/>
        <w:spacing w:before="9"/>
        <w:ind w:left="0" w:right="0" w:firstLine="0"/>
        <w:jc w:val="left"/>
        <w:rPr>
          <w:i/>
          <w:sz w:val="21"/>
        </w:rPr>
      </w:pPr>
    </w:p>
    <w:p w:rsidR="00A1623B" w:rsidRDefault="006927C0">
      <w:pPr>
        <w:pStyle w:val="3"/>
        <w:ind w:left="468"/>
        <w:jc w:val="left"/>
      </w:pPr>
      <w:r>
        <w:rPr>
          <w:color w:val="231F20"/>
        </w:rPr>
        <w:t>Факторы,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приводящие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фрустрации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потребности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безопасности</w:t>
      </w:r>
    </w:p>
    <w:p w:rsidR="00A1623B" w:rsidRDefault="00A1623B">
      <w:pPr>
        <w:pStyle w:val="a3"/>
        <w:spacing w:before="11"/>
        <w:ind w:left="0" w:right="0" w:firstLine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/>
      </w:tblPr>
      <w:tblGrid>
        <w:gridCol w:w="2455"/>
        <w:gridCol w:w="2455"/>
        <w:gridCol w:w="2455"/>
      </w:tblGrid>
      <w:tr w:rsidR="00A1623B">
        <w:trPr>
          <w:trHeight w:val="416"/>
        </w:trPr>
        <w:tc>
          <w:tcPr>
            <w:tcW w:w="2455" w:type="dxa"/>
          </w:tcPr>
          <w:p w:rsidR="00A1623B" w:rsidRDefault="006927C0">
            <w:pPr>
              <w:pStyle w:val="TableParagraph"/>
              <w:spacing w:line="200" w:lineRule="exact"/>
              <w:ind w:left="939" w:hanging="8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индивидуальные</w:t>
            </w:r>
            <w:r>
              <w:rPr>
                <w:b/>
                <w:color w:val="231F20"/>
                <w:spacing w:val="1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особенности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ребенка</w:t>
            </w:r>
          </w:p>
        </w:tc>
        <w:tc>
          <w:tcPr>
            <w:tcW w:w="2455" w:type="dxa"/>
          </w:tcPr>
          <w:p w:rsidR="00A1623B" w:rsidRDefault="006927C0">
            <w:pPr>
              <w:pStyle w:val="TableParagraph"/>
              <w:spacing w:before="113"/>
              <w:ind w:left="25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внутрисемейные</w:t>
            </w:r>
            <w:r>
              <w:rPr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факторы</w:t>
            </w:r>
          </w:p>
        </w:tc>
        <w:tc>
          <w:tcPr>
            <w:tcW w:w="2455" w:type="dxa"/>
          </w:tcPr>
          <w:p w:rsidR="00A1623B" w:rsidRDefault="006927C0">
            <w:pPr>
              <w:pStyle w:val="TableParagraph"/>
              <w:spacing w:before="113"/>
              <w:ind w:left="54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внешние</w:t>
            </w:r>
            <w:r>
              <w:rPr>
                <w:b/>
                <w:color w:val="231F20"/>
                <w:spacing w:val="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факторы</w:t>
            </w:r>
          </w:p>
        </w:tc>
      </w:tr>
      <w:tr w:rsidR="00A1623B">
        <w:trPr>
          <w:trHeight w:val="204"/>
        </w:trPr>
        <w:tc>
          <w:tcPr>
            <w:tcW w:w="2455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55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55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</w:tr>
      <w:tr w:rsidR="00A1623B">
        <w:trPr>
          <w:trHeight w:val="204"/>
        </w:trPr>
        <w:tc>
          <w:tcPr>
            <w:tcW w:w="2455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55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55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A1623B" w:rsidRDefault="004911D1">
      <w:pPr>
        <w:pStyle w:val="a3"/>
        <w:spacing w:before="92"/>
      </w:pPr>
      <w:r>
        <w:pict>
          <v:shape id="_x0000_s1026" style="position:absolute;left:0;text-align:left;margin-left:49.6pt;margin-top:46.3pt;width:63.5pt;height:.1pt;z-index:-15719936;mso-wrap-distance-left:0;mso-wrap-distance-right:0;mso-position-horizontal-relative:page;mso-position-vertical-relative:text" coordorigin="992,926" coordsize="1270,0" path="m992,926r1270,e" filled="f" strokecolor="#231f20" strokeweight=".25pt">
            <v:path arrowok="t"/>
            <w10:wrap type="topAndBottom" anchorx="page"/>
          </v:shape>
        </w:pict>
      </w:r>
      <w:r w:rsidR="006927C0">
        <w:rPr>
          <w:color w:val="231F20"/>
        </w:rPr>
        <w:t>Необходимо подчеркнуть, что индивидуальные особенности ребенка зна-</w:t>
      </w:r>
      <w:r w:rsidR="006927C0">
        <w:rPr>
          <w:color w:val="231F20"/>
          <w:spacing w:val="1"/>
        </w:rPr>
        <w:t xml:space="preserve"> </w:t>
      </w:r>
      <w:r w:rsidR="006927C0">
        <w:rPr>
          <w:color w:val="231F20"/>
        </w:rPr>
        <w:t>чительно и в короткие сроки изменить нельзя. Нужно учить детей использо-</w:t>
      </w:r>
      <w:r w:rsidR="006927C0">
        <w:rPr>
          <w:color w:val="231F20"/>
          <w:spacing w:val="1"/>
        </w:rPr>
        <w:t xml:space="preserve"> </w:t>
      </w:r>
      <w:r w:rsidR="006927C0">
        <w:rPr>
          <w:color w:val="231F20"/>
        </w:rPr>
        <w:t>вать</w:t>
      </w:r>
      <w:r w:rsidR="006927C0">
        <w:rPr>
          <w:color w:val="231F20"/>
          <w:spacing w:val="11"/>
        </w:rPr>
        <w:t xml:space="preserve"> </w:t>
      </w:r>
      <w:r w:rsidR="006927C0">
        <w:rPr>
          <w:color w:val="231F20"/>
        </w:rPr>
        <w:t>свои</w:t>
      </w:r>
      <w:r w:rsidR="006927C0">
        <w:rPr>
          <w:color w:val="231F20"/>
          <w:spacing w:val="12"/>
        </w:rPr>
        <w:t xml:space="preserve"> </w:t>
      </w:r>
      <w:r w:rsidR="006927C0">
        <w:rPr>
          <w:color w:val="231F20"/>
        </w:rPr>
        <w:t>сильные</w:t>
      </w:r>
      <w:r w:rsidR="006927C0">
        <w:rPr>
          <w:color w:val="231F20"/>
          <w:spacing w:val="12"/>
        </w:rPr>
        <w:t xml:space="preserve"> </w:t>
      </w:r>
      <w:r w:rsidR="006927C0">
        <w:rPr>
          <w:color w:val="231F20"/>
        </w:rPr>
        <w:t>стороны</w:t>
      </w:r>
      <w:r w:rsidR="006927C0">
        <w:rPr>
          <w:color w:val="231F20"/>
          <w:spacing w:val="12"/>
        </w:rPr>
        <w:t xml:space="preserve"> </w:t>
      </w:r>
      <w:r w:rsidR="006927C0">
        <w:rPr>
          <w:color w:val="231F20"/>
        </w:rPr>
        <w:t>и</w:t>
      </w:r>
      <w:r w:rsidR="006927C0">
        <w:rPr>
          <w:color w:val="231F20"/>
          <w:spacing w:val="11"/>
        </w:rPr>
        <w:t xml:space="preserve"> </w:t>
      </w:r>
      <w:r w:rsidR="006927C0">
        <w:rPr>
          <w:color w:val="231F20"/>
        </w:rPr>
        <w:t>приспосабливаться</w:t>
      </w:r>
      <w:r w:rsidR="006927C0">
        <w:rPr>
          <w:color w:val="231F20"/>
          <w:spacing w:val="11"/>
        </w:rPr>
        <w:t xml:space="preserve"> </w:t>
      </w:r>
      <w:r w:rsidR="006927C0">
        <w:rPr>
          <w:color w:val="231F20"/>
        </w:rPr>
        <w:t>действовать</w:t>
      </w:r>
      <w:r w:rsidR="006927C0">
        <w:rPr>
          <w:color w:val="231F20"/>
          <w:spacing w:val="11"/>
        </w:rPr>
        <w:t xml:space="preserve"> </w:t>
      </w:r>
      <w:r w:rsidR="006927C0">
        <w:rPr>
          <w:color w:val="231F20"/>
        </w:rPr>
        <w:t>с</w:t>
      </w:r>
      <w:r w:rsidR="006927C0">
        <w:rPr>
          <w:color w:val="231F20"/>
          <w:spacing w:val="12"/>
        </w:rPr>
        <w:t xml:space="preserve"> </w:t>
      </w:r>
      <w:r w:rsidR="006927C0">
        <w:rPr>
          <w:color w:val="231F20"/>
        </w:rPr>
        <w:t>учетом</w:t>
      </w:r>
      <w:r w:rsidR="006927C0">
        <w:rPr>
          <w:color w:val="231F20"/>
          <w:spacing w:val="12"/>
        </w:rPr>
        <w:t xml:space="preserve"> </w:t>
      </w:r>
      <w:r w:rsidR="006927C0">
        <w:rPr>
          <w:color w:val="231F20"/>
        </w:rPr>
        <w:t>своих</w:t>
      </w:r>
    </w:p>
    <w:p w:rsidR="00A1623B" w:rsidRDefault="006927C0">
      <w:pPr>
        <w:spacing w:before="10" w:line="249" w:lineRule="auto"/>
        <w:ind w:left="112" w:right="110" w:firstLine="368"/>
        <w:rPr>
          <w:sz w:val="16"/>
        </w:rPr>
      </w:pPr>
      <w:r>
        <w:rPr>
          <w:color w:val="231F20"/>
          <w:position w:val="5"/>
          <w:sz w:val="9"/>
        </w:rPr>
        <w:t xml:space="preserve">1      </w:t>
      </w:r>
      <w:r>
        <w:rPr>
          <w:color w:val="231F20"/>
          <w:spacing w:val="3"/>
          <w:position w:val="5"/>
          <w:sz w:val="9"/>
        </w:rPr>
        <w:t xml:space="preserve"> </w:t>
      </w:r>
      <w:r>
        <w:rPr>
          <w:color w:val="231F20"/>
          <w:sz w:val="16"/>
        </w:rPr>
        <w:t>По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материалам</w:t>
      </w:r>
      <w:r>
        <w:rPr>
          <w:color w:val="231F20"/>
          <w:spacing w:val="62"/>
          <w:sz w:val="16"/>
        </w:rPr>
        <w:t xml:space="preserve"> </w:t>
      </w:r>
      <w:r>
        <w:rPr>
          <w:color w:val="231F20"/>
          <w:sz w:val="16"/>
        </w:rPr>
        <w:t>семинара</w:t>
      </w:r>
      <w:r>
        <w:rPr>
          <w:color w:val="231F20"/>
          <w:spacing w:val="62"/>
          <w:sz w:val="16"/>
        </w:rPr>
        <w:t xml:space="preserve"> </w:t>
      </w:r>
      <w:r>
        <w:rPr>
          <w:color w:val="231F20"/>
          <w:sz w:val="16"/>
        </w:rPr>
        <w:t>Л.</w:t>
      </w:r>
      <w:r>
        <w:rPr>
          <w:color w:val="231F20"/>
          <w:spacing w:val="60"/>
          <w:sz w:val="16"/>
        </w:rPr>
        <w:t xml:space="preserve"> </w:t>
      </w:r>
      <w:r>
        <w:rPr>
          <w:color w:val="231F20"/>
          <w:sz w:val="16"/>
        </w:rPr>
        <w:t>В.</w:t>
      </w:r>
      <w:r>
        <w:rPr>
          <w:color w:val="231F20"/>
          <w:spacing w:val="62"/>
          <w:sz w:val="16"/>
        </w:rPr>
        <w:t xml:space="preserve"> </w:t>
      </w:r>
      <w:r>
        <w:rPr>
          <w:color w:val="231F20"/>
          <w:sz w:val="16"/>
        </w:rPr>
        <w:t>Строгановой</w:t>
      </w:r>
      <w:r>
        <w:rPr>
          <w:color w:val="231F20"/>
          <w:spacing w:val="62"/>
          <w:sz w:val="16"/>
        </w:rPr>
        <w:t xml:space="preserve"> </w:t>
      </w:r>
      <w:r>
        <w:rPr>
          <w:color w:val="231F20"/>
          <w:sz w:val="16"/>
        </w:rPr>
        <w:t>«Координация</w:t>
      </w:r>
      <w:r>
        <w:rPr>
          <w:color w:val="231F20"/>
          <w:spacing w:val="62"/>
          <w:sz w:val="16"/>
        </w:rPr>
        <w:t xml:space="preserve"> </w:t>
      </w:r>
      <w:r>
        <w:rPr>
          <w:color w:val="231F20"/>
          <w:sz w:val="16"/>
        </w:rPr>
        <w:t>усилий</w:t>
      </w:r>
      <w:r>
        <w:rPr>
          <w:color w:val="231F20"/>
          <w:spacing w:val="62"/>
          <w:sz w:val="16"/>
        </w:rPr>
        <w:t xml:space="preserve"> </w:t>
      </w:r>
      <w:r>
        <w:rPr>
          <w:color w:val="231F20"/>
          <w:sz w:val="16"/>
        </w:rPr>
        <w:t>семьи</w:t>
      </w:r>
      <w:r>
        <w:rPr>
          <w:color w:val="231F20"/>
          <w:spacing w:val="61"/>
          <w:sz w:val="16"/>
        </w:rPr>
        <w:t xml:space="preserve"> </w:t>
      </w:r>
      <w:r>
        <w:rPr>
          <w:color w:val="231F20"/>
          <w:sz w:val="16"/>
        </w:rPr>
        <w:t>и</w:t>
      </w:r>
      <w:r>
        <w:rPr>
          <w:color w:val="231F20"/>
          <w:spacing w:val="61"/>
          <w:sz w:val="16"/>
        </w:rPr>
        <w:t xml:space="preserve"> </w:t>
      </w:r>
      <w:r>
        <w:rPr>
          <w:color w:val="231F20"/>
          <w:sz w:val="16"/>
        </w:rPr>
        <w:t>детского</w:t>
      </w:r>
      <w:r>
        <w:rPr>
          <w:color w:val="231F20"/>
          <w:spacing w:val="62"/>
          <w:sz w:val="16"/>
        </w:rPr>
        <w:t xml:space="preserve"> </w:t>
      </w:r>
      <w:r>
        <w:rPr>
          <w:color w:val="231F20"/>
          <w:sz w:val="16"/>
        </w:rPr>
        <w:t>сада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в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воспитании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правовой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культуры у дошкольников».</w:t>
      </w:r>
    </w:p>
    <w:p w:rsidR="00A1623B" w:rsidRDefault="00A1623B">
      <w:pPr>
        <w:spacing w:line="249" w:lineRule="auto"/>
        <w:rPr>
          <w:sz w:val="16"/>
        </w:r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firstLine="0"/>
      </w:pPr>
      <w:r>
        <w:rPr>
          <w:color w:val="231F20"/>
        </w:rPr>
        <w:t>слабостей или преодолевать их. От многих внешних факторов дошкольников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защищает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семья.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вот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негативных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процессов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семье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ребенок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защитить-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может.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Именно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поэтому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важно,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родители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знали,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какие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условия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необходимы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удовлетворения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потребности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безопасности,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стреми-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лись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умели 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обеспечивать.</w:t>
      </w:r>
    </w:p>
    <w:p w:rsidR="00A1623B" w:rsidRDefault="006927C0">
      <w:pPr>
        <w:ind w:left="112" w:right="109" w:firstLine="368"/>
        <w:jc w:val="both"/>
      </w:pPr>
      <w:r>
        <w:rPr>
          <w:b/>
          <w:color w:val="231F20"/>
        </w:rPr>
        <w:t>выступление группы 3. «психологическая, социальная, физическая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безопасность»</w:t>
      </w:r>
      <w:r>
        <w:rPr>
          <w:color w:val="231F20"/>
        </w:rPr>
        <w:t>. Рассматривая различные факторы опасности, ведущий подво-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дит участников к выводу о взаимозависимости и взаимосвязи видов безопас-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ности.</w:t>
      </w:r>
    </w:p>
    <w:p w:rsidR="00A1623B" w:rsidRDefault="006927C0">
      <w:pPr>
        <w:ind w:left="112" w:right="109" w:firstLine="368"/>
        <w:jc w:val="both"/>
      </w:pPr>
      <w:r>
        <w:rPr>
          <w:b/>
          <w:color w:val="231F20"/>
        </w:rPr>
        <w:t>выступление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группы</w:t>
      </w:r>
      <w:r>
        <w:rPr>
          <w:b/>
          <w:color w:val="231F20"/>
          <w:spacing w:val="55"/>
        </w:rPr>
        <w:t xml:space="preserve"> </w:t>
      </w:r>
      <w:r>
        <w:rPr>
          <w:b/>
          <w:color w:val="231F20"/>
        </w:rPr>
        <w:t>4.</w:t>
      </w:r>
      <w:r>
        <w:rPr>
          <w:b/>
          <w:color w:val="231F20"/>
          <w:spacing w:val="55"/>
        </w:rPr>
        <w:t xml:space="preserve"> </w:t>
      </w:r>
      <w:r>
        <w:rPr>
          <w:b/>
          <w:color w:val="231F20"/>
        </w:rPr>
        <w:t>«индивидуальные</w:t>
      </w:r>
      <w:r>
        <w:rPr>
          <w:b/>
          <w:color w:val="231F20"/>
          <w:spacing w:val="55"/>
        </w:rPr>
        <w:t xml:space="preserve"> </w:t>
      </w:r>
      <w:r>
        <w:rPr>
          <w:b/>
          <w:color w:val="231F20"/>
        </w:rPr>
        <w:t>проявления</w:t>
      </w:r>
      <w:r>
        <w:rPr>
          <w:b/>
          <w:color w:val="231F20"/>
          <w:spacing w:val="55"/>
        </w:rPr>
        <w:t xml:space="preserve"> </w:t>
      </w:r>
      <w:r>
        <w:rPr>
          <w:b/>
          <w:color w:val="231F20"/>
        </w:rPr>
        <w:t>потребно-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сти в безопасности»</w:t>
      </w:r>
      <w:r>
        <w:rPr>
          <w:color w:val="231F20"/>
        </w:rPr>
        <w:t>. Прослушав выступление, участникам «круглого сто-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ла» предлагается привести примеры из личного опыта, связанные с различны-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ми проявлениями потребности в безопасности у их детей. Организуется об-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суждение примеров, предложений о том, как нужно действовать в каждой из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рассмотренных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ситуаций.</w:t>
      </w:r>
    </w:p>
    <w:p w:rsidR="00A1623B" w:rsidRDefault="006927C0">
      <w:pPr>
        <w:pStyle w:val="a3"/>
      </w:pPr>
      <w:r>
        <w:rPr>
          <w:color w:val="231F20"/>
        </w:rPr>
        <w:t>Подчеркивая важность проблемы обеспечения детям чувства защищен-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ности,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ведущий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анонсирует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встреч,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связанные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данным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вопросом:</w:t>
      </w:r>
    </w:p>
    <w:p w:rsidR="00A1623B" w:rsidRDefault="006927C0">
      <w:pPr>
        <w:pStyle w:val="a3"/>
        <w:ind w:right="108" w:firstLine="0"/>
      </w:pPr>
      <w:r>
        <w:rPr>
          <w:color w:val="231F20"/>
        </w:rPr>
        <w:t>«Родительские стили и тактики воспитания и проблема формирования без-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опасного поведения у дошкольников», «Взаимодействие семьи и ДОО по обе-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спечению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психологической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детей»,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«Роль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личности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родителей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воспитании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дошкольников»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др.</w:t>
      </w:r>
    </w:p>
    <w:p w:rsidR="00A1623B" w:rsidRDefault="00A1623B">
      <w:pPr>
        <w:sectPr w:rsidR="00A1623B">
          <w:footerReference w:type="even" r:id="rId39"/>
          <w:pgSz w:w="9360" w:h="12080"/>
          <w:pgMar w:top="680" w:right="880" w:bottom="280" w:left="880" w:header="0" w:footer="0" w:gutter="0"/>
          <w:cols w:space="720"/>
        </w:sectPr>
      </w:pPr>
    </w:p>
    <w:p w:rsidR="00A1623B" w:rsidRDefault="00A739D1">
      <w:pPr>
        <w:pStyle w:val="2"/>
        <w:spacing w:before="73"/>
        <w:ind w:left="0" w:right="109"/>
        <w:jc w:val="right"/>
      </w:pPr>
      <w:r>
        <w:rPr>
          <w:color w:val="231F20"/>
          <w:w w:val="120"/>
        </w:rPr>
        <w:t>П</w:t>
      </w:r>
      <w:r w:rsidR="006927C0">
        <w:rPr>
          <w:color w:val="231F20"/>
          <w:w w:val="120"/>
        </w:rPr>
        <w:t>ри</w:t>
      </w:r>
      <w:r>
        <w:rPr>
          <w:color w:val="231F20"/>
          <w:w w:val="120"/>
        </w:rPr>
        <w:t>л</w:t>
      </w:r>
      <w:r w:rsidR="006927C0">
        <w:rPr>
          <w:color w:val="231F20"/>
          <w:w w:val="120"/>
        </w:rPr>
        <w:t>ожение</w:t>
      </w:r>
      <w:r w:rsidR="006927C0">
        <w:rPr>
          <w:color w:val="231F20"/>
          <w:spacing w:val="47"/>
          <w:w w:val="120"/>
        </w:rPr>
        <w:t xml:space="preserve"> </w:t>
      </w:r>
      <w:r w:rsidR="006927C0">
        <w:rPr>
          <w:color w:val="231F20"/>
          <w:w w:val="120"/>
        </w:rPr>
        <w:t>6</w:t>
      </w:r>
    </w:p>
    <w:p w:rsidR="00A1623B" w:rsidRDefault="00A1623B">
      <w:pPr>
        <w:pStyle w:val="a3"/>
        <w:spacing w:before="9"/>
        <w:ind w:left="0" w:right="0" w:firstLine="0"/>
        <w:jc w:val="left"/>
        <w:rPr>
          <w:b/>
          <w:sz w:val="21"/>
        </w:rPr>
      </w:pPr>
    </w:p>
    <w:p w:rsidR="00A1623B" w:rsidRDefault="00A739D1">
      <w:pPr>
        <w:ind w:left="689" w:right="686"/>
        <w:jc w:val="center"/>
        <w:rPr>
          <w:b/>
        </w:rPr>
      </w:pPr>
      <w:r>
        <w:rPr>
          <w:b/>
          <w:color w:val="231F20"/>
          <w:w w:val="130"/>
        </w:rPr>
        <w:t>М</w:t>
      </w:r>
      <w:r w:rsidR="006927C0">
        <w:rPr>
          <w:b/>
          <w:color w:val="231F20"/>
          <w:w w:val="130"/>
        </w:rPr>
        <w:t>а</w:t>
      </w:r>
      <w:r>
        <w:rPr>
          <w:b/>
          <w:color w:val="231F20"/>
          <w:w w:val="130"/>
        </w:rPr>
        <w:t>т</w:t>
      </w:r>
      <w:r w:rsidR="006927C0">
        <w:rPr>
          <w:b/>
          <w:color w:val="231F20"/>
          <w:w w:val="130"/>
        </w:rPr>
        <w:t>ериа</w:t>
      </w:r>
      <w:r>
        <w:rPr>
          <w:b/>
          <w:color w:val="231F20"/>
          <w:w w:val="130"/>
        </w:rPr>
        <w:t>л</w:t>
      </w:r>
      <w:r w:rsidR="006927C0">
        <w:rPr>
          <w:b/>
          <w:color w:val="231F20"/>
          <w:w w:val="130"/>
        </w:rPr>
        <w:t>ы</w:t>
      </w:r>
      <w:r w:rsidR="006927C0">
        <w:rPr>
          <w:b/>
          <w:color w:val="231F20"/>
          <w:spacing w:val="12"/>
          <w:w w:val="130"/>
        </w:rPr>
        <w:t xml:space="preserve"> </w:t>
      </w:r>
      <w:r w:rsidR="006927C0">
        <w:rPr>
          <w:b/>
          <w:color w:val="231F20"/>
          <w:w w:val="130"/>
        </w:rPr>
        <w:t>по</w:t>
      </w:r>
      <w:r w:rsidR="006927C0">
        <w:rPr>
          <w:b/>
          <w:color w:val="231F20"/>
          <w:spacing w:val="12"/>
          <w:w w:val="130"/>
        </w:rPr>
        <w:t xml:space="preserve"> </w:t>
      </w:r>
      <w:r w:rsidR="006927C0">
        <w:rPr>
          <w:b/>
          <w:color w:val="231F20"/>
          <w:w w:val="130"/>
        </w:rPr>
        <w:t>организации</w:t>
      </w:r>
      <w:r w:rsidR="006927C0">
        <w:rPr>
          <w:b/>
          <w:color w:val="231F20"/>
          <w:spacing w:val="12"/>
          <w:w w:val="130"/>
        </w:rPr>
        <w:t xml:space="preserve"> </w:t>
      </w:r>
      <w:r w:rsidR="006927C0">
        <w:rPr>
          <w:b/>
          <w:color w:val="231F20"/>
          <w:w w:val="130"/>
        </w:rPr>
        <w:t>повышения</w:t>
      </w:r>
      <w:r w:rsidR="006927C0">
        <w:rPr>
          <w:b/>
          <w:color w:val="231F20"/>
          <w:spacing w:val="-69"/>
          <w:w w:val="130"/>
        </w:rPr>
        <w:t xml:space="preserve"> </w:t>
      </w:r>
      <w:r w:rsidR="006927C0">
        <w:rPr>
          <w:b/>
          <w:color w:val="231F20"/>
          <w:w w:val="130"/>
        </w:rPr>
        <w:t>про</w:t>
      </w:r>
      <w:r>
        <w:rPr>
          <w:b/>
          <w:color w:val="231F20"/>
          <w:w w:val="130"/>
        </w:rPr>
        <w:t>ф</w:t>
      </w:r>
      <w:r w:rsidR="006927C0">
        <w:rPr>
          <w:b/>
          <w:color w:val="231F20"/>
          <w:w w:val="130"/>
        </w:rPr>
        <w:t>ессиона</w:t>
      </w:r>
      <w:r>
        <w:rPr>
          <w:b/>
          <w:color w:val="231F20"/>
          <w:w w:val="130"/>
        </w:rPr>
        <w:t>л</w:t>
      </w:r>
      <w:r w:rsidR="006927C0">
        <w:rPr>
          <w:b/>
          <w:color w:val="231F20"/>
          <w:w w:val="130"/>
        </w:rPr>
        <w:t>ьной</w:t>
      </w:r>
      <w:r w:rsidR="006927C0">
        <w:rPr>
          <w:b/>
          <w:color w:val="231F20"/>
          <w:spacing w:val="-6"/>
          <w:w w:val="130"/>
        </w:rPr>
        <w:t xml:space="preserve"> </w:t>
      </w:r>
      <w:r w:rsidR="006927C0">
        <w:rPr>
          <w:b/>
          <w:color w:val="231F20"/>
          <w:w w:val="130"/>
        </w:rPr>
        <w:t>компе</w:t>
      </w:r>
      <w:r>
        <w:rPr>
          <w:b/>
          <w:color w:val="231F20"/>
          <w:w w:val="130"/>
        </w:rPr>
        <w:t>т</w:t>
      </w:r>
      <w:r w:rsidR="006927C0">
        <w:rPr>
          <w:b/>
          <w:color w:val="231F20"/>
          <w:w w:val="130"/>
        </w:rPr>
        <w:t>ен</w:t>
      </w:r>
      <w:r>
        <w:rPr>
          <w:b/>
          <w:color w:val="231F20"/>
          <w:w w:val="130"/>
        </w:rPr>
        <w:t>т</w:t>
      </w:r>
      <w:r w:rsidR="006927C0">
        <w:rPr>
          <w:b/>
          <w:color w:val="231F20"/>
          <w:w w:val="130"/>
        </w:rPr>
        <w:t>нос</w:t>
      </w:r>
      <w:r>
        <w:rPr>
          <w:b/>
          <w:color w:val="231F20"/>
          <w:w w:val="130"/>
        </w:rPr>
        <w:t>т</w:t>
      </w:r>
      <w:r w:rsidR="006927C0">
        <w:rPr>
          <w:b/>
          <w:color w:val="231F20"/>
          <w:w w:val="130"/>
        </w:rPr>
        <w:t>и</w:t>
      </w:r>
    </w:p>
    <w:p w:rsidR="00A1623B" w:rsidRDefault="006927C0">
      <w:pPr>
        <w:pStyle w:val="2"/>
        <w:ind w:left="3"/>
        <w:jc w:val="center"/>
      </w:pPr>
      <w:r>
        <w:rPr>
          <w:color w:val="231F20"/>
          <w:w w:val="130"/>
        </w:rPr>
        <w:t>педагогов по проб</w:t>
      </w:r>
      <w:r w:rsidR="00A739D1">
        <w:rPr>
          <w:color w:val="231F20"/>
          <w:w w:val="130"/>
        </w:rPr>
        <w:t>л</w:t>
      </w:r>
      <w:r>
        <w:rPr>
          <w:color w:val="231F20"/>
          <w:w w:val="130"/>
        </w:rPr>
        <w:t xml:space="preserve">еме </w:t>
      </w:r>
      <w:r w:rsidR="00A739D1">
        <w:rPr>
          <w:color w:val="231F20"/>
          <w:w w:val="130"/>
        </w:rPr>
        <w:t>ф</w:t>
      </w:r>
      <w:r>
        <w:rPr>
          <w:color w:val="231F20"/>
          <w:w w:val="130"/>
        </w:rPr>
        <w:t>ормирования ку</w:t>
      </w:r>
      <w:r w:rsidR="00A739D1">
        <w:rPr>
          <w:color w:val="231F20"/>
          <w:w w:val="130"/>
        </w:rPr>
        <w:t>л</w:t>
      </w:r>
      <w:r>
        <w:rPr>
          <w:color w:val="231F20"/>
          <w:w w:val="130"/>
        </w:rPr>
        <w:t>ь</w:t>
      </w:r>
      <w:r w:rsidR="00A739D1">
        <w:rPr>
          <w:color w:val="231F20"/>
          <w:w w:val="130"/>
        </w:rPr>
        <w:t>т</w:t>
      </w:r>
      <w:r>
        <w:rPr>
          <w:color w:val="231F20"/>
          <w:w w:val="130"/>
        </w:rPr>
        <w:t>уры</w:t>
      </w:r>
      <w:r>
        <w:rPr>
          <w:color w:val="231F20"/>
          <w:spacing w:val="-69"/>
          <w:w w:val="130"/>
        </w:rPr>
        <w:t xml:space="preserve"> </w:t>
      </w:r>
      <w:r>
        <w:rPr>
          <w:color w:val="231F20"/>
          <w:w w:val="135"/>
        </w:rPr>
        <w:t>безопаснос</w:t>
      </w:r>
      <w:r w:rsidR="00A739D1">
        <w:rPr>
          <w:color w:val="231F20"/>
          <w:w w:val="135"/>
        </w:rPr>
        <w:t>т</w:t>
      </w:r>
      <w:r>
        <w:rPr>
          <w:color w:val="231F20"/>
          <w:w w:val="135"/>
        </w:rPr>
        <w:t>и</w:t>
      </w:r>
    </w:p>
    <w:p w:rsidR="00A1623B" w:rsidRDefault="00A1623B">
      <w:pPr>
        <w:pStyle w:val="a3"/>
        <w:spacing w:before="9"/>
        <w:ind w:left="0" w:right="0" w:firstLine="0"/>
        <w:jc w:val="left"/>
        <w:rPr>
          <w:b/>
          <w:sz w:val="24"/>
        </w:rPr>
      </w:pPr>
    </w:p>
    <w:p w:rsidR="00A1623B" w:rsidRDefault="00A739D1">
      <w:pPr>
        <w:spacing w:before="1"/>
        <w:ind w:left="687" w:right="687"/>
        <w:jc w:val="center"/>
        <w:rPr>
          <w:b/>
          <w:sz w:val="18"/>
        </w:rPr>
      </w:pPr>
      <w:r>
        <w:rPr>
          <w:b/>
          <w:color w:val="231F20"/>
          <w:w w:val="130"/>
          <w:sz w:val="18"/>
        </w:rPr>
        <w:t>Пл</w:t>
      </w:r>
      <w:r w:rsidR="006927C0">
        <w:rPr>
          <w:b/>
          <w:color w:val="231F20"/>
          <w:w w:val="130"/>
          <w:sz w:val="18"/>
        </w:rPr>
        <w:t>ан</w:t>
      </w:r>
      <w:r w:rsidR="006927C0">
        <w:rPr>
          <w:b/>
          <w:color w:val="231F20"/>
          <w:spacing w:val="-8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семинара-прак</w:t>
      </w:r>
      <w:r>
        <w:rPr>
          <w:b/>
          <w:color w:val="231F20"/>
          <w:w w:val="130"/>
          <w:sz w:val="18"/>
        </w:rPr>
        <w:t>т</w:t>
      </w:r>
      <w:r w:rsidR="006927C0">
        <w:rPr>
          <w:b/>
          <w:color w:val="231F20"/>
          <w:w w:val="130"/>
          <w:sz w:val="18"/>
        </w:rPr>
        <w:t>икума</w:t>
      </w:r>
    </w:p>
    <w:p w:rsidR="00A1623B" w:rsidRDefault="00A739D1">
      <w:pPr>
        <w:spacing w:before="45" w:line="292" w:lineRule="auto"/>
        <w:ind w:left="468" w:right="465"/>
        <w:jc w:val="center"/>
        <w:rPr>
          <w:b/>
          <w:sz w:val="18"/>
        </w:rPr>
      </w:pPr>
      <w:r>
        <w:rPr>
          <w:b/>
          <w:color w:val="231F20"/>
          <w:w w:val="130"/>
          <w:sz w:val="18"/>
        </w:rPr>
        <w:t>«В</w:t>
      </w:r>
      <w:r w:rsidR="006927C0">
        <w:rPr>
          <w:b/>
          <w:color w:val="231F20"/>
          <w:w w:val="130"/>
          <w:sz w:val="18"/>
        </w:rPr>
        <w:t>заимодейс</w:t>
      </w:r>
      <w:r>
        <w:rPr>
          <w:b/>
          <w:color w:val="231F20"/>
          <w:w w:val="130"/>
          <w:sz w:val="18"/>
        </w:rPr>
        <w:t>т</w:t>
      </w:r>
      <w:r w:rsidR="006927C0">
        <w:rPr>
          <w:b/>
          <w:color w:val="231F20"/>
          <w:w w:val="130"/>
          <w:sz w:val="18"/>
        </w:rPr>
        <w:t>вие</w:t>
      </w:r>
      <w:r w:rsidR="006927C0">
        <w:rPr>
          <w:b/>
          <w:color w:val="231F20"/>
          <w:spacing w:val="20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учас</w:t>
      </w:r>
      <w:r>
        <w:rPr>
          <w:b/>
          <w:color w:val="231F20"/>
          <w:w w:val="130"/>
          <w:sz w:val="18"/>
        </w:rPr>
        <w:t>т</w:t>
      </w:r>
      <w:r w:rsidR="006927C0">
        <w:rPr>
          <w:b/>
          <w:color w:val="231F20"/>
          <w:w w:val="130"/>
          <w:sz w:val="18"/>
        </w:rPr>
        <w:t>ников</w:t>
      </w:r>
      <w:r w:rsidR="006927C0">
        <w:rPr>
          <w:b/>
          <w:color w:val="231F20"/>
          <w:spacing w:val="21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образова</w:t>
      </w:r>
      <w:r>
        <w:rPr>
          <w:b/>
          <w:color w:val="231F20"/>
          <w:w w:val="130"/>
          <w:sz w:val="18"/>
        </w:rPr>
        <w:t>т</w:t>
      </w:r>
      <w:r w:rsidR="006927C0">
        <w:rPr>
          <w:b/>
          <w:color w:val="231F20"/>
          <w:w w:val="130"/>
          <w:sz w:val="18"/>
        </w:rPr>
        <w:t>е</w:t>
      </w:r>
      <w:r>
        <w:rPr>
          <w:b/>
          <w:color w:val="231F20"/>
          <w:w w:val="130"/>
          <w:sz w:val="18"/>
        </w:rPr>
        <w:t>л</w:t>
      </w:r>
      <w:r w:rsidR="006927C0">
        <w:rPr>
          <w:b/>
          <w:color w:val="231F20"/>
          <w:w w:val="130"/>
          <w:sz w:val="18"/>
        </w:rPr>
        <w:t>ьных</w:t>
      </w:r>
      <w:r w:rsidR="006927C0">
        <w:rPr>
          <w:b/>
          <w:color w:val="231F20"/>
          <w:spacing w:val="19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о</w:t>
      </w:r>
      <w:r>
        <w:rPr>
          <w:b/>
          <w:color w:val="231F20"/>
          <w:w w:val="130"/>
          <w:sz w:val="18"/>
        </w:rPr>
        <w:t>т</w:t>
      </w:r>
      <w:r w:rsidR="006927C0">
        <w:rPr>
          <w:b/>
          <w:color w:val="231F20"/>
          <w:w w:val="130"/>
          <w:sz w:val="18"/>
        </w:rPr>
        <w:t>ношений</w:t>
      </w:r>
      <w:r w:rsidR="006927C0">
        <w:rPr>
          <w:b/>
          <w:color w:val="231F20"/>
          <w:spacing w:val="-56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по</w:t>
      </w:r>
      <w:r w:rsidR="006927C0">
        <w:rPr>
          <w:b/>
          <w:color w:val="231F20"/>
          <w:spacing w:val="-10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направ</w:t>
      </w:r>
      <w:r>
        <w:rPr>
          <w:b/>
          <w:color w:val="231F20"/>
          <w:w w:val="130"/>
          <w:sz w:val="18"/>
        </w:rPr>
        <w:t>л</w:t>
      </w:r>
      <w:r w:rsidR="006927C0">
        <w:rPr>
          <w:b/>
          <w:color w:val="231F20"/>
          <w:w w:val="130"/>
          <w:sz w:val="18"/>
        </w:rPr>
        <w:t>ению</w:t>
      </w:r>
      <w:r w:rsidR="006927C0">
        <w:rPr>
          <w:b/>
          <w:color w:val="231F20"/>
          <w:spacing w:val="-9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„Формирование</w:t>
      </w:r>
      <w:r w:rsidR="006927C0">
        <w:rPr>
          <w:b/>
          <w:color w:val="231F20"/>
          <w:spacing w:val="-10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ку</w:t>
      </w:r>
      <w:r>
        <w:rPr>
          <w:b/>
          <w:color w:val="231F20"/>
          <w:w w:val="130"/>
          <w:sz w:val="18"/>
        </w:rPr>
        <w:t>л</w:t>
      </w:r>
      <w:r w:rsidR="006927C0">
        <w:rPr>
          <w:b/>
          <w:color w:val="231F20"/>
          <w:w w:val="130"/>
          <w:sz w:val="18"/>
        </w:rPr>
        <w:t>ь</w:t>
      </w:r>
      <w:r>
        <w:rPr>
          <w:b/>
          <w:color w:val="231F20"/>
          <w:w w:val="130"/>
          <w:sz w:val="18"/>
        </w:rPr>
        <w:t>т</w:t>
      </w:r>
      <w:r w:rsidR="006927C0">
        <w:rPr>
          <w:b/>
          <w:color w:val="231F20"/>
          <w:w w:val="130"/>
          <w:sz w:val="18"/>
        </w:rPr>
        <w:t>уры</w:t>
      </w:r>
      <w:r w:rsidR="006927C0">
        <w:rPr>
          <w:b/>
          <w:color w:val="231F20"/>
          <w:spacing w:val="-9"/>
          <w:w w:val="130"/>
          <w:sz w:val="18"/>
        </w:rPr>
        <w:t xml:space="preserve"> </w:t>
      </w:r>
      <w:r w:rsidR="006927C0">
        <w:rPr>
          <w:b/>
          <w:color w:val="231F20"/>
          <w:w w:val="130"/>
          <w:sz w:val="18"/>
        </w:rPr>
        <w:t>безопаснос</w:t>
      </w:r>
      <w:r>
        <w:rPr>
          <w:b/>
          <w:color w:val="231F20"/>
          <w:w w:val="130"/>
          <w:sz w:val="18"/>
        </w:rPr>
        <w:t>т</w:t>
      </w:r>
      <w:r w:rsidR="006927C0">
        <w:rPr>
          <w:b/>
          <w:color w:val="231F20"/>
          <w:w w:val="130"/>
          <w:sz w:val="18"/>
        </w:rPr>
        <w:t>и</w:t>
      </w:r>
    </w:p>
    <w:p w:rsidR="00A1623B" w:rsidRDefault="006927C0">
      <w:pPr>
        <w:spacing w:line="206" w:lineRule="exact"/>
        <w:ind w:left="687" w:right="687"/>
        <w:jc w:val="center"/>
        <w:rPr>
          <w:b/>
          <w:sz w:val="18"/>
        </w:rPr>
      </w:pPr>
      <w:r>
        <w:rPr>
          <w:b/>
          <w:color w:val="231F20"/>
          <w:w w:val="125"/>
          <w:sz w:val="18"/>
        </w:rPr>
        <w:t>у</w:t>
      </w:r>
      <w:r>
        <w:rPr>
          <w:b/>
          <w:color w:val="231F20"/>
          <w:spacing w:val="11"/>
          <w:w w:val="125"/>
          <w:sz w:val="18"/>
        </w:rPr>
        <w:t xml:space="preserve"> </w:t>
      </w:r>
      <w:r>
        <w:rPr>
          <w:b/>
          <w:color w:val="231F20"/>
          <w:w w:val="125"/>
          <w:sz w:val="18"/>
        </w:rPr>
        <w:t>дошко</w:t>
      </w:r>
      <w:r w:rsidR="00A739D1">
        <w:rPr>
          <w:b/>
          <w:color w:val="231F20"/>
          <w:w w:val="125"/>
          <w:sz w:val="18"/>
        </w:rPr>
        <w:t>л</w:t>
      </w:r>
      <w:r>
        <w:rPr>
          <w:b/>
          <w:color w:val="231F20"/>
          <w:w w:val="125"/>
          <w:sz w:val="18"/>
        </w:rPr>
        <w:t>ьников“»</w:t>
      </w:r>
    </w:p>
    <w:p w:rsidR="00A1623B" w:rsidRDefault="006927C0">
      <w:pPr>
        <w:pStyle w:val="a4"/>
        <w:numPr>
          <w:ilvl w:val="0"/>
          <w:numId w:val="10"/>
        </w:numPr>
        <w:tabs>
          <w:tab w:val="left" w:pos="732"/>
        </w:tabs>
        <w:spacing w:before="133"/>
        <w:ind w:right="109" w:firstLine="368"/>
        <w:jc w:val="both"/>
      </w:pPr>
      <w:r>
        <w:rPr>
          <w:color w:val="231F20"/>
        </w:rPr>
        <w:t>Интерактивная лекция «Реализации принципа интеграции в дошколь-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образовании».</w:t>
      </w:r>
    </w:p>
    <w:p w:rsidR="00A1623B" w:rsidRDefault="006927C0">
      <w:pPr>
        <w:pStyle w:val="a3"/>
      </w:pPr>
      <w:r>
        <w:rPr>
          <w:i/>
          <w:color w:val="231F20"/>
        </w:rPr>
        <w:t>Цель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работы</w:t>
      </w:r>
      <w:r>
        <w:rPr>
          <w:color w:val="231F20"/>
        </w:rPr>
        <w:t>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Актуализация,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систематизация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дополнение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представлений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педагогов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теме лекции.</w:t>
      </w:r>
    </w:p>
    <w:p w:rsidR="00A1623B" w:rsidRDefault="006927C0">
      <w:pPr>
        <w:pStyle w:val="a4"/>
        <w:numPr>
          <w:ilvl w:val="0"/>
          <w:numId w:val="10"/>
        </w:numPr>
        <w:tabs>
          <w:tab w:val="left" w:pos="702"/>
        </w:tabs>
        <w:ind w:right="109" w:firstLine="368"/>
        <w:jc w:val="both"/>
      </w:pPr>
      <w:r>
        <w:rPr>
          <w:color w:val="231F20"/>
        </w:rPr>
        <w:t>«Круглый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стол»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теме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«Опыт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взаимодействия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специалистов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дошколь-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образовательного учреждения».</w:t>
      </w:r>
    </w:p>
    <w:p w:rsidR="00A1623B" w:rsidRDefault="006927C0">
      <w:pPr>
        <w:pStyle w:val="a3"/>
        <w:ind w:right="110"/>
      </w:pPr>
      <w:r>
        <w:rPr>
          <w:i/>
          <w:color w:val="231F20"/>
        </w:rPr>
        <w:t>Цель</w:t>
      </w:r>
      <w:r>
        <w:rPr>
          <w:i/>
          <w:color w:val="231F20"/>
          <w:spacing w:val="26"/>
        </w:rPr>
        <w:t xml:space="preserve"> </w:t>
      </w:r>
      <w:r>
        <w:rPr>
          <w:i/>
          <w:color w:val="231F20"/>
        </w:rPr>
        <w:t>работы</w:t>
      </w:r>
      <w:r>
        <w:rPr>
          <w:color w:val="231F20"/>
        </w:rPr>
        <w:t>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Актуализация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опыта,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выявление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направлений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интеграции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построения взаимодействия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специалистов детского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сада.</w:t>
      </w:r>
    </w:p>
    <w:p w:rsidR="00A1623B" w:rsidRDefault="006927C0">
      <w:pPr>
        <w:pStyle w:val="a4"/>
        <w:numPr>
          <w:ilvl w:val="0"/>
          <w:numId w:val="10"/>
        </w:numPr>
        <w:tabs>
          <w:tab w:val="left" w:pos="691"/>
        </w:tabs>
        <w:ind w:right="108" w:firstLine="368"/>
        <w:jc w:val="both"/>
      </w:pPr>
      <w:r>
        <w:rPr>
          <w:color w:val="231F20"/>
          <w:spacing w:val="-1"/>
        </w:rPr>
        <w:t>Дискуссия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теме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«Роль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специалистов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формировании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отдельных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компонентов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дошкольников».</w:t>
      </w:r>
    </w:p>
    <w:p w:rsidR="00A1623B" w:rsidRDefault="006927C0">
      <w:pPr>
        <w:pStyle w:val="a3"/>
      </w:pPr>
      <w:r>
        <w:rPr>
          <w:i/>
          <w:color w:val="231F20"/>
        </w:rPr>
        <w:t>Цель работы</w:t>
      </w:r>
      <w:r>
        <w:rPr>
          <w:color w:val="231F20"/>
        </w:rPr>
        <w:t>. Конкретизация задач обучения, воспитания, развития 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тей, выявление задач, решаемых определенными специалистами в соответ-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ствии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функциональными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обязанностями,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уровнем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профессиональной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ком-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петентности, направленностью профессиональных интересов, личностными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особенностями.</w:t>
      </w:r>
    </w:p>
    <w:p w:rsidR="00A1623B" w:rsidRDefault="006927C0">
      <w:pPr>
        <w:pStyle w:val="a3"/>
        <w:spacing w:line="248" w:lineRule="exact"/>
        <w:ind w:left="480" w:right="0" w:firstLine="0"/>
      </w:pPr>
      <w:r>
        <w:rPr>
          <w:color w:val="231F20"/>
        </w:rPr>
        <w:t>По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итогам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заполняется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табл.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10.</w:t>
      </w:r>
    </w:p>
    <w:p w:rsidR="00A1623B" w:rsidRDefault="006927C0">
      <w:pPr>
        <w:spacing w:line="242" w:lineRule="exact"/>
        <w:ind w:right="110"/>
        <w:jc w:val="right"/>
        <w:rPr>
          <w:i/>
        </w:rPr>
      </w:pPr>
      <w:r>
        <w:rPr>
          <w:i/>
          <w:color w:val="231F20"/>
        </w:rPr>
        <w:t>Таблица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10</w:t>
      </w:r>
    </w:p>
    <w:p w:rsidR="00A1623B" w:rsidRDefault="00A1623B">
      <w:pPr>
        <w:pStyle w:val="a3"/>
        <w:spacing w:before="9"/>
        <w:ind w:left="0" w:right="0" w:firstLine="0"/>
        <w:jc w:val="left"/>
        <w:rPr>
          <w:i/>
          <w:sz w:val="21"/>
        </w:rPr>
      </w:pPr>
    </w:p>
    <w:p w:rsidR="00A1623B" w:rsidRDefault="006927C0">
      <w:pPr>
        <w:pStyle w:val="3"/>
        <w:ind w:left="1025" w:right="598" w:hanging="414"/>
        <w:jc w:val="left"/>
      </w:pPr>
      <w:r>
        <w:rPr>
          <w:color w:val="231F20"/>
        </w:rPr>
        <w:t>Технологическая карта «Взаимодействие специалистов ДОО по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направлению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„Формирование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безопасности“»</w:t>
      </w:r>
    </w:p>
    <w:p w:rsidR="00A1623B" w:rsidRDefault="00A1623B">
      <w:pPr>
        <w:pStyle w:val="a3"/>
        <w:spacing w:before="10"/>
        <w:ind w:left="0" w:right="0" w:firstLine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/>
      </w:tblPr>
      <w:tblGrid>
        <w:gridCol w:w="1245"/>
        <w:gridCol w:w="1205"/>
        <w:gridCol w:w="1517"/>
        <w:gridCol w:w="1649"/>
        <w:gridCol w:w="1750"/>
      </w:tblGrid>
      <w:tr w:rsidR="00A1623B">
        <w:trPr>
          <w:trHeight w:val="216"/>
        </w:trPr>
        <w:tc>
          <w:tcPr>
            <w:tcW w:w="1245" w:type="dxa"/>
            <w:vMerge w:val="restart"/>
          </w:tcPr>
          <w:p w:rsidR="00A1623B" w:rsidRDefault="006927C0">
            <w:pPr>
              <w:pStyle w:val="TableParagraph"/>
              <w:spacing w:before="124" w:line="261" w:lineRule="auto"/>
              <w:ind w:left="378" w:hanging="27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программные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задачи</w:t>
            </w:r>
          </w:p>
        </w:tc>
        <w:tc>
          <w:tcPr>
            <w:tcW w:w="6121" w:type="dxa"/>
            <w:gridSpan w:val="4"/>
          </w:tcPr>
          <w:p w:rsidR="00A1623B" w:rsidRDefault="006927C0">
            <w:pPr>
              <w:pStyle w:val="TableParagraph"/>
              <w:spacing w:before="13" w:line="184" w:lineRule="exact"/>
              <w:ind w:left="2538" w:right="253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специалисты</w:t>
            </w:r>
          </w:p>
        </w:tc>
      </w:tr>
      <w:tr w:rsidR="00A1623B">
        <w:trPr>
          <w:trHeight w:val="416"/>
        </w:trPr>
        <w:tc>
          <w:tcPr>
            <w:tcW w:w="1245" w:type="dxa"/>
            <w:vMerge/>
            <w:tcBorders>
              <w:top w:val="nil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A1623B" w:rsidRDefault="006927C0">
            <w:pPr>
              <w:pStyle w:val="TableParagraph"/>
              <w:spacing w:before="113"/>
              <w:ind w:left="13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воспитатель</w:t>
            </w:r>
          </w:p>
        </w:tc>
        <w:tc>
          <w:tcPr>
            <w:tcW w:w="1517" w:type="dxa"/>
          </w:tcPr>
          <w:p w:rsidR="00A1623B" w:rsidRDefault="006927C0">
            <w:pPr>
              <w:pStyle w:val="TableParagraph"/>
              <w:spacing w:before="113"/>
              <w:ind w:left="67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инструктор</w:t>
            </w:r>
            <w:r>
              <w:rPr>
                <w:b/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по</w:t>
            </w:r>
            <w:r>
              <w:rPr>
                <w:b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Фк</w:t>
            </w:r>
          </w:p>
        </w:tc>
        <w:tc>
          <w:tcPr>
            <w:tcW w:w="1649" w:type="dxa"/>
          </w:tcPr>
          <w:p w:rsidR="00A1623B" w:rsidRDefault="006927C0">
            <w:pPr>
              <w:pStyle w:val="TableParagraph"/>
              <w:spacing w:before="113"/>
              <w:ind w:left="17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педагог-психолог</w:t>
            </w:r>
          </w:p>
        </w:tc>
        <w:tc>
          <w:tcPr>
            <w:tcW w:w="1750" w:type="dxa"/>
          </w:tcPr>
          <w:p w:rsidR="00A1623B" w:rsidRDefault="006927C0">
            <w:pPr>
              <w:pStyle w:val="TableParagraph"/>
              <w:spacing w:line="200" w:lineRule="exact"/>
              <w:ind w:left="542" w:hanging="42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музыкальный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руко-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водитель</w:t>
            </w:r>
          </w:p>
        </w:tc>
      </w:tr>
      <w:tr w:rsidR="00A1623B">
        <w:trPr>
          <w:trHeight w:val="260"/>
        </w:trPr>
        <w:tc>
          <w:tcPr>
            <w:tcW w:w="1245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5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7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9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0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</w:tr>
      <w:tr w:rsidR="00A1623B">
        <w:trPr>
          <w:trHeight w:val="260"/>
        </w:trPr>
        <w:tc>
          <w:tcPr>
            <w:tcW w:w="1245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5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7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9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0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</w:tr>
      <w:tr w:rsidR="00A1623B">
        <w:trPr>
          <w:trHeight w:val="260"/>
        </w:trPr>
        <w:tc>
          <w:tcPr>
            <w:tcW w:w="1245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5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7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9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0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1623B" w:rsidRDefault="006927C0">
      <w:pPr>
        <w:pStyle w:val="a4"/>
        <w:numPr>
          <w:ilvl w:val="0"/>
          <w:numId w:val="10"/>
        </w:numPr>
        <w:tabs>
          <w:tab w:val="left" w:pos="763"/>
        </w:tabs>
        <w:spacing w:before="92" w:line="252" w:lineRule="exact"/>
        <w:ind w:left="762" w:hanging="283"/>
      </w:pPr>
      <w:r>
        <w:rPr>
          <w:color w:val="231F20"/>
        </w:rPr>
        <w:t>Мозговой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штурм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«Создание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перспективного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направлению</w:t>
      </w:r>
    </w:p>
    <w:p w:rsidR="00A1623B" w:rsidRDefault="006927C0">
      <w:pPr>
        <w:pStyle w:val="a3"/>
        <w:spacing w:line="252" w:lineRule="exact"/>
        <w:ind w:right="0" w:firstLine="0"/>
        <w:jc w:val="left"/>
      </w:pPr>
      <w:r>
        <w:rPr>
          <w:color w:val="231F20"/>
        </w:rPr>
        <w:t>„Формирование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дошкольников“».</w:t>
      </w:r>
    </w:p>
    <w:p w:rsidR="00A1623B" w:rsidRDefault="00A1623B">
      <w:pPr>
        <w:spacing w:line="252" w:lineRule="exact"/>
        <w:sectPr w:rsidR="00A1623B">
          <w:footerReference w:type="even" r:id="rId40"/>
          <w:footerReference w:type="default" r:id="rId41"/>
          <w:pgSz w:w="9360" w:h="12080"/>
          <w:pgMar w:top="680" w:right="880" w:bottom="840" w:left="880" w:header="0" w:footer="659" w:gutter="0"/>
          <w:pgNumType w:start="149"/>
          <w:cols w:space="720"/>
        </w:sectPr>
      </w:pPr>
    </w:p>
    <w:p w:rsidR="00A1623B" w:rsidRDefault="006927C0">
      <w:pPr>
        <w:pStyle w:val="a3"/>
        <w:spacing w:before="76"/>
      </w:pPr>
      <w:r>
        <w:rPr>
          <w:i/>
          <w:color w:val="231F20"/>
        </w:rPr>
        <w:t>Цель работы</w:t>
      </w:r>
      <w:r>
        <w:rPr>
          <w:color w:val="231F20"/>
        </w:rPr>
        <w:t>. На примере выбранного педагогами тематического перио-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 по программе образовательной области «Социально-коммуникативное раз-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витие» составить перспективный план работы, отражающий взаимодействие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воспитателя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специалистами,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семьями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воспитанников,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социальными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партне-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рами.</w:t>
      </w:r>
    </w:p>
    <w:p w:rsidR="00A1623B" w:rsidRDefault="006927C0">
      <w:pPr>
        <w:pStyle w:val="a3"/>
        <w:ind w:right="110"/>
      </w:pPr>
      <w:r>
        <w:rPr>
          <w:color w:val="231F20"/>
        </w:rPr>
        <w:t>При организации работы используется технологическая карта, представ-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ленная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табл.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11.</w:t>
      </w:r>
    </w:p>
    <w:p w:rsidR="00A1623B" w:rsidRDefault="006927C0">
      <w:pPr>
        <w:spacing w:line="246" w:lineRule="exact"/>
        <w:ind w:right="110"/>
        <w:jc w:val="right"/>
        <w:rPr>
          <w:i/>
        </w:rPr>
      </w:pPr>
      <w:r>
        <w:rPr>
          <w:i/>
          <w:color w:val="231F20"/>
        </w:rPr>
        <w:t>Таблица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11</w:t>
      </w:r>
    </w:p>
    <w:p w:rsidR="00A1623B" w:rsidRDefault="00A1623B">
      <w:pPr>
        <w:pStyle w:val="a3"/>
        <w:spacing w:before="9"/>
        <w:ind w:left="0" w:right="0" w:firstLine="0"/>
        <w:jc w:val="left"/>
        <w:rPr>
          <w:i/>
          <w:sz w:val="21"/>
        </w:rPr>
      </w:pPr>
    </w:p>
    <w:p w:rsidR="00A1623B" w:rsidRDefault="006927C0">
      <w:pPr>
        <w:pStyle w:val="3"/>
        <w:spacing w:line="252" w:lineRule="exact"/>
        <w:ind w:left="688" w:right="687"/>
        <w:jc w:val="center"/>
      </w:pPr>
      <w:r>
        <w:rPr>
          <w:color w:val="231F20"/>
        </w:rPr>
        <w:t>Технологическая карта</w:t>
      </w:r>
    </w:p>
    <w:p w:rsidR="00A1623B" w:rsidRDefault="006927C0">
      <w:pPr>
        <w:ind w:left="807" w:right="804" w:hanging="1"/>
        <w:jc w:val="center"/>
        <w:rPr>
          <w:b/>
          <w:i/>
        </w:rPr>
      </w:pPr>
      <w:r>
        <w:rPr>
          <w:b/>
          <w:i/>
          <w:color w:val="231F20"/>
        </w:rPr>
        <w:t>«Взаимодействие участников образовательных отношений</w:t>
      </w:r>
      <w:r>
        <w:rPr>
          <w:b/>
          <w:i/>
          <w:color w:val="231F20"/>
          <w:spacing w:val="-52"/>
        </w:rPr>
        <w:t xml:space="preserve"> </w:t>
      </w:r>
      <w:r>
        <w:rPr>
          <w:b/>
          <w:i/>
          <w:color w:val="231F20"/>
        </w:rPr>
        <w:t>в ходе решения задач формирования культуры безопасности</w:t>
      </w:r>
      <w:r>
        <w:rPr>
          <w:b/>
          <w:i/>
          <w:color w:val="231F20"/>
          <w:spacing w:val="-52"/>
        </w:rPr>
        <w:t xml:space="preserve"> </w:t>
      </w:r>
      <w:r>
        <w:rPr>
          <w:b/>
          <w:i/>
          <w:color w:val="231F20"/>
        </w:rPr>
        <w:t>у</w:t>
      </w:r>
      <w:r>
        <w:rPr>
          <w:b/>
          <w:i/>
          <w:color w:val="231F20"/>
          <w:spacing w:val="-1"/>
        </w:rPr>
        <w:t xml:space="preserve"> </w:t>
      </w:r>
      <w:r>
        <w:rPr>
          <w:b/>
          <w:i/>
          <w:color w:val="231F20"/>
        </w:rPr>
        <w:t>дошкольников»</w:t>
      </w:r>
    </w:p>
    <w:p w:rsidR="00A1623B" w:rsidRDefault="00A1623B">
      <w:pPr>
        <w:pStyle w:val="a3"/>
        <w:spacing w:before="7"/>
        <w:ind w:left="0" w:right="0" w:firstLine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/>
      </w:tblPr>
      <w:tblGrid>
        <w:gridCol w:w="409"/>
        <w:gridCol w:w="2073"/>
        <w:gridCol w:w="1886"/>
        <w:gridCol w:w="1274"/>
        <w:gridCol w:w="1728"/>
      </w:tblGrid>
      <w:tr w:rsidR="00A1623B">
        <w:trPr>
          <w:trHeight w:val="206"/>
        </w:trPr>
        <w:tc>
          <w:tcPr>
            <w:tcW w:w="409" w:type="dxa"/>
            <w:tcBorders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73" w:type="dxa"/>
            <w:tcBorders>
              <w:bottom w:val="nil"/>
            </w:tcBorders>
          </w:tcPr>
          <w:p w:rsidR="00A1623B" w:rsidRDefault="006927C0">
            <w:pPr>
              <w:pStyle w:val="TableParagraph"/>
              <w:spacing w:before="13" w:line="173" w:lineRule="exact"/>
              <w:ind w:left="37" w:right="3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динамика</w:t>
            </w:r>
            <w:r>
              <w:rPr>
                <w:b/>
                <w:color w:val="231F20"/>
                <w:spacing w:val="6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 xml:space="preserve">задач  </w:t>
            </w:r>
            <w:r>
              <w:rPr>
                <w:b/>
                <w:color w:val="231F20"/>
                <w:spacing w:val="2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работы</w:t>
            </w:r>
          </w:p>
        </w:tc>
        <w:tc>
          <w:tcPr>
            <w:tcW w:w="1886" w:type="dxa"/>
            <w:tcBorders>
              <w:bottom w:val="nil"/>
            </w:tcBorders>
          </w:tcPr>
          <w:p w:rsidR="00A1623B" w:rsidRDefault="006927C0">
            <w:pPr>
              <w:pStyle w:val="TableParagraph"/>
              <w:tabs>
                <w:tab w:val="left" w:pos="769"/>
              </w:tabs>
              <w:spacing w:before="13" w:line="173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выбор</w:t>
            </w:r>
            <w:r>
              <w:rPr>
                <w:b/>
                <w:color w:val="231F20"/>
                <w:sz w:val="16"/>
              </w:rPr>
              <w:tab/>
              <w:t>оптимальных</w:t>
            </w:r>
          </w:p>
        </w:tc>
        <w:tc>
          <w:tcPr>
            <w:tcW w:w="1274" w:type="dxa"/>
            <w:tcBorders>
              <w:bottom w:val="nil"/>
            </w:tcBorders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28" w:type="dxa"/>
            <w:vMerge w:val="restart"/>
          </w:tcPr>
          <w:p w:rsidR="00A1623B" w:rsidRDefault="006927C0">
            <w:pPr>
              <w:pStyle w:val="TableParagraph"/>
              <w:tabs>
                <w:tab w:val="left" w:pos="756"/>
              </w:tabs>
              <w:spacing w:before="113" w:line="261" w:lineRule="auto"/>
              <w:ind w:left="53" w:right="5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взаимодействие</w:t>
            </w:r>
            <w:r>
              <w:rPr>
                <w:b/>
                <w:color w:val="231F20"/>
                <w:spacing w:val="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с</w:t>
            </w:r>
            <w:r>
              <w:rPr>
                <w:b/>
                <w:color w:val="231F20"/>
                <w:spacing w:val="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се-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мьями</w:t>
            </w:r>
            <w:r>
              <w:rPr>
                <w:b/>
                <w:color w:val="231F20"/>
                <w:sz w:val="16"/>
              </w:rPr>
              <w:tab/>
            </w:r>
            <w:r>
              <w:rPr>
                <w:b/>
                <w:color w:val="231F20"/>
                <w:spacing w:val="-1"/>
                <w:sz w:val="16"/>
              </w:rPr>
              <w:t>воспитанни-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ков,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социумом</w:t>
            </w:r>
          </w:p>
        </w:tc>
      </w:tr>
      <w:tr w:rsidR="00A1623B">
        <w:trPr>
          <w:trHeight w:val="195"/>
        </w:trPr>
        <w:tc>
          <w:tcPr>
            <w:tcW w:w="409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2" w:line="173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№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2" w:line="173" w:lineRule="exact"/>
              <w:ind w:left="37" w:right="3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по</w:t>
            </w:r>
            <w:r>
              <w:rPr>
                <w:b/>
                <w:color w:val="231F20"/>
                <w:spacing w:val="2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формированию</w:t>
            </w:r>
            <w:r>
              <w:rPr>
                <w:b/>
                <w:color w:val="231F20"/>
                <w:spacing w:val="2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отдель-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2" w:line="173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форм</w:t>
            </w:r>
            <w:r>
              <w:rPr>
                <w:b/>
                <w:color w:val="231F20"/>
                <w:spacing w:val="3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работы</w:t>
            </w:r>
            <w:r>
              <w:rPr>
                <w:b/>
                <w:color w:val="231F20"/>
                <w:spacing w:val="3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с</w:t>
            </w:r>
            <w:r>
              <w:rPr>
                <w:b/>
                <w:color w:val="231F20"/>
                <w:spacing w:val="3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детьми,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2" w:line="173" w:lineRule="exact"/>
              <w:ind w:left="35" w:right="3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ответственный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</w:tr>
      <w:tr w:rsidR="00A1623B">
        <w:trPr>
          <w:trHeight w:val="195"/>
        </w:trPr>
        <w:tc>
          <w:tcPr>
            <w:tcW w:w="409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2" w:line="173" w:lineRule="exact"/>
              <w:ind w:left="69" w:right="6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п/п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2" w:line="173" w:lineRule="exact"/>
              <w:ind w:left="37" w:right="3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ных</w:t>
            </w:r>
            <w:r>
              <w:rPr>
                <w:b/>
                <w:color w:val="231F20"/>
                <w:spacing w:val="2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компонентов</w:t>
            </w:r>
            <w:r>
              <w:rPr>
                <w:b/>
                <w:color w:val="231F20"/>
                <w:spacing w:val="2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культу-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2" w:line="173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диагностических</w:t>
            </w:r>
            <w:r>
              <w:rPr>
                <w:b/>
                <w:color w:val="231F20"/>
                <w:spacing w:val="6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мето-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1623B" w:rsidRDefault="006927C0">
            <w:pPr>
              <w:pStyle w:val="TableParagraph"/>
              <w:spacing w:before="2" w:line="173" w:lineRule="exact"/>
              <w:ind w:left="35" w:right="3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специалист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</w:tr>
      <w:tr w:rsidR="00A1623B">
        <w:trPr>
          <w:trHeight w:val="205"/>
        </w:trPr>
        <w:tc>
          <w:tcPr>
            <w:tcW w:w="409" w:type="dxa"/>
            <w:tcBorders>
              <w:top w:val="nil"/>
            </w:tcBorders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:rsidR="00A1623B" w:rsidRDefault="006927C0">
            <w:pPr>
              <w:pStyle w:val="TableParagraph"/>
              <w:spacing w:before="2" w:line="184" w:lineRule="exact"/>
              <w:ind w:left="37" w:right="3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ры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безопасности</w:t>
            </w:r>
          </w:p>
        </w:tc>
        <w:tc>
          <w:tcPr>
            <w:tcW w:w="1886" w:type="dxa"/>
            <w:tcBorders>
              <w:top w:val="nil"/>
            </w:tcBorders>
          </w:tcPr>
          <w:p w:rsidR="00A1623B" w:rsidRDefault="006927C0">
            <w:pPr>
              <w:pStyle w:val="TableParagraph"/>
              <w:spacing w:before="2" w:line="184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дик</w:t>
            </w:r>
          </w:p>
        </w:tc>
        <w:tc>
          <w:tcPr>
            <w:tcW w:w="1274" w:type="dxa"/>
            <w:tcBorders>
              <w:top w:val="nil"/>
            </w:tcBorders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A1623B" w:rsidRDefault="00A1623B">
            <w:pPr>
              <w:rPr>
                <w:sz w:val="2"/>
                <w:szCs w:val="2"/>
              </w:rPr>
            </w:pPr>
          </w:p>
        </w:tc>
      </w:tr>
      <w:tr w:rsidR="00A1623B">
        <w:trPr>
          <w:trHeight w:val="260"/>
        </w:trPr>
        <w:tc>
          <w:tcPr>
            <w:tcW w:w="409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73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6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4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8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</w:tr>
      <w:tr w:rsidR="00A1623B">
        <w:trPr>
          <w:trHeight w:val="260"/>
        </w:trPr>
        <w:tc>
          <w:tcPr>
            <w:tcW w:w="409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73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6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4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8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</w:tr>
      <w:tr w:rsidR="00A1623B">
        <w:trPr>
          <w:trHeight w:val="260"/>
        </w:trPr>
        <w:tc>
          <w:tcPr>
            <w:tcW w:w="409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73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6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4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8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1623B" w:rsidRDefault="006927C0">
      <w:pPr>
        <w:pStyle w:val="a3"/>
        <w:spacing w:before="92"/>
        <w:ind w:right="0"/>
        <w:jc w:val="left"/>
      </w:pPr>
      <w:r>
        <w:rPr>
          <w:color w:val="231F20"/>
        </w:rPr>
        <w:t>По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итогам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составляется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перспективное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планирование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одному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тематических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периодов (табл.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12).</w:t>
      </w:r>
    </w:p>
    <w:p w:rsidR="00A1623B" w:rsidRDefault="006927C0">
      <w:pPr>
        <w:spacing w:line="251" w:lineRule="exact"/>
        <w:ind w:right="110"/>
        <w:jc w:val="right"/>
        <w:rPr>
          <w:i/>
        </w:rPr>
      </w:pPr>
      <w:r>
        <w:rPr>
          <w:i/>
          <w:color w:val="231F20"/>
        </w:rPr>
        <w:t>Таблица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12</w:t>
      </w:r>
    </w:p>
    <w:p w:rsidR="00A1623B" w:rsidRDefault="00A1623B">
      <w:pPr>
        <w:pStyle w:val="a3"/>
        <w:ind w:left="0" w:right="0" w:firstLine="0"/>
        <w:jc w:val="left"/>
        <w:rPr>
          <w:i/>
          <w:sz w:val="24"/>
        </w:rPr>
      </w:pPr>
    </w:p>
    <w:p w:rsidR="00A1623B" w:rsidRDefault="00A1623B">
      <w:pPr>
        <w:pStyle w:val="a3"/>
        <w:spacing w:before="8"/>
        <w:ind w:left="0" w:right="0" w:firstLine="0"/>
        <w:jc w:val="left"/>
        <w:rPr>
          <w:i/>
          <w:sz w:val="19"/>
        </w:rPr>
      </w:pPr>
    </w:p>
    <w:p w:rsidR="00A1623B" w:rsidRDefault="006927C0">
      <w:pPr>
        <w:pStyle w:val="3"/>
        <w:spacing w:line="252" w:lineRule="exact"/>
        <w:ind w:left="0"/>
        <w:jc w:val="center"/>
      </w:pPr>
      <w:r>
        <w:rPr>
          <w:color w:val="231F20"/>
        </w:rPr>
        <w:t>Структура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перспективного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реализации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парциальной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программы</w:t>
      </w:r>
    </w:p>
    <w:p w:rsidR="00A1623B" w:rsidRDefault="006927C0">
      <w:pPr>
        <w:spacing w:line="252" w:lineRule="exact"/>
        <w:ind w:left="687" w:right="687"/>
        <w:jc w:val="center"/>
        <w:rPr>
          <w:b/>
          <w:i/>
        </w:rPr>
      </w:pPr>
      <w:r>
        <w:rPr>
          <w:b/>
          <w:i/>
          <w:color w:val="231F20"/>
        </w:rPr>
        <w:t>«Формирование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культуры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безопасности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у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дошкольников»</w:t>
      </w:r>
    </w:p>
    <w:p w:rsidR="00A1623B" w:rsidRDefault="006927C0">
      <w:pPr>
        <w:pStyle w:val="a3"/>
        <w:spacing w:before="125" w:line="252" w:lineRule="exact"/>
        <w:ind w:left="480" w:right="0" w:firstLine="0"/>
        <w:jc w:val="left"/>
      </w:pPr>
      <w:r>
        <w:rPr>
          <w:i/>
          <w:color w:val="231F20"/>
        </w:rPr>
        <w:t>Возраст</w:t>
      </w:r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Подготовительная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группа.</w:t>
      </w:r>
    </w:p>
    <w:p w:rsidR="00A1623B" w:rsidRDefault="006927C0">
      <w:pPr>
        <w:spacing w:line="252" w:lineRule="exact"/>
        <w:ind w:left="480"/>
      </w:pPr>
      <w:r>
        <w:rPr>
          <w:i/>
          <w:color w:val="231F20"/>
        </w:rPr>
        <w:t>Раздел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программы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Безопасность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улице.</w:t>
      </w:r>
    </w:p>
    <w:p w:rsidR="00A1623B" w:rsidRDefault="006927C0">
      <w:pPr>
        <w:spacing w:after="33" w:line="252" w:lineRule="exact"/>
        <w:ind w:left="480"/>
      </w:pPr>
      <w:r>
        <w:rPr>
          <w:i/>
          <w:color w:val="231F20"/>
        </w:rPr>
        <w:t>Тематический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период</w:t>
      </w:r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дорожного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движения.</w:t>
      </w:r>
    </w:p>
    <w:tbl>
      <w:tblPr>
        <w:tblStyle w:val="TableNormal"/>
        <w:tblW w:w="0" w:type="auto"/>
        <w:tblInd w:w="11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/>
      </w:tblPr>
      <w:tblGrid>
        <w:gridCol w:w="1004"/>
        <w:gridCol w:w="1744"/>
        <w:gridCol w:w="1390"/>
        <w:gridCol w:w="1248"/>
        <w:gridCol w:w="1983"/>
      </w:tblGrid>
      <w:tr w:rsidR="00A1623B">
        <w:trPr>
          <w:trHeight w:val="616"/>
        </w:trPr>
        <w:tc>
          <w:tcPr>
            <w:tcW w:w="1004" w:type="dxa"/>
          </w:tcPr>
          <w:p w:rsidR="00A1623B" w:rsidRDefault="006927C0">
            <w:pPr>
              <w:pStyle w:val="TableParagraph"/>
              <w:spacing w:before="113" w:line="261" w:lineRule="auto"/>
              <w:ind w:left="81" w:right="66" w:firstLine="18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время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pacing w:val="-1"/>
                <w:sz w:val="16"/>
              </w:rPr>
              <w:t>проведения</w:t>
            </w:r>
          </w:p>
        </w:tc>
        <w:tc>
          <w:tcPr>
            <w:tcW w:w="1744" w:type="dxa"/>
          </w:tcPr>
          <w:p w:rsidR="00A1623B" w:rsidRDefault="006927C0">
            <w:pPr>
              <w:pStyle w:val="TableParagraph"/>
              <w:spacing w:before="113" w:line="261" w:lineRule="auto"/>
              <w:ind w:left="87" w:right="79" w:firstLine="20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Формы работы.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программные</w:t>
            </w:r>
            <w:r>
              <w:rPr>
                <w:b/>
                <w:color w:val="231F20"/>
                <w:spacing w:val="1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задачи</w:t>
            </w:r>
          </w:p>
        </w:tc>
        <w:tc>
          <w:tcPr>
            <w:tcW w:w="1390" w:type="dxa"/>
          </w:tcPr>
          <w:p w:rsidR="00A1623B" w:rsidRDefault="006927C0">
            <w:pPr>
              <w:pStyle w:val="TableParagraph"/>
              <w:spacing w:line="200" w:lineRule="exact"/>
              <w:ind w:left="63" w:right="5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интеграция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образовательных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областей</w:t>
            </w:r>
          </w:p>
        </w:tc>
        <w:tc>
          <w:tcPr>
            <w:tcW w:w="1248" w:type="dxa"/>
          </w:tcPr>
          <w:p w:rsidR="00A1623B" w:rsidRDefault="006927C0">
            <w:pPr>
              <w:pStyle w:val="TableParagraph"/>
              <w:spacing w:before="113" w:line="261" w:lineRule="auto"/>
              <w:ind w:left="144" w:hanging="8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ответственные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специалисты</w:t>
            </w:r>
          </w:p>
        </w:tc>
        <w:tc>
          <w:tcPr>
            <w:tcW w:w="1983" w:type="dxa"/>
          </w:tcPr>
          <w:p w:rsidR="00A1623B" w:rsidRDefault="006927C0">
            <w:pPr>
              <w:pStyle w:val="TableParagraph"/>
              <w:spacing w:before="13"/>
              <w:ind w:left="145" w:right="14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взаимодействие</w:t>
            </w:r>
          </w:p>
          <w:p w:rsidR="00A1623B" w:rsidRDefault="006927C0">
            <w:pPr>
              <w:pStyle w:val="TableParagraph"/>
              <w:spacing w:line="200" w:lineRule="atLeast"/>
              <w:ind w:left="146" w:right="14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с семьями воспитанни-</w:t>
            </w:r>
            <w:r>
              <w:rPr>
                <w:b/>
                <w:color w:val="231F20"/>
                <w:spacing w:val="-3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ков,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социумом</w:t>
            </w:r>
          </w:p>
        </w:tc>
      </w:tr>
      <w:tr w:rsidR="00A1623B">
        <w:trPr>
          <w:trHeight w:val="260"/>
        </w:trPr>
        <w:tc>
          <w:tcPr>
            <w:tcW w:w="1004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4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90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8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</w:tr>
      <w:tr w:rsidR="00A1623B">
        <w:trPr>
          <w:trHeight w:val="260"/>
        </w:trPr>
        <w:tc>
          <w:tcPr>
            <w:tcW w:w="1004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4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90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8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</w:tr>
      <w:tr w:rsidR="00A1623B">
        <w:trPr>
          <w:trHeight w:val="260"/>
        </w:trPr>
        <w:tc>
          <w:tcPr>
            <w:tcW w:w="1004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4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90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8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</w:tcPr>
          <w:p w:rsidR="00A1623B" w:rsidRDefault="00A1623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1623B" w:rsidRDefault="006927C0">
      <w:pPr>
        <w:pStyle w:val="a3"/>
        <w:spacing w:before="92"/>
        <w:ind w:left="111"/>
      </w:pPr>
      <w:r>
        <w:rPr>
          <w:color w:val="231F20"/>
        </w:rPr>
        <w:t>Подробнее материал, связанный с организацией взаимодействия специа-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листов и с созданием перспективного плана, представлен в работах [62], [69],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[72],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[76], [78] (см. список литературы).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3"/>
        <w:spacing w:before="73"/>
        <w:ind w:left="0" w:right="178"/>
        <w:jc w:val="right"/>
      </w:pPr>
      <w:r>
        <w:rPr>
          <w:color w:val="231F20"/>
        </w:rPr>
        <w:t>Аналитический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практикум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«Потенциальные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опасности,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источники»</w:t>
      </w:r>
    </w:p>
    <w:p w:rsidR="00A1623B" w:rsidRDefault="006927C0">
      <w:pPr>
        <w:spacing w:before="125"/>
        <w:ind w:left="6069" w:right="110" w:hanging="200"/>
        <w:jc w:val="right"/>
        <w:rPr>
          <w:i/>
        </w:rPr>
      </w:pPr>
      <w:r>
        <w:rPr>
          <w:i/>
          <w:color w:val="231F20"/>
        </w:rPr>
        <w:t>Тимофеева Л. Л.,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Королева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Н.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И.</w:t>
      </w:r>
    </w:p>
    <w:p w:rsidR="00A1623B" w:rsidRDefault="006927C0">
      <w:pPr>
        <w:spacing w:line="250" w:lineRule="exact"/>
        <w:ind w:left="480"/>
      </w:pPr>
      <w:r>
        <w:rPr>
          <w:i/>
          <w:color w:val="231F20"/>
        </w:rPr>
        <w:t>Задачи</w:t>
      </w:r>
      <w:r>
        <w:rPr>
          <w:color w:val="231F20"/>
        </w:rPr>
        <w:t>:</w:t>
      </w:r>
    </w:p>
    <w:p w:rsidR="00A1623B" w:rsidRDefault="006927C0">
      <w:pPr>
        <w:pStyle w:val="a4"/>
        <w:numPr>
          <w:ilvl w:val="0"/>
          <w:numId w:val="9"/>
        </w:numPr>
        <w:tabs>
          <w:tab w:val="left" w:pos="704"/>
        </w:tabs>
        <w:ind w:right="109" w:firstLine="368"/>
        <w:jc w:val="both"/>
      </w:pPr>
      <w:r>
        <w:rPr>
          <w:color w:val="231F20"/>
        </w:rPr>
        <w:t>Актуализировать,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систематизировать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дополнить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представления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участ-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ников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семинара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опасностях,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источниках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причинах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попадания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опасные ситуации.</w:t>
      </w:r>
    </w:p>
    <w:p w:rsidR="00A1623B" w:rsidRDefault="006927C0">
      <w:pPr>
        <w:pStyle w:val="a4"/>
        <w:numPr>
          <w:ilvl w:val="0"/>
          <w:numId w:val="9"/>
        </w:numPr>
        <w:tabs>
          <w:tab w:val="left" w:pos="698"/>
        </w:tabs>
        <w:ind w:right="109" w:firstLine="368"/>
        <w:jc w:val="both"/>
      </w:pPr>
      <w:r>
        <w:rPr>
          <w:color w:val="231F20"/>
        </w:rPr>
        <w:t>Познакомить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педагогов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тезаурусом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данной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проблеме,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различными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категориями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опасностей современного мира.</w:t>
      </w:r>
    </w:p>
    <w:p w:rsidR="00A1623B" w:rsidRDefault="006927C0">
      <w:pPr>
        <w:pStyle w:val="a4"/>
        <w:numPr>
          <w:ilvl w:val="0"/>
          <w:numId w:val="9"/>
        </w:numPr>
        <w:tabs>
          <w:tab w:val="left" w:pos="715"/>
        </w:tabs>
        <w:ind w:right="109" w:firstLine="368"/>
        <w:jc w:val="both"/>
      </w:pPr>
      <w:r>
        <w:rPr>
          <w:color w:val="231F20"/>
        </w:rPr>
        <w:t>Формировать умение своевременно определять опасности и источники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опасностей,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угрожающих жизни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здоровью детей.</w:t>
      </w:r>
    </w:p>
    <w:p w:rsidR="00A1623B" w:rsidRDefault="006927C0">
      <w:pPr>
        <w:pStyle w:val="a3"/>
      </w:pPr>
      <w:r>
        <w:rPr>
          <w:i/>
          <w:color w:val="231F20"/>
        </w:rPr>
        <w:t>Оборудование</w:t>
      </w:r>
      <w:r>
        <w:rPr>
          <w:color w:val="231F20"/>
        </w:rPr>
        <w:t>: маркеры, анкеты, карточки с описанием реальных ситуа-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ций.</w:t>
      </w:r>
    </w:p>
    <w:p w:rsidR="00A1623B" w:rsidRDefault="00A1623B">
      <w:pPr>
        <w:pStyle w:val="a3"/>
        <w:spacing w:before="11"/>
        <w:ind w:left="0" w:right="0" w:firstLine="0"/>
        <w:jc w:val="left"/>
        <w:rPr>
          <w:sz w:val="31"/>
        </w:rPr>
      </w:pPr>
    </w:p>
    <w:p w:rsidR="00A1623B" w:rsidRDefault="006927C0">
      <w:pPr>
        <w:pStyle w:val="2"/>
        <w:ind w:left="0" w:right="2969"/>
        <w:jc w:val="right"/>
      </w:pPr>
      <w:r>
        <w:rPr>
          <w:color w:val="231F20"/>
        </w:rPr>
        <w:t>ход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практикума</w:t>
      </w:r>
    </w:p>
    <w:p w:rsidR="00A1623B" w:rsidRDefault="006927C0">
      <w:pPr>
        <w:pStyle w:val="a4"/>
        <w:numPr>
          <w:ilvl w:val="0"/>
          <w:numId w:val="8"/>
        </w:numPr>
        <w:tabs>
          <w:tab w:val="left" w:pos="196"/>
        </w:tabs>
        <w:spacing w:before="125"/>
        <w:ind w:right="3029" w:hanging="677"/>
        <w:jc w:val="right"/>
        <w:rPr>
          <w:b/>
        </w:rPr>
      </w:pPr>
      <w:r>
        <w:rPr>
          <w:b/>
          <w:color w:val="231F20"/>
        </w:rPr>
        <w:t>мотивационно-ориентировочный</w:t>
      </w:r>
      <w:r>
        <w:rPr>
          <w:b/>
          <w:color w:val="231F20"/>
          <w:spacing w:val="10"/>
        </w:rPr>
        <w:t xml:space="preserve"> </w:t>
      </w:r>
      <w:r>
        <w:rPr>
          <w:b/>
          <w:color w:val="231F20"/>
        </w:rPr>
        <w:t>этап</w:t>
      </w:r>
    </w:p>
    <w:p w:rsidR="00A1623B" w:rsidRDefault="00A1623B">
      <w:pPr>
        <w:pStyle w:val="a3"/>
        <w:spacing w:before="10"/>
        <w:ind w:left="0" w:right="0" w:firstLine="0"/>
        <w:jc w:val="left"/>
        <w:rPr>
          <w:b/>
          <w:sz w:val="21"/>
        </w:rPr>
      </w:pPr>
    </w:p>
    <w:p w:rsidR="00A1623B" w:rsidRDefault="006927C0">
      <w:pPr>
        <w:pStyle w:val="3"/>
        <w:ind w:left="687" w:right="687"/>
        <w:jc w:val="center"/>
      </w:pPr>
      <w:r>
        <w:rPr>
          <w:color w:val="231F20"/>
        </w:rPr>
        <w:t>Тезаурус</w:t>
      </w:r>
    </w:p>
    <w:p w:rsidR="00A1623B" w:rsidRDefault="006927C0">
      <w:pPr>
        <w:pStyle w:val="a3"/>
        <w:spacing w:before="125"/>
      </w:pPr>
      <w:r>
        <w:rPr>
          <w:b/>
          <w:color w:val="231F20"/>
        </w:rPr>
        <w:t>опасности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явления,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процессы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объекты,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способные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определенных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условиях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наносить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ущерб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здоровью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непосредственно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косвенно.</w:t>
      </w:r>
    </w:p>
    <w:p w:rsidR="00A1623B" w:rsidRDefault="006927C0">
      <w:pPr>
        <w:pStyle w:val="a3"/>
      </w:pPr>
      <w:r>
        <w:rPr>
          <w:b/>
          <w:color w:val="231F20"/>
        </w:rPr>
        <w:t>признаками, определяющими опасность</w:t>
      </w:r>
      <w:r>
        <w:rPr>
          <w:color w:val="231F20"/>
        </w:rPr>
        <w:t>, являются: угроза для жизни,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возможность нанесения ущерба здоровью, нарушение условий нормального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функционирования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органов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систем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человека [86].</w:t>
      </w:r>
    </w:p>
    <w:p w:rsidR="00A1623B" w:rsidRDefault="006927C0">
      <w:pPr>
        <w:pStyle w:val="a3"/>
      </w:pPr>
      <w:r>
        <w:rPr>
          <w:b/>
          <w:color w:val="231F20"/>
        </w:rPr>
        <w:t>опасная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ситуация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ситуация,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которой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возникает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угроза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травмы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несчастного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случая.</w:t>
      </w:r>
    </w:p>
    <w:p w:rsidR="00A1623B" w:rsidRDefault="006927C0">
      <w:pPr>
        <w:pStyle w:val="a3"/>
      </w:pPr>
      <w:r>
        <w:rPr>
          <w:b/>
          <w:i/>
          <w:color w:val="231F20"/>
        </w:rPr>
        <w:t>Потенциальная</w:t>
      </w:r>
      <w:r>
        <w:rPr>
          <w:b/>
          <w:i/>
          <w:color w:val="231F20"/>
          <w:spacing w:val="1"/>
        </w:rPr>
        <w:t xml:space="preserve"> </w:t>
      </w:r>
      <w:r>
        <w:rPr>
          <w:b/>
          <w:i/>
          <w:color w:val="231F20"/>
        </w:rPr>
        <w:t>опасность</w:t>
      </w:r>
      <w:r>
        <w:rPr>
          <w:b/>
          <w:i/>
          <w:color w:val="231F20"/>
          <w:spacing w:val="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универсальное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свойство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взаимодей-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ствия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средой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обитания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компонентами.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Всегда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существу-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ет индивидуальная опасность — вероятность гибели от несчастного случая.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Потенциальную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опасность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оценить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понятия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«риск».</w:t>
      </w:r>
    </w:p>
    <w:p w:rsidR="00A1623B" w:rsidRDefault="006927C0">
      <w:pPr>
        <w:pStyle w:val="a3"/>
      </w:pPr>
      <w:r>
        <w:rPr>
          <w:b/>
          <w:color w:val="231F20"/>
          <w:spacing w:val="-1"/>
        </w:rPr>
        <w:t>риск</w:t>
      </w:r>
      <w:r>
        <w:rPr>
          <w:b/>
          <w:color w:val="231F20"/>
          <w:spacing w:val="-12"/>
        </w:rPr>
        <w:t xml:space="preserve"> </w:t>
      </w:r>
      <w:r>
        <w:rPr>
          <w:color w:val="231F20"/>
          <w:spacing w:val="-1"/>
        </w:rPr>
        <w:t>—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вероятность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реализации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опасности.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Состояние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полагает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отсутствие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риска,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то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есть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отсутствие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возможности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реализации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опасно-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сти.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практике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полная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безопасность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недостижима,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пока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существует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источник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опасности.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Обеспечение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осуществляется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снижением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риска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опас-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ности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некоторого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условно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приемлемого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уровня.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Риск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оставаться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дли-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тельное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нереализованным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проявиться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форме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несчастного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случая.</w:t>
      </w:r>
    </w:p>
    <w:p w:rsidR="00A1623B" w:rsidRDefault="006927C0">
      <w:pPr>
        <w:pStyle w:val="a3"/>
      </w:pPr>
      <w:r>
        <w:rPr>
          <w:color w:val="231F20"/>
        </w:rPr>
        <w:t>Вниманию участников встречи предлагается статистика попадания детей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опасные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ситуации.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Обсуждаются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впечатления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воспитателей: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ожидаемыми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оказались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цифры,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соотношение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количеств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несчастных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случаев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рода.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left="111"/>
      </w:pPr>
      <w:r>
        <w:rPr>
          <w:b/>
          <w:i/>
          <w:color w:val="231F20"/>
        </w:rPr>
        <w:t>Информация для ведущего</w:t>
      </w:r>
      <w:r>
        <w:rPr>
          <w:color w:val="231F20"/>
        </w:rPr>
        <w:t>. В последние годы значительно расширился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спектр источников опасностей для детей в окружающем мире, наблюдается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рост числа несчастных случаев с их участием, детского травматизма, числа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пропавших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фактов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жестокого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обращения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дошкольниками.</w:t>
      </w:r>
    </w:p>
    <w:p w:rsidR="00A1623B" w:rsidRDefault="006927C0">
      <w:pPr>
        <w:pStyle w:val="a3"/>
        <w:ind w:left="111"/>
      </w:pPr>
      <w:r>
        <w:rPr>
          <w:b/>
          <w:i/>
          <w:color w:val="231F20"/>
        </w:rPr>
        <w:t>Проблемный вопрос</w:t>
      </w:r>
      <w:r>
        <w:rPr>
          <w:color w:val="231F20"/>
        </w:rPr>
        <w:t>. Ведущий предлагает воспитателям попытаться най-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ответ 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вопрос: можно 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полностью оградить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детей от опасностей?</w:t>
      </w:r>
    </w:p>
    <w:p w:rsidR="00A1623B" w:rsidRDefault="006927C0">
      <w:pPr>
        <w:pStyle w:val="a3"/>
        <w:ind w:left="111"/>
      </w:pPr>
      <w:r>
        <w:rPr>
          <w:color w:val="231F20"/>
        </w:rPr>
        <w:t>Систематизируя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ответы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участников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встречи,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ведущий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предлагает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начать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рассмотрения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базового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понятия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«опасность»,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обозначает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тему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встречи.</w:t>
      </w:r>
    </w:p>
    <w:p w:rsidR="00A1623B" w:rsidRDefault="006927C0">
      <w:pPr>
        <w:pStyle w:val="2"/>
        <w:numPr>
          <w:ilvl w:val="0"/>
          <w:numId w:val="8"/>
        </w:numPr>
        <w:tabs>
          <w:tab w:val="left" w:pos="762"/>
        </w:tabs>
        <w:ind w:left="480" w:right="4651" w:firstLine="0"/>
        <w:rPr>
          <w:b w:val="0"/>
        </w:rPr>
      </w:pPr>
      <w:r>
        <w:rPr>
          <w:color w:val="231F20"/>
        </w:rPr>
        <w:t>поисковый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этап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«ассоциации»</w:t>
      </w:r>
      <w:r>
        <w:rPr>
          <w:color w:val="231F20"/>
          <w:spacing w:val="-52"/>
        </w:rPr>
        <w:t xml:space="preserve"> </w:t>
      </w:r>
      <w:r>
        <w:rPr>
          <w:b w:val="0"/>
          <w:i/>
          <w:color w:val="231F20"/>
        </w:rPr>
        <w:t>Задачи</w:t>
      </w:r>
      <w:r>
        <w:rPr>
          <w:b w:val="0"/>
          <w:color w:val="231F20"/>
        </w:rPr>
        <w:t>:</w:t>
      </w:r>
    </w:p>
    <w:p w:rsidR="00A1623B" w:rsidRDefault="006927C0">
      <w:pPr>
        <w:pStyle w:val="a4"/>
        <w:numPr>
          <w:ilvl w:val="0"/>
          <w:numId w:val="7"/>
        </w:numPr>
        <w:tabs>
          <w:tab w:val="left" w:pos="705"/>
        </w:tabs>
        <w:ind w:right="110" w:firstLine="368"/>
        <w:jc w:val="both"/>
      </w:pPr>
      <w:r>
        <w:rPr>
          <w:color w:val="231F20"/>
        </w:rPr>
        <w:t>Определить спектр понятий, которые ассоциируются у педагогов с про-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блемой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безопасности детей.</w:t>
      </w:r>
    </w:p>
    <w:p w:rsidR="00A1623B" w:rsidRDefault="006927C0">
      <w:pPr>
        <w:pStyle w:val="a4"/>
        <w:numPr>
          <w:ilvl w:val="0"/>
          <w:numId w:val="7"/>
        </w:numPr>
        <w:tabs>
          <w:tab w:val="left" w:pos="712"/>
        </w:tabs>
        <w:ind w:right="109" w:firstLine="368"/>
        <w:jc w:val="both"/>
      </w:pPr>
      <w:r>
        <w:rPr>
          <w:color w:val="231F20"/>
        </w:rPr>
        <w:t>Выявить эмоциональные реакции воспитателей, которые вызывают об-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суждение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данной проблемы.</w:t>
      </w:r>
    </w:p>
    <w:p w:rsidR="00A1623B" w:rsidRDefault="006927C0">
      <w:pPr>
        <w:pStyle w:val="a3"/>
        <w:ind w:left="111" w:right="108"/>
      </w:pPr>
      <w:r>
        <w:rPr>
          <w:color w:val="231F20"/>
        </w:rPr>
        <w:t>Ведущий вывешивает на доску карточки со словами «опасность» и «ребе-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нок», предлагает участникам встречи написать под ними чувства, с которыми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связывается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данное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словосочетание.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Чаще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всего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опасность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ассоциирует-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ся со страхом, тревогой, волнением, беспокойством за детей. Ведущий пред-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лагает участникам встречи разобраться, что мы вкладываем в понятие «опас-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ность».</w:t>
      </w:r>
    </w:p>
    <w:p w:rsidR="00A1623B" w:rsidRDefault="006927C0">
      <w:pPr>
        <w:pStyle w:val="2"/>
        <w:spacing w:line="246" w:lineRule="exact"/>
        <w:jc w:val="left"/>
      </w:pPr>
      <w:r>
        <w:rPr>
          <w:color w:val="231F20"/>
        </w:rPr>
        <w:t>практическое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задание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«понятие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„опасность“»</w:t>
      </w:r>
    </w:p>
    <w:p w:rsidR="00A1623B" w:rsidRDefault="006927C0">
      <w:pPr>
        <w:spacing w:line="252" w:lineRule="exact"/>
        <w:ind w:left="480"/>
      </w:pPr>
      <w:r>
        <w:rPr>
          <w:i/>
          <w:color w:val="231F20"/>
        </w:rPr>
        <w:t>Задачи</w:t>
      </w:r>
      <w:r>
        <w:rPr>
          <w:color w:val="231F20"/>
        </w:rPr>
        <w:t>:</w:t>
      </w:r>
    </w:p>
    <w:p w:rsidR="00A1623B" w:rsidRDefault="006927C0">
      <w:pPr>
        <w:pStyle w:val="a4"/>
        <w:numPr>
          <w:ilvl w:val="0"/>
          <w:numId w:val="6"/>
        </w:numPr>
        <w:tabs>
          <w:tab w:val="left" w:pos="693"/>
        </w:tabs>
        <w:ind w:right="110" w:firstLine="368"/>
        <w:jc w:val="both"/>
      </w:pPr>
      <w:r>
        <w:rPr>
          <w:color w:val="231F20"/>
        </w:rPr>
        <w:t>Выявить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уровень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осведомленности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воспитателей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вопросу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причинах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возникновения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опасных ситуаций.</w:t>
      </w:r>
    </w:p>
    <w:p w:rsidR="00A1623B" w:rsidRDefault="006927C0">
      <w:pPr>
        <w:pStyle w:val="a4"/>
        <w:numPr>
          <w:ilvl w:val="0"/>
          <w:numId w:val="6"/>
        </w:numPr>
        <w:tabs>
          <w:tab w:val="left" w:pos="689"/>
        </w:tabs>
        <w:ind w:right="110" w:firstLine="368"/>
        <w:jc w:val="both"/>
      </w:pPr>
      <w:r>
        <w:rPr>
          <w:color w:val="231F20"/>
          <w:spacing w:val="-1"/>
        </w:rPr>
        <w:t>Актуализировать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систематизировать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представления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воспитателей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тенциально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опасных предметах,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явлениях,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ситуациях.</w:t>
      </w:r>
    </w:p>
    <w:p w:rsidR="00A1623B" w:rsidRDefault="006927C0">
      <w:pPr>
        <w:pStyle w:val="a3"/>
        <w:ind w:left="111"/>
      </w:pPr>
      <w:r>
        <w:rPr>
          <w:color w:val="231F20"/>
        </w:rPr>
        <w:t>Участникам встречи предлагается дать определения ключевых понятий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темы, сравнить сформулированные в ходе коллективного обсуждения харак-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теристики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принятыми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науке.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Сравнивая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составленные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группой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принятые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науке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определения,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ведущий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делает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вывод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важности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понимания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сути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опас-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ностей, предлагает перейти к практической работе по освоению умения выяв-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лять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оценивать 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реальной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жизни.</w:t>
      </w:r>
    </w:p>
    <w:p w:rsidR="00A1623B" w:rsidRDefault="006927C0">
      <w:pPr>
        <w:pStyle w:val="2"/>
        <w:numPr>
          <w:ilvl w:val="0"/>
          <w:numId w:val="8"/>
        </w:numPr>
        <w:tabs>
          <w:tab w:val="left" w:pos="848"/>
        </w:tabs>
        <w:spacing w:line="246" w:lineRule="exact"/>
        <w:ind w:left="847" w:hanging="368"/>
        <w:jc w:val="both"/>
      </w:pPr>
      <w:r>
        <w:rPr>
          <w:color w:val="231F20"/>
        </w:rPr>
        <w:t>практический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этап</w:t>
      </w:r>
    </w:p>
    <w:p w:rsidR="00A1623B" w:rsidRDefault="006927C0">
      <w:pPr>
        <w:spacing w:line="252" w:lineRule="exact"/>
        <w:ind w:left="480"/>
        <w:rPr>
          <w:b/>
        </w:rPr>
      </w:pPr>
      <w:r>
        <w:rPr>
          <w:b/>
          <w:color w:val="231F20"/>
        </w:rPr>
        <w:t>практикум</w:t>
      </w:r>
      <w:r>
        <w:rPr>
          <w:b/>
          <w:color w:val="231F20"/>
          <w:spacing w:val="13"/>
        </w:rPr>
        <w:t xml:space="preserve"> </w:t>
      </w:r>
      <w:r>
        <w:rPr>
          <w:b/>
          <w:color w:val="231F20"/>
        </w:rPr>
        <w:t>«опасности</w:t>
      </w:r>
      <w:r>
        <w:rPr>
          <w:b/>
          <w:color w:val="231F20"/>
          <w:spacing w:val="13"/>
        </w:rPr>
        <w:t xml:space="preserve"> </w:t>
      </w:r>
      <w:r>
        <w:rPr>
          <w:b/>
          <w:color w:val="231F20"/>
        </w:rPr>
        <w:t>и</w:t>
      </w:r>
      <w:r>
        <w:rPr>
          <w:b/>
          <w:color w:val="231F20"/>
          <w:spacing w:val="13"/>
        </w:rPr>
        <w:t xml:space="preserve"> </w:t>
      </w:r>
      <w:r>
        <w:rPr>
          <w:b/>
          <w:color w:val="231F20"/>
        </w:rPr>
        <w:t>их</w:t>
      </w:r>
      <w:r>
        <w:rPr>
          <w:b/>
          <w:color w:val="231F20"/>
          <w:spacing w:val="13"/>
        </w:rPr>
        <w:t xml:space="preserve"> </w:t>
      </w:r>
      <w:r>
        <w:rPr>
          <w:b/>
          <w:color w:val="231F20"/>
        </w:rPr>
        <w:t>источники»</w:t>
      </w:r>
    </w:p>
    <w:p w:rsidR="00A1623B" w:rsidRDefault="006927C0">
      <w:pPr>
        <w:spacing w:line="252" w:lineRule="exact"/>
        <w:ind w:left="480"/>
      </w:pPr>
      <w:r>
        <w:rPr>
          <w:i/>
          <w:color w:val="231F20"/>
        </w:rPr>
        <w:t>Задачи</w:t>
      </w:r>
      <w:r>
        <w:rPr>
          <w:color w:val="231F20"/>
        </w:rPr>
        <w:t>:</w:t>
      </w:r>
    </w:p>
    <w:p w:rsidR="00A1623B" w:rsidRDefault="006927C0">
      <w:pPr>
        <w:pStyle w:val="a4"/>
        <w:numPr>
          <w:ilvl w:val="0"/>
          <w:numId w:val="5"/>
        </w:numPr>
        <w:tabs>
          <w:tab w:val="left" w:pos="712"/>
        </w:tabs>
        <w:ind w:right="110" w:firstLine="368"/>
      </w:pPr>
      <w:r>
        <w:rPr>
          <w:color w:val="231F20"/>
        </w:rPr>
        <w:t>Формировать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педагогов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выявлять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источники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опасности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раз-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личных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ситуациях, суть опасной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ситуации.</w:t>
      </w:r>
    </w:p>
    <w:p w:rsidR="00A1623B" w:rsidRDefault="006927C0">
      <w:pPr>
        <w:pStyle w:val="a4"/>
        <w:numPr>
          <w:ilvl w:val="0"/>
          <w:numId w:val="5"/>
        </w:numPr>
        <w:tabs>
          <w:tab w:val="left" w:pos="683"/>
        </w:tabs>
        <w:ind w:right="110" w:firstLine="368"/>
      </w:pPr>
      <w:r>
        <w:rPr>
          <w:color w:val="231F20"/>
          <w:spacing w:val="-1"/>
        </w:rPr>
        <w:t>Учить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объективно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оценивать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риск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попадания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воспитанников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ДОО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опас-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ситуации.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</w:pPr>
      <w:r>
        <w:rPr>
          <w:color w:val="231F20"/>
          <w:spacing w:val="-3"/>
        </w:rPr>
        <w:t>Организуется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работа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творческих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групп.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Каждой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раздаются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бланки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одному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опасностей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(табл.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13),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предлагается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заполнить,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указав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воз-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можные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опасные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ситуации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источники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соответствующей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графе.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Если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педа-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гоги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справляются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заданием,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предлагаются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готовые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карточках.</w:t>
      </w:r>
    </w:p>
    <w:p w:rsidR="00A1623B" w:rsidRDefault="00A1623B">
      <w:pPr>
        <w:pStyle w:val="a3"/>
        <w:spacing w:before="6"/>
        <w:ind w:left="0" w:right="0" w:firstLine="0"/>
        <w:jc w:val="left"/>
        <w:rPr>
          <w:sz w:val="28"/>
        </w:rPr>
      </w:pPr>
    </w:p>
    <w:p w:rsidR="00A1623B" w:rsidRDefault="006927C0">
      <w:pPr>
        <w:ind w:right="110"/>
        <w:jc w:val="right"/>
        <w:rPr>
          <w:i/>
        </w:rPr>
      </w:pPr>
      <w:r>
        <w:rPr>
          <w:i/>
          <w:color w:val="231F20"/>
        </w:rPr>
        <w:t>Таблица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13</w:t>
      </w:r>
    </w:p>
    <w:p w:rsidR="00A1623B" w:rsidRDefault="00A1623B">
      <w:pPr>
        <w:pStyle w:val="a3"/>
        <w:spacing w:before="9"/>
        <w:ind w:left="0" w:right="0" w:firstLine="0"/>
        <w:jc w:val="left"/>
        <w:rPr>
          <w:i/>
          <w:sz w:val="21"/>
        </w:rPr>
      </w:pPr>
    </w:p>
    <w:p w:rsidR="00A1623B" w:rsidRDefault="006927C0">
      <w:pPr>
        <w:pStyle w:val="3"/>
        <w:ind w:left="420"/>
        <w:jc w:val="left"/>
      </w:pPr>
      <w:r>
        <w:rPr>
          <w:color w:val="231F20"/>
        </w:rPr>
        <w:t>Бланки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заданий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практикуму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«Опасные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источники»</w:t>
      </w:r>
    </w:p>
    <w:p w:rsidR="00A1623B" w:rsidRDefault="00A1623B">
      <w:pPr>
        <w:pStyle w:val="a3"/>
        <w:spacing w:before="9" w:after="1"/>
        <w:ind w:left="0" w:right="0" w:firstLine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/>
      </w:tblPr>
      <w:tblGrid>
        <w:gridCol w:w="1032"/>
        <w:gridCol w:w="1023"/>
        <w:gridCol w:w="1088"/>
        <w:gridCol w:w="1037"/>
        <w:gridCol w:w="1592"/>
        <w:gridCol w:w="1592"/>
      </w:tblGrid>
      <w:tr w:rsidR="00A1623B">
        <w:trPr>
          <w:trHeight w:val="416"/>
        </w:trPr>
        <w:tc>
          <w:tcPr>
            <w:tcW w:w="2055" w:type="dxa"/>
            <w:gridSpan w:val="2"/>
          </w:tcPr>
          <w:p w:rsidR="00A1623B" w:rsidRDefault="006927C0">
            <w:pPr>
              <w:pStyle w:val="TableParagraph"/>
              <w:spacing w:before="13"/>
              <w:ind w:left="379"/>
              <w:rPr>
                <w:b/>
                <w:sz w:val="16"/>
              </w:rPr>
            </w:pPr>
            <w:r>
              <w:rPr>
                <w:b/>
                <w:color w:val="231F20"/>
                <w:spacing w:val="-1"/>
                <w:w w:val="105"/>
                <w:sz w:val="16"/>
              </w:rPr>
              <w:t>угроза</w:t>
            </w:r>
            <w:r>
              <w:rPr>
                <w:b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spacing w:val="-1"/>
                <w:w w:val="105"/>
                <w:sz w:val="16"/>
              </w:rPr>
              <w:t>для</w:t>
            </w:r>
            <w:r>
              <w:rPr>
                <w:b/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жизни</w:t>
            </w:r>
          </w:p>
        </w:tc>
        <w:tc>
          <w:tcPr>
            <w:tcW w:w="2125" w:type="dxa"/>
            <w:gridSpan w:val="2"/>
          </w:tcPr>
          <w:p w:rsidR="00A1623B" w:rsidRDefault="006927C0">
            <w:pPr>
              <w:pStyle w:val="TableParagraph"/>
              <w:spacing w:line="200" w:lineRule="exact"/>
              <w:ind w:left="432" w:right="174" w:hanging="2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возможность</w:t>
            </w:r>
            <w:r>
              <w:rPr>
                <w:b/>
                <w:color w:val="231F20"/>
                <w:spacing w:val="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нанесения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ущерба здоровью</w:t>
            </w:r>
          </w:p>
        </w:tc>
        <w:tc>
          <w:tcPr>
            <w:tcW w:w="3184" w:type="dxa"/>
            <w:gridSpan w:val="2"/>
          </w:tcPr>
          <w:p w:rsidR="00A1623B" w:rsidRDefault="006927C0">
            <w:pPr>
              <w:pStyle w:val="TableParagraph"/>
              <w:spacing w:line="200" w:lineRule="exact"/>
              <w:ind w:left="72" w:right="58" w:firstLine="5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нарушение</w:t>
            </w:r>
            <w:r>
              <w:rPr>
                <w:b/>
                <w:color w:val="231F20"/>
                <w:spacing w:val="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условий</w:t>
            </w:r>
            <w:r>
              <w:rPr>
                <w:b/>
                <w:color w:val="231F20"/>
                <w:spacing w:val="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нормального</w:t>
            </w:r>
            <w:r>
              <w:rPr>
                <w:b/>
                <w:color w:val="231F20"/>
                <w:spacing w:val="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функ-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ционирования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органов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и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систем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человека</w:t>
            </w:r>
          </w:p>
        </w:tc>
      </w:tr>
      <w:tr w:rsidR="00A1623B">
        <w:trPr>
          <w:trHeight w:val="416"/>
        </w:trPr>
        <w:tc>
          <w:tcPr>
            <w:tcW w:w="1032" w:type="dxa"/>
          </w:tcPr>
          <w:p w:rsidR="00A1623B" w:rsidRDefault="006927C0">
            <w:pPr>
              <w:pStyle w:val="TableParagraph"/>
              <w:spacing w:line="200" w:lineRule="exact"/>
              <w:ind w:left="176" w:right="152" w:firstLine="11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опасные</w:t>
            </w:r>
            <w:r>
              <w:rPr>
                <w:b/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ситуации</w:t>
            </w:r>
          </w:p>
        </w:tc>
        <w:tc>
          <w:tcPr>
            <w:tcW w:w="1023" w:type="dxa"/>
          </w:tcPr>
          <w:p w:rsidR="00A1623B" w:rsidRDefault="006927C0">
            <w:pPr>
              <w:pStyle w:val="TableParagraph"/>
              <w:spacing w:line="200" w:lineRule="exact"/>
              <w:ind w:left="143" w:hanging="3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источники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опасности</w:t>
            </w:r>
          </w:p>
        </w:tc>
        <w:tc>
          <w:tcPr>
            <w:tcW w:w="1088" w:type="dxa"/>
          </w:tcPr>
          <w:p w:rsidR="00A1623B" w:rsidRDefault="006927C0">
            <w:pPr>
              <w:pStyle w:val="TableParagraph"/>
              <w:spacing w:line="200" w:lineRule="exact"/>
              <w:ind w:left="205" w:right="179" w:firstLine="11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опасные</w:t>
            </w:r>
            <w:r>
              <w:rPr>
                <w:b/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ситуации</w:t>
            </w:r>
          </w:p>
        </w:tc>
        <w:tc>
          <w:tcPr>
            <w:tcW w:w="1037" w:type="dxa"/>
          </w:tcPr>
          <w:p w:rsidR="00A1623B" w:rsidRDefault="006927C0">
            <w:pPr>
              <w:pStyle w:val="TableParagraph"/>
              <w:spacing w:line="200" w:lineRule="exact"/>
              <w:ind w:left="150" w:hanging="3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источники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опасности</w:t>
            </w:r>
          </w:p>
        </w:tc>
        <w:tc>
          <w:tcPr>
            <w:tcW w:w="1592" w:type="dxa"/>
          </w:tcPr>
          <w:p w:rsidR="00A1623B" w:rsidRDefault="006927C0">
            <w:pPr>
              <w:pStyle w:val="TableParagraph"/>
              <w:spacing w:before="13"/>
              <w:ind w:left="10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опасные</w:t>
            </w:r>
            <w:r>
              <w:rPr>
                <w:b/>
                <w:color w:val="231F20"/>
                <w:spacing w:val="1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ситуации</w:t>
            </w:r>
          </w:p>
        </w:tc>
        <w:tc>
          <w:tcPr>
            <w:tcW w:w="1592" w:type="dxa"/>
          </w:tcPr>
          <w:p w:rsidR="00A1623B" w:rsidRDefault="006927C0">
            <w:pPr>
              <w:pStyle w:val="TableParagraph"/>
              <w:spacing w:line="200" w:lineRule="exact"/>
              <w:ind w:left="428" w:hanging="3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источники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опасности</w:t>
            </w:r>
          </w:p>
        </w:tc>
      </w:tr>
      <w:tr w:rsidR="00A1623B">
        <w:trPr>
          <w:trHeight w:val="219"/>
        </w:trPr>
        <w:tc>
          <w:tcPr>
            <w:tcW w:w="7364" w:type="dxa"/>
            <w:gridSpan w:val="6"/>
          </w:tcPr>
          <w:p w:rsidR="00A1623B" w:rsidRDefault="006927C0">
            <w:pPr>
              <w:pStyle w:val="TableParagraph"/>
              <w:spacing w:before="15" w:line="184" w:lineRule="exact"/>
              <w:ind w:left="2296" w:right="229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ОПАСНЫЕ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СИТУАЦИИ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ДОМА</w:t>
            </w:r>
          </w:p>
        </w:tc>
      </w:tr>
      <w:tr w:rsidR="00A1623B">
        <w:trPr>
          <w:trHeight w:val="204"/>
        </w:trPr>
        <w:tc>
          <w:tcPr>
            <w:tcW w:w="103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3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8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7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</w:tr>
      <w:tr w:rsidR="00A1623B">
        <w:trPr>
          <w:trHeight w:val="204"/>
        </w:trPr>
        <w:tc>
          <w:tcPr>
            <w:tcW w:w="103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3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8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7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</w:tr>
      <w:tr w:rsidR="00A1623B">
        <w:trPr>
          <w:trHeight w:val="219"/>
        </w:trPr>
        <w:tc>
          <w:tcPr>
            <w:tcW w:w="7364" w:type="dxa"/>
            <w:gridSpan w:val="6"/>
          </w:tcPr>
          <w:p w:rsidR="00A1623B" w:rsidRDefault="006927C0">
            <w:pPr>
              <w:pStyle w:val="TableParagraph"/>
              <w:spacing w:before="15" w:line="184" w:lineRule="exact"/>
              <w:ind w:left="2296" w:right="229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ОПАСНЫЕ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СИТУАЦИИ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УЛИЦЕ</w:t>
            </w:r>
          </w:p>
        </w:tc>
      </w:tr>
      <w:tr w:rsidR="00A1623B">
        <w:trPr>
          <w:trHeight w:val="204"/>
        </w:trPr>
        <w:tc>
          <w:tcPr>
            <w:tcW w:w="103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3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8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7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</w:tr>
      <w:tr w:rsidR="00A1623B">
        <w:trPr>
          <w:trHeight w:val="204"/>
        </w:trPr>
        <w:tc>
          <w:tcPr>
            <w:tcW w:w="103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3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8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7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</w:tr>
      <w:tr w:rsidR="00A1623B">
        <w:trPr>
          <w:trHeight w:val="219"/>
        </w:trPr>
        <w:tc>
          <w:tcPr>
            <w:tcW w:w="7364" w:type="dxa"/>
            <w:gridSpan w:val="6"/>
          </w:tcPr>
          <w:p w:rsidR="00A1623B" w:rsidRDefault="006927C0">
            <w:pPr>
              <w:pStyle w:val="TableParagraph"/>
              <w:spacing w:before="15" w:line="184" w:lineRule="exact"/>
              <w:ind w:left="2296" w:right="229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ОПАСНЫЕ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СИТУАЦИИ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ОБЩЕНИИ</w:t>
            </w:r>
          </w:p>
        </w:tc>
      </w:tr>
      <w:tr w:rsidR="00A1623B">
        <w:trPr>
          <w:trHeight w:val="204"/>
        </w:trPr>
        <w:tc>
          <w:tcPr>
            <w:tcW w:w="103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3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8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7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</w:tr>
      <w:tr w:rsidR="00A1623B">
        <w:trPr>
          <w:trHeight w:val="204"/>
        </w:trPr>
        <w:tc>
          <w:tcPr>
            <w:tcW w:w="103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3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8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7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</w:tr>
      <w:tr w:rsidR="00A1623B">
        <w:trPr>
          <w:trHeight w:val="219"/>
        </w:trPr>
        <w:tc>
          <w:tcPr>
            <w:tcW w:w="7364" w:type="dxa"/>
            <w:gridSpan w:val="6"/>
          </w:tcPr>
          <w:p w:rsidR="00A1623B" w:rsidRDefault="006927C0">
            <w:pPr>
              <w:pStyle w:val="TableParagraph"/>
              <w:spacing w:before="15" w:line="184" w:lineRule="exact"/>
              <w:ind w:left="2296" w:right="229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ОПАСНЫЕ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СИТУАЦИИ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ПРИРОДЕ</w:t>
            </w:r>
          </w:p>
        </w:tc>
      </w:tr>
      <w:tr w:rsidR="00A1623B">
        <w:trPr>
          <w:trHeight w:val="204"/>
        </w:trPr>
        <w:tc>
          <w:tcPr>
            <w:tcW w:w="103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3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8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7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</w:tr>
      <w:tr w:rsidR="00A1623B">
        <w:trPr>
          <w:trHeight w:val="204"/>
        </w:trPr>
        <w:tc>
          <w:tcPr>
            <w:tcW w:w="103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3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8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7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</w:tr>
      <w:tr w:rsidR="00A1623B">
        <w:trPr>
          <w:trHeight w:val="219"/>
        </w:trPr>
        <w:tc>
          <w:tcPr>
            <w:tcW w:w="7364" w:type="dxa"/>
            <w:gridSpan w:val="6"/>
          </w:tcPr>
          <w:p w:rsidR="00A1623B" w:rsidRDefault="006927C0">
            <w:pPr>
              <w:pStyle w:val="TableParagraph"/>
              <w:spacing w:before="15"/>
              <w:ind w:left="2295" w:right="229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ОПАСНЫЕ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СИТУАЦИИ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ДОО</w:t>
            </w:r>
          </w:p>
        </w:tc>
      </w:tr>
      <w:tr w:rsidR="00A1623B">
        <w:trPr>
          <w:trHeight w:val="204"/>
        </w:trPr>
        <w:tc>
          <w:tcPr>
            <w:tcW w:w="103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3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8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7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</w:tr>
      <w:tr w:rsidR="00A1623B">
        <w:trPr>
          <w:trHeight w:val="204"/>
        </w:trPr>
        <w:tc>
          <w:tcPr>
            <w:tcW w:w="103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3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8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7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 w:rsidR="00A1623B" w:rsidRDefault="00A1623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A1623B" w:rsidRDefault="00A1623B">
      <w:pPr>
        <w:pStyle w:val="a3"/>
        <w:ind w:left="0" w:right="0" w:firstLine="0"/>
        <w:jc w:val="left"/>
        <w:rPr>
          <w:b/>
          <w:i/>
          <w:sz w:val="19"/>
        </w:rPr>
      </w:pPr>
    </w:p>
    <w:p w:rsidR="00A1623B" w:rsidRDefault="006927C0">
      <w:pPr>
        <w:pStyle w:val="a3"/>
        <w:ind w:right="107"/>
      </w:pPr>
      <w:r>
        <w:rPr>
          <w:i/>
          <w:color w:val="231F20"/>
        </w:rPr>
        <w:t>Итог</w:t>
      </w:r>
      <w:r>
        <w:rPr>
          <w:color w:val="231F20"/>
        </w:rPr>
        <w:t>. Каждая группа рассказывает о возможных опасностях, подстерега-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ющих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источниках.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Рассказы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дополняются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идея-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ми членов других групп. Ведущий предлагает педагогам оценить вероятность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попадания в подобные ситуации детей своей группы. Высказывания о вероят-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ности попадания воспитанников в опасные ситуации в дальнейшем сопостав-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ляются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 мнениями 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родителей.</w:t>
      </w:r>
    </w:p>
    <w:p w:rsidR="00A1623B" w:rsidRDefault="006927C0">
      <w:pPr>
        <w:pStyle w:val="a3"/>
        <w:ind w:right="108"/>
      </w:pPr>
      <w:r>
        <w:rPr>
          <w:color w:val="231F20"/>
        </w:rPr>
        <w:t>В ходе работы выделяются опасности, с которыми может столкнуться 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бенок, их источники. Таким образом осуществляется знакомство с объектив-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ными причинами возникновения опасных ситуаций; субъективные причины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попадания детей в опасные ситуации, связанные с их возрастными особенно-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стями,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педагогам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известны.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Осталось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выяснить,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какие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опасности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сопряже-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 поведением взрослых.</w:t>
      </w:r>
    </w:p>
    <w:p w:rsidR="00A1623B" w:rsidRDefault="006927C0">
      <w:pPr>
        <w:ind w:left="112" w:right="108" w:firstLine="368"/>
        <w:jc w:val="both"/>
      </w:pPr>
      <w:r>
        <w:rPr>
          <w:b/>
          <w:color w:val="231F20"/>
        </w:rPr>
        <w:t>анализ естественных ситуаций «причины и следствия»</w:t>
      </w:r>
      <w:r>
        <w:rPr>
          <w:color w:val="231F20"/>
        </w:rPr>
        <w:t>. Продолжается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работа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творческих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групп,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организуется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обсуждение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естественных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опасных</w:t>
      </w:r>
    </w:p>
    <w:p w:rsidR="00A1623B" w:rsidRDefault="00A1623B">
      <w:pPr>
        <w:jc w:val="both"/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  <w:ind w:hanging="1"/>
      </w:pPr>
      <w:r>
        <w:rPr>
          <w:color w:val="231F20"/>
        </w:rPr>
        <w:t>ситуаций. Предлагается обсудить их в соответствии с алгоритмом анализа си-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туаций,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установить причины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попадания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детей.</w:t>
      </w:r>
    </w:p>
    <w:p w:rsidR="00A1623B" w:rsidRDefault="006927C0">
      <w:pPr>
        <w:spacing w:line="250" w:lineRule="exact"/>
        <w:ind w:left="480"/>
        <w:jc w:val="both"/>
        <w:rPr>
          <w:i/>
        </w:rPr>
      </w:pPr>
      <w:r>
        <w:rPr>
          <w:i/>
          <w:color w:val="231F20"/>
        </w:rPr>
        <w:t>Алгоритм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анализа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ситуаций</w:t>
      </w:r>
    </w:p>
    <w:p w:rsidR="00A1623B" w:rsidRDefault="006927C0">
      <w:pPr>
        <w:pStyle w:val="a4"/>
        <w:numPr>
          <w:ilvl w:val="0"/>
          <w:numId w:val="4"/>
        </w:numPr>
        <w:tabs>
          <w:tab w:val="left" w:pos="701"/>
        </w:tabs>
        <w:spacing w:line="252" w:lineRule="exact"/>
        <w:ind w:hanging="221"/>
        <w:jc w:val="both"/>
      </w:pPr>
      <w:r>
        <w:rPr>
          <w:color w:val="231F20"/>
        </w:rPr>
        <w:t>Определить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произошедшего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ребенком.</w:t>
      </w:r>
    </w:p>
    <w:p w:rsidR="00A1623B" w:rsidRDefault="006927C0">
      <w:pPr>
        <w:pStyle w:val="a4"/>
        <w:numPr>
          <w:ilvl w:val="0"/>
          <w:numId w:val="4"/>
        </w:numPr>
        <w:tabs>
          <w:tab w:val="left" w:pos="710"/>
        </w:tabs>
        <w:ind w:left="112" w:right="109" w:firstLine="368"/>
        <w:jc w:val="both"/>
      </w:pPr>
      <w:r>
        <w:rPr>
          <w:color w:val="231F20"/>
        </w:rPr>
        <w:t>Выявить причины попадания детей в опасные ситуации (причины, свя-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занные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уровнем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безопасности,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возрастными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особенностями,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личностными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особенностями,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низким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уровнем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пове-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родителей).</w:t>
      </w:r>
    </w:p>
    <w:p w:rsidR="00A1623B" w:rsidRDefault="006927C0">
      <w:pPr>
        <w:pStyle w:val="a4"/>
        <w:numPr>
          <w:ilvl w:val="0"/>
          <w:numId w:val="4"/>
        </w:numPr>
        <w:tabs>
          <w:tab w:val="left" w:pos="719"/>
        </w:tabs>
        <w:ind w:left="112" w:right="108" w:firstLine="368"/>
        <w:jc w:val="both"/>
      </w:pPr>
      <w:r>
        <w:rPr>
          <w:color w:val="231F20"/>
        </w:rPr>
        <w:t>Описать поведение ребенка (родителя) в данной ситуации, попытаться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выявить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причины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подобного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поведения,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пояснить,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почему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ситуация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привела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неудовлетворительным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результатам.</w:t>
      </w:r>
    </w:p>
    <w:p w:rsidR="00A1623B" w:rsidRDefault="006927C0">
      <w:pPr>
        <w:pStyle w:val="a4"/>
        <w:numPr>
          <w:ilvl w:val="0"/>
          <w:numId w:val="4"/>
        </w:numPr>
        <w:tabs>
          <w:tab w:val="left" w:pos="686"/>
        </w:tabs>
        <w:spacing w:line="249" w:lineRule="exact"/>
        <w:ind w:left="685" w:hanging="206"/>
        <w:jc w:val="both"/>
      </w:pPr>
      <w:r>
        <w:rPr>
          <w:color w:val="231F20"/>
          <w:spacing w:val="-4"/>
        </w:rPr>
        <w:t>Сформулировать,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чем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состоит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реальный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результат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ситуации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для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ребенка.</w:t>
      </w:r>
    </w:p>
    <w:p w:rsidR="00A1623B" w:rsidRDefault="006927C0">
      <w:pPr>
        <w:pStyle w:val="a4"/>
        <w:numPr>
          <w:ilvl w:val="0"/>
          <w:numId w:val="4"/>
        </w:numPr>
        <w:tabs>
          <w:tab w:val="left" w:pos="701"/>
        </w:tabs>
        <w:spacing w:line="252" w:lineRule="exact"/>
        <w:ind w:hanging="221"/>
        <w:jc w:val="both"/>
      </w:pPr>
      <w:r>
        <w:rPr>
          <w:color w:val="231F20"/>
        </w:rPr>
        <w:t>Описать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желаемый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вариант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данной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ситуации.</w:t>
      </w:r>
    </w:p>
    <w:p w:rsidR="00A1623B" w:rsidRDefault="006927C0">
      <w:pPr>
        <w:pStyle w:val="a4"/>
        <w:numPr>
          <w:ilvl w:val="0"/>
          <w:numId w:val="4"/>
        </w:numPr>
        <w:tabs>
          <w:tab w:val="left" w:pos="716"/>
        </w:tabs>
        <w:ind w:left="112" w:right="108" w:firstLine="368"/>
        <w:jc w:val="both"/>
      </w:pPr>
      <w:r>
        <w:rPr>
          <w:color w:val="231F20"/>
        </w:rPr>
        <w:t>Определить, что нужно изменить в исходной модели поведении ребен-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(родителя).</w:t>
      </w:r>
    </w:p>
    <w:p w:rsidR="00A1623B" w:rsidRDefault="006927C0">
      <w:pPr>
        <w:pStyle w:val="a4"/>
        <w:numPr>
          <w:ilvl w:val="0"/>
          <w:numId w:val="4"/>
        </w:numPr>
        <w:tabs>
          <w:tab w:val="left" w:pos="691"/>
        </w:tabs>
        <w:ind w:left="112" w:right="109" w:firstLine="368"/>
        <w:jc w:val="both"/>
      </w:pPr>
      <w:r>
        <w:rPr>
          <w:color w:val="231F20"/>
          <w:spacing w:val="-1"/>
        </w:rPr>
        <w:t>Предложить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позитивную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модель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поведения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ребенка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(родителя),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позволя-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ющую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получить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желаемый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результат.</w:t>
      </w:r>
    </w:p>
    <w:p w:rsidR="00A1623B" w:rsidRDefault="006927C0">
      <w:pPr>
        <w:pStyle w:val="a3"/>
        <w:ind w:right="108"/>
      </w:pPr>
      <w:r>
        <w:rPr>
          <w:b/>
          <w:i/>
          <w:color w:val="231F20"/>
        </w:rPr>
        <w:t>Ситуация 1</w:t>
      </w:r>
      <w:r>
        <w:rPr>
          <w:color w:val="231F20"/>
        </w:rPr>
        <w:t>. Мама с шестилетним Сашей поспешила перейти через доро-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гу в неположенном месте. Саша сказал маме, что воспитательница в детском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саду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учила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переходить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дорогу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пешеходном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переходе,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светофо-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ответила,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общем-то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воспитательница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очень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спешат,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 перехода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далеко.</w:t>
      </w:r>
    </w:p>
    <w:p w:rsidR="00A1623B" w:rsidRDefault="006927C0">
      <w:pPr>
        <w:pStyle w:val="a3"/>
        <w:ind w:right="108"/>
      </w:pPr>
      <w:r>
        <w:rPr>
          <w:b/>
          <w:i/>
          <w:color w:val="231F20"/>
          <w:spacing w:val="-1"/>
        </w:rPr>
        <w:t>Ситуация</w:t>
      </w:r>
      <w:r>
        <w:rPr>
          <w:b/>
          <w:i/>
          <w:color w:val="231F20"/>
          <w:spacing w:val="-13"/>
        </w:rPr>
        <w:t xml:space="preserve"> </w:t>
      </w:r>
      <w:r>
        <w:rPr>
          <w:b/>
          <w:i/>
          <w:color w:val="231F20"/>
          <w:spacing w:val="-1"/>
        </w:rPr>
        <w:t>2</w:t>
      </w:r>
      <w:r>
        <w:rPr>
          <w:color w:val="231F20"/>
          <w:spacing w:val="-1"/>
        </w:rPr>
        <w:t>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Молодая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мама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идет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пятилетней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дочкой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Катей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улице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дит в киоске новый номер журнала мод. Пока мама увлеченно рассматривает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журнал,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который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решила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купить,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девочка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убегает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вслед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женщиной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ленькой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забавной собачкой.</w:t>
      </w:r>
    </w:p>
    <w:p w:rsidR="00A1623B" w:rsidRDefault="006927C0">
      <w:pPr>
        <w:pStyle w:val="a3"/>
      </w:pPr>
      <w:r>
        <w:rPr>
          <w:b/>
          <w:i/>
          <w:color w:val="231F20"/>
          <w:spacing w:val="-1"/>
        </w:rPr>
        <w:t>Ситуация</w:t>
      </w:r>
      <w:r>
        <w:rPr>
          <w:b/>
          <w:i/>
          <w:color w:val="231F20"/>
          <w:spacing w:val="-13"/>
        </w:rPr>
        <w:t xml:space="preserve"> </w:t>
      </w:r>
      <w:r>
        <w:rPr>
          <w:b/>
          <w:i/>
          <w:color w:val="231F20"/>
          <w:spacing w:val="-1"/>
        </w:rPr>
        <w:t>3</w:t>
      </w:r>
      <w:r>
        <w:rPr>
          <w:color w:val="231F20"/>
          <w:spacing w:val="-1"/>
        </w:rPr>
        <w:t>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Семилетний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Миша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увлеченно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играет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друзьями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мяч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дво-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многоэтажного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дома.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Мяч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выкатывается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проезжую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часть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дороги,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маль-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чик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бежит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ним,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замечая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выехавшую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из-за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поворота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машину.</w:t>
      </w:r>
    </w:p>
    <w:p w:rsidR="00A1623B" w:rsidRDefault="006927C0">
      <w:pPr>
        <w:pStyle w:val="a3"/>
        <w:ind w:left="111"/>
      </w:pPr>
      <w:r>
        <w:rPr>
          <w:b/>
          <w:i/>
          <w:color w:val="231F20"/>
        </w:rPr>
        <w:t>Ситуация 4</w:t>
      </w:r>
      <w:r>
        <w:rPr>
          <w:color w:val="231F20"/>
        </w:rPr>
        <w:t>. Шестилетний Коля обещал маме кататься на самокате толь-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дворе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своего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дома,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поддался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уговоры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старших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ребят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поехал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седний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двор через дорогу.</w:t>
      </w:r>
    </w:p>
    <w:p w:rsidR="00A1623B" w:rsidRDefault="006927C0">
      <w:pPr>
        <w:pStyle w:val="a3"/>
        <w:ind w:left="111" w:right="110"/>
      </w:pPr>
      <w:r>
        <w:rPr>
          <w:b/>
          <w:i/>
          <w:color w:val="231F20"/>
        </w:rPr>
        <w:t>Ситуация 5</w:t>
      </w:r>
      <w:r>
        <w:rPr>
          <w:color w:val="231F20"/>
        </w:rPr>
        <w:t>. Пятилетние Таня и Коля не поделили стульчик, Коля выдер-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нул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из-под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девочки,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из-за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чего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упала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ударилась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угол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стола.</w:t>
      </w:r>
    </w:p>
    <w:p w:rsidR="00A1623B" w:rsidRDefault="006927C0">
      <w:pPr>
        <w:pStyle w:val="a3"/>
        <w:ind w:left="111"/>
      </w:pPr>
      <w:r>
        <w:rPr>
          <w:b/>
          <w:i/>
          <w:color w:val="231F20"/>
        </w:rPr>
        <w:t>Ситуация 6</w:t>
      </w:r>
      <w:r>
        <w:rPr>
          <w:color w:val="231F20"/>
        </w:rPr>
        <w:t>. Маме срочно понадобилось сходить за хлебом в магазин,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расположенный за углом дома. Предупредив пятилетнего Вову, чтобы он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трогал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спички,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она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ушла.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Несмотря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мамин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запрет,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Вова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решил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поиграть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со спичками. Возвращаясь из магазина, мама увидела из окон своей кварти-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ры клубы дыма. Пожарные с трудом нашли ребенка, спрятавшегося в шкафу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одеждой.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3"/>
        <w:spacing w:before="76"/>
      </w:pPr>
      <w:r>
        <w:rPr>
          <w:b/>
          <w:i/>
          <w:color w:val="231F20"/>
        </w:rPr>
        <w:t>Ситуация 7</w:t>
      </w:r>
      <w:r>
        <w:rPr>
          <w:color w:val="231F20"/>
        </w:rPr>
        <w:t>. Восьмилетний мальчик Ваня, живущий на восьмом этаже,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предложил попускать из окна своей спальни самолетики. Пятилетнему Вите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затея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соседа очень понравилась.</w:t>
      </w:r>
    </w:p>
    <w:p w:rsidR="00A1623B" w:rsidRDefault="006927C0">
      <w:pPr>
        <w:pStyle w:val="a3"/>
      </w:pPr>
      <w:r>
        <w:rPr>
          <w:b/>
          <w:i/>
          <w:color w:val="231F20"/>
        </w:rPr>
        <w:t>Ситуация 8</w:t>
      </w:r>
      <w:r>
        <w:rPr>
          <w:color w:val="231F20"/>
        </w:rPr>
        <w:t>. Играя в песочнице, дети увидели шприц. Шестилетняя Вика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сказала,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теперь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доктор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будет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лечить.</w:t>
      </w:r>
    </w:p>
    <w:p w:rsidR="00A1623B" w:rsidRDefault="006927C0">
      <w:pPr>
        <w:pStyle w:val="a3"/>
      </w:pPr>
      <w:r>
        <w:rPr>
          <w:b/>
          <w:i/>
          <w:color w:val="231F20"/>
          <w:spacing w:val="-3"/>
        </w:rPr>
        <w:t>Ситуация</w:t>
      </w:r>
      <w:r>
        <w:rPr>
          <w:b/>
          <w:i/>
          <w:color w:val="231F20"/>
          <w:spacing w:val="-12"/>
        </w:rPr>
        <w:t xml:space="preserve"> </w:t>
      </w:r>
      <w:r>
        <w:rPr>
          <w:b/>
          <w:i/>
          <w:color w:val="231F20"/>
          <w:spacing w:val="-3"/>
        </w:rPr>
        <w:t>9</w:t>
      </w:r>
      <w:r>
        <w:rPr>
          <w:color w:val="231F20"/>
          <w:spacing w:val="-3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Незнакомая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женщина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пообещала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семилетнему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Ване,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играюще-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му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дворе,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подарить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радиоуправляемый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игрушечный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вертолет,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который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лежит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нее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машине.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Мальчик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помнил,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что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родители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разрешают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ему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разговаривать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чужими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взрослыми,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ему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очень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хотелось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получить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подарок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вертолет.</w:t>
      </w:r>
    </w:p>
    <w:p w:rsidR="00A1623B" w:rsidRDefault="006927C0">
      <w:pPr>
        <w:pStyle w:val="a3"/>
      </w:pPr>
      <w:r>
        <w:rPr>
          <w:b/>
          <w:i/>
          <w:color w:val="231F20"/>
        </w:rPr>
        <w:t>Ситуация</w:t>
      </w:r>
      <w:r>
        <w:rPr>
          <w:b/>
          <w:i/>
          <w:color w:val="231F20"/>
          <w:spacing w:val="-11"/>
        </w:rPr>
        <w:t xml:space="preserve"> </w:t>
      </w:r>
      <w:r>
        <w:rPr>
          <w:b/>
          <w:i/>
          <w:color w:val="231F20"/>
        </w:rPr>
        <w:t>10</w:t>
      </w:r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дворе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игровой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площадке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Света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качаются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челях.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Непоседливым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Андрею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нравится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бегать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движущимися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челями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дергать девочек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 косички.</w:t>
      </w:r>
    </w:p>
    <w:p w:rsidR="00A1623B" w:rsidRDefault="006927C0">
      <w:pPr>
        <w:pStyle w:val="a3"/>
      </w:pPr>
      <w:r>
        <w:rPr>
          <w:b/>
          <w:i/>
          <w:color w:val="231F20"/>
        </w:rPr>
        <w:t>Ситуация 11</w:t>
      </w:r>
      <w:r>
        <w:rPr>
          <w:color w:val="231F20"/>
        </w:rPr>
        <w:t>. Мальчик, несмотря на предостережение хозяйки собаки,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дразнит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животное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тянет его 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хвост.</w:t>
      </w:r>
    </w:p>
    <w:p w:rsidR="00A1623B" w:rsidRDefault="006927C0">
      <w:pPr>
        <w:pStyle w:val="a3"/>
      </w:pPr>
      <w:r>
        <w:rPr>
          <w:b/>
          <w:i/>
          <w:color w:val="231F20"/>
        </w:rPr>
        <w:t>Ситуация</w:t>
      </w:r>
      <w:r>
        <w:rPr>
          <w:b/>
          <w:i/>
          <w:color w:val="231F20"/>
          <w:spacing w:val="37"/>
        </w:rPr>
        <w:t xml:space="preserve"> </w:t>
      </w:r>
      <w:r>
        <w:rPr>
          <w:b/>
          <w:i/>
          <w:color w:val="231F20"/>
        </w:rPr>
        <w:t>12</w:t>
      </w:r>
      <w:r>
        <w:rPr>
          <w:color w:val="231F20"/>
        </w:rPr>
        <w:t>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Пятилетние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Нина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Катя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играли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дома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Кати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больни-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цу. Катя сказала, что сейчас она полечит «больную» мамиными лекарствами.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Уложив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Нину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кровать,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она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влезла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стул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достала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полки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коробку,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мама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хранила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лекарства.</w:t>
      </w:r>
    </w:p>
    <w:p w:rsidR="00A1623B" w:rsidRDefault="006927C0">
      <w:pPr>
        <w:pStyle w:val="a3"/>
        <w:ind w:right="110"/>
      </w:pPr>
      <w:r>
        <w:rPr>
          <w:color w:val="231F20"/>
        </w:rPr>
        <w:t>По итогам обсуждения ведущий выписывает на доске наиболее типичные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причины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попадания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детей 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опасные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ситуации. Ребенок:</w:t>
      </w:r>
    </w:p>
    <w:p w:rsidR="00A1623B" w:rsidRDefault="006927C0">
      <w:pPr>
        <w:pStyle w:val="a4"/>
        <w:numPr>
          <w:ilvl w:val="1"/>
          <w:numId w:val="44"/>
        </w:numPr>
        <w:tabs>
          <w:tab w:val="left" w:pos="756"/>
        </w:tabs>
        <w:spacing w:line="250" w:lineRule="exact"/>
        <w:ind w:left="755" w:hanging="276"/>
        <w:jc w:val="left"/>
      </w:pPr>
      <w:r>
        <w:rPr>
          <w:color w:val="231F20"/>
        </w:rPr>
        <w:t>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знает,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вести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ситуации;</w:t>
      </w:r>
    </w:p>
    <w:p w:rsidR="00A1623B" w:rsidRDefault="006927C0">
      <w:pPr>
        <w:pStyle w:val="a4"/>
        <w:numPr>
          <w:ilvl w:val="1"/>
          <w:numId w:val="44"/>
        </w:numPr>
        <w:tabs>
          <w:tab w:val="left" w:pos="756"/>
        </w:tabs>
        <w:spacing w:line="252" w:lineRule="exact"/>
        <w:ind w:left="755" w:hanging="276"/>
        <w:jc w:val="left"/>
      </w:pPr>
      <w:r>
        <w:rPr>
          <w:color w:val="231F20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знаком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правилами;</w:t>
      </w:r>
    </w:p>
    <w:p w:rsidR="00A1623B" w:rsidRDefault="006927C0">
      <w:pPr>
        <w:pStyle w:val="a4"/>
        <w:numPr>
          <w:ilvl w:val="1"/>
          <w:numId w:val="44"/>
        </w:numPr>
        <w:tabs>
          <w:tab w:val="left" w:pos="756"/>
        </w:tabs>
        <w:spacing w:line="252" w:lineRule="exact"/>
        <w:ind w:left="755" w:hanging="276"/>
        <w:jc w:val="left"/>
      </w:pPr>
      <w:r>
        <w:rPr>
          <w:color w:val="231F20"/>
        </w:rPr>
        <w:t>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думает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последствиях;</w:t>
      </w:r>
    </w:p>
    <w:p w:rsidR="00A1623B" w:rsidRDefault="006927C0">
      <w:pPr>
        <w:pStyle w:val="a4"/>
        <w:numPr>
          <w:ilvl w:val="1"/>
          <w:numId w:val="44"/>
        </w:numPr>
        <w:tabs>
          <w:tab w:val="left" w:pos="756"/>
        </w:tabs>
        <w:spacing w:line="252" w:lineRule="exact"/>
        <w:ind w:left="755" w:hanging="276"/>
        <w:jc w:val="left"/>
      </w:pPr>
      <w:r>
        <w:rPr>
          <w:color w:val="231F20"/>
        </w:rPr>
        <w:t>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предупрежден об опасности;</w:t>
      </w:r>
    </w:p>
    <w:p w:rsidR="00A1623B" w:rsidRDefault="006927C0">
      <w:pPr>
        <w:pStyle w:val="a4"/>
        <w:numPr>
          <w:ilvl w:val="1"/>
          <w:numId w:val="44"/>
        </w:numPr>
        <w:tabs>
          <w:tab w:val="left" w:pos="756"/>
        </w:tabs>
        <w:spacing w:line="252" w:lineRule="exact"/>
        <w:ind w:left="755" w:hanging="276"/>
        <w:jc w:val="left"/>
      </w:pPr>
      <w:r>
        <w:rPr>
          <w:color w:val="231F20"/>
        </w:rPr>
        <w:t>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смог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рассчитать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силы;</w:t>
      </w:r>
    </w:p>
    <w:p w:rsidR="00A1623B" w:rsidRDefault="006927C0">
      <w:pPr>
        <w:pStyle w:val="a4"/>
        <w:numPr>
          <w:ilvl w:val="1"/>
          <w:numId w:val="44"/>
        </w:numPr>
        <w:tabs>
          <w:tab w:val="left" w:pos="756"/>
        </w:tabs>
        <w:spacing w:line="252" w:lineRule="exact"/>
        <w:ind w:left="755" w:hanging="276"/>
        <w:jc w:val="left"/>
      </w:pPr>
      <w:r>
        <w:rPr>
          <w:color w:val="231F20"/>
        </w:rPr>
        <w:t>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слушает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родителей;</w:t>
      </w:r>
    </w:p>
    <w:p w:rsidR="00A1623B" w:rsidRDefault="006927C0">
      <w:pPr>
        <w:pStyle w:val="a4"/>
        <w:numPr>
          <w:ilvl w:val="1"/>
          <w:numId w:val="44"/>
        </w:numPr>
        <w:tabs>
          <w:tab w:val="left" w:pos="756"/>
        </w:tabs>
        <w:spacing w:line="252" w:lineRule="exact"/>
        <w:ind w:left="755" w:hanging="276"/>
        <w:jc w:val="left"/>
      </w:pPr>
      <w:r>
        <w:rPr>
          <w:color w:val="231F20"/>
        </w:rPr>
        <w:t>видит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негативные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образцы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д.</w:t>
      </w:r>
    </w:p>
    <w:p w:rsidR="00A1623B" w:rsidRDefault="006927C0">
      <w:pPr>
        <w:pStyle w:val="a3"/>
        <w:ind w:right="108"/>
      </w:pPr>
      <w:r>
        <w:rPr>
          <w:color w:val="231F20"/>
        </w:rPr>
        <w:t>Ведущий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говорит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том,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безопасность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большой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зависит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взрослых: дома — от родителей, а в ДОО — от воспитателей. Нередко взрос-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лые сами становятся для ребенка источником опасности, своими действиями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бездействием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создавая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 него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опасные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ситуации.</w:t>
      </w:r>
    </w:p>
    <w:p w:rsidR="00A1623B" w:rsidRDefault="006927C0">
      <w:pPr>
        <w:pStyle w:val="a3"/>
        <w:ind w:right="108"/>
      </w:pPr>
      <w:r>
        <w:rPr>
          <w:color w:val="231F20"/>
        </w:rPr>
        <w:t>Ведущий, выяснив, какие бывают опасные ситуации, каковы источники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опасности и почему дети попадают в опасные ситуации, предлагает участни-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кам встречи попытаться ответить на вопрос: что же могут сделать взрослые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(педагоги,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родители),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чтобы обеспечить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безопасность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детей?</w:t>
      </w:r>
    </w:p>
    <w:p w:rsidR="00A1623B" w:rsidRDefault="006927C0">
      <w:pPr>
        <w:pStyle w:val="2"/>
        <w:numPr>
          <w:ilvl w:val="0"/>
          <w:numId w:val="8"/>
        </w:numPr>
        <w:tabs>
          <w:tab w:val="left" w:pos="808"/>
        </w:tabs>
        <w:ind w:left="481" w:right="3219" w:firstLine="0"/>
        <w:rPr>
          <w:b w:val="0"/>
        </w:rPr>
      </w:pPr>
      <w:r>
        <w:rPr>
          <w:color w:val="231F20"/>
        </w:rPr>
        <w:t>рефлексивно-оценочный этап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мозговой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штурм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«что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педагоги»</w:t>
      </w:r>
      <w:r>
        <w:rPr>
          <w:color w:val="231F20"/>
          <w:spacing w:val="-52"/>
        </w:rPr>
        <w:t xml:space="preserve"> </w:t>
      </w:r>
      <w:r>
        <w:rPr>
          <w:b w:val="0"/>
          <w:i/>
          <w:color w:val="231F20"/>
        </w:rPr>
        <w:t>Задачи</w:t>
      </w:r>
      <w:r>
        <w:rPr>
          <w:b w:val="0"/>
          <w:color w:val="231F20"/>
        </w:rPr>
        <w:t>:</w:t>
      </w:r>
    </w:p>
    <w:p w:rsidR="00A1623B" w:rsidRDefault="006927C0">
      <w:pPr>
        <w:pStyle w:val="a4"/>
        <w:numPr>
          <w:ilvl w:val="0"/>
          <w:numId w:val="3"/>
        </w:numPr>
        <w:tabs>
          <w:tab w:val="left" w:pos="724"/>
        </w:tabs>
        <w:ind w:right="109" w:firstLine="368"/>
      </w:pPr>
      <w:r>
        <w:rPr>
          <w:color w:val="231F20"/>
        </w:rPr>
        <w:t>Выделить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наиболее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ценные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идеи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роли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педагогов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обеспечении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без-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опасности детей.</w:t>
      </w:r>
    </w:p>
    <w:p w:rsidR="00A1623B" w:rsidRDefault="00A1623B">
      <w:p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4"/>
        <w:numPr>
          <w:ilvl w:val="0"/>
          <w:numId w:val="3"/>
        </w:numPr>
        <w:tabs>
          <w:tab w:val="left" w:pos="701"/>
        </w:tabs>
        <w:spacing w:before="76" w:line="252" w:lineRule="exact"/>
        <w:ind w:left="700" w:hanging="221"/>
        <w:jc w:val="both"/>
      </w:pPr>
      <w:r>
        <w:rPr>
          <w:color w:val="231F20"/>
        </w:rPr>
        <w:t>Организовать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анализ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оценку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выдвинутых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воспитателями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идей.</w:t>
      </w:r>
    </w:p>
    <w:p w:rsidR="00A1623B" w:rsidRDefault="006927C0">
      <w:pPr>
        <w:pStyle w:val="a3"/>
        <w:ind w:left="111" w:right="108"/>
        <w:jc w:val="right"/>
      </w:pPr>
      <w:r>
        <w:rPr>
          <w:color w:val="231F20"/>
        </w:rPr>
        <w:t>Участникам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обсуждения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предлагается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высказать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больше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идей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том,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сделать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педагоги,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обеспечить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ребенку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безопасность.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Высказывания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анализируются,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отбираются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наиболее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удачные,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гут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быть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использованы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работе.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Далее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проводится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группировка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оценка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идей.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Обобщая ответы, ведущий выделяет две основные задачи ДОО: ограждать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опасностей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формировать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культуру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безопасности.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этой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свя-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важно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повышать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уровень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профессиональной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компетентности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педагогов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формированию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необходимых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представлений,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практических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умений</w:t>
      </w:r>
    </w:p>
    <w:p w:rsidR="00A1623B" w:rsidRDefault="006927C0">
      <w:pPr>
        <w:pStyle w:val="a3"/>
        <w:spacing w:line="244" w:lineRule="exact"/>
        <w:ind w:left="111" w:right="0" w:firstLine="0"/>
      </w:pP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навыков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поведения.</w:t>
      </w:r>
    </w:p>
    <w:p w:rsidR="00A1623B" w:rsidRDefault="00A1623B">
      <w:pPr>
        <w:pStyle w:val="a3"/>
        <w:ind w:left="0" w:right="0" w:firstLine="0"/>
        <w:jc w:val="left"/>
        <w:rPr>
          <w:sz w:val="24"/>
        </w:rPr>
      </w:pPr>
    </w:p>
    <w:p w:rsidR="00A1623B" w:rsidRDefault="00A1623B">
      <w:pPr>
        <w:pStyle w:val="a3"/>
        <w:spacing w:before="7"/>
        <w:ind w:left="0" w:right="0" w:firstLine="0"/>
        <w:jc w:val="left"/>
        <w:rPr>
          <w:sz w:val="26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  <w:bookmarkStart w:id="14" w:name="_TOC_250000"/>
      <w:bookmarkEnd w:id="14"/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739D1" w:rsidRDefault="00A739D1">
      <w:pPr>
        <w:pStyle w:val="2"/>
        <w:spacing w:before="1"/>
        <w:ind w:left="687" w:right="687"/>
        <w:jc w:val="center"/>
        <w:rPr>
          <w:color w:val="231F20"/>
          <w:w w:val="125"/>
        </w:rPr>
      </w:pPr>
    </w:p>
    <w:p w:rsidR="00A1623B" w:rsidRDefault="006927C0">
      <w:pPr>
        <w:pStyle w:val="2"/>
        <w:spacing w:before="1"/>
        <w:ind w:left="687" w:right="687"/>
        <w:jc w:val="center"/>
      </w:pPr>
      <w:r>
        <w:rPr>
          <w:color w:val="231F20"/>
          <w:w w:val="125"/>
        </w:rPr>
        <w:t>Ли</w:t>
      </w:r>
      <w:r w:rsidR="00A739D1">
        <w:rPr>
          <w:color w:val="231F20"/>
          <w:w w:val="125"/>
        </w:rPr>
        <w:t>т</w:t>
      </w:r>
      <w:r>
        <w:rPr>
          <w:color w:val="231F20"/>
          <w:w w:val="125"/>
        </w:rPr>
        <w:t>ера</w:t>
      </w:r>
      <w:r w:rsidR="00A739D1">
        <w:rPr>
          <w:color w:val="231F20"/>
          <w:w w:val="125"/>
        </w:rPr>
        <w:t>т</w:t>
      </w:r>
      <w:r>
        <w:rPr>
          <w:color w:val="231F20"/>
          <w:w w:val="125"/>
        </w:rPr>
        <w:t>ура</w:t>
      </w:r>
    </w:p>
    <w:p w:rsidR="00A1623B" w:rsidRDefault="00A1623B">
      <w:pPr>
        <w:pStyle w:val="a3"/>
        <w:ind w:left="0" w:right="0" w:firstLine="0"/>
        <w:jc w:val="left"/>
        <w:rPr>
          <w:b/>
          <w:sz w:val="21"/>
        </w:rPr>
      </w:pPr>
    </w:p>
    <w:p w:rsidR="00A1623B" w:rsidRDefault="006927C0">
      <w:pPr>
        <w:pStyle w:val="a4"/>
        <w:numPr>
          <w:ilvl w:val="0"/>
          <w:numId w:val="2"/>
        </w:numPr>
        <w:tabs>
          <w:tab w:val="left" w:pos="703"/>
        </w:tabs>
        <w:spacing w:line="232" w:lineRule="auto"/>
        <w:ind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Агузумцян Р. В., Мурадян Е. Б</w:t>
      </w:r>
      <w:r>
        <w:rPr>
          <w:color w:val="231F20"/>
          <w:sz w:val="18"/>
        </w:rPr>
        <w:t>. Психологические аспекты безопасности личности //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Вестник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практической психологии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образования. 2009.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№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С. 43—47.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651"/>
        </w:tabs>
        <w:spacing w:line="232" w:lineRule="auto"/>
        <w:ind w:right="109" w:firstLine="368"/>
        <w:jc w:val="both"/>
        <w:rPr>
          <w:sz w:val="18"/>
        </w:rPr>
      </w:pPr>
      <w:r>
        <w:rPr>
          <w:i/>
          <w:color w:val="231F20"/>
          <w:spacing w:val="-1"/>
          <w:sz w:val="18"/>
        </w:rPr>
        <w:t>Антюхин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pacing w:val="-1"/>
          <w:sz w:val="18"/>
        </w:rPr>
        <w:t>Э.,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pacing w:val="-1"/>
          <w:sz w:val="18"/>
        </w:rPr>
        <w:t>Сулла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pacing w:val="-1"/>
          <w:sz w:val="18"/>
        </w:rPr>
        <w:t>М</w:t>
      </w:r>
      <w:r>
        <w:rPr>
          <w:color w:val="231F20"/>
          <w:spacing w:val="-1"/>
          <w:sz w:val="18"/>
        </w:rPr>
        <w:t>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Концепция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воспитания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безопасности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жизнедеятельности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//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Основы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безопасности жизни. 1997. №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5. С. 34—37.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656"/>
        </w:tabs>
        <w:spacing w:line="232" w:lineRule="auto"/>
        <w:ind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Афанасьева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О.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В</w:t>
      </w:r>
      <w:r>
        <w:rPr>
          <w:color w:val="231F20"/>
          <w:sz w:val="18"/>
        </w:rPr>
        <w:t>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Педагогическая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технология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развития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интереса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к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экспериментированию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детей 4—5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лет. Дисс.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sz w:val="18"/>
        </w:rPr>
        <w:t>канд.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пед. наук.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— СПб.,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2005.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654"/>
        </w:tabs>
        <w:spacing w:line="232" w:lineRule="auto"/>
        <w:ind w:right="110" w:firstLine="368"/>
        <w:jc w:val="both"/>
        <w:rPr>
          <w:sz w:val="18"/>
        </w:rPr>
      </w:pPr>
      <w:r>
        <w:rPr>
          <w:i/>
          <w:color w:val="231F20"/>
          <w:spacing w:val="-1"/>
          <w:sz w:val="18"/>
        </w:rPr>
        <w:t>Бим-Бад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pacing w:val="-1"/>
          <w:sz w:val="18"/>
        </w:rPr>
        <w:t>Б.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pacing w:val="-1"/>
          <w:sz w:val="18"/>
        </w:rPr>
        <w:t>М</w:t>
      </w:r>
      <w:r>
        <w:rPr>
          <w:color w:val="231F20"/>
          <w:spacing w:val="-1"/>
          <w:sz w:val="18"/>
        </w:rPr>
        <w:t>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Главные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законы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педагогики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//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Б.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М.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Бим-Бад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[Электронный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ресурс].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Режим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доступа:</w:t>
      </w:r>
      <w:r>
        <w:rPr>
          <w:color w:val="231F20"/>
          <w:spacing w:val="-2"/>
          <w:sz w:val="18"/>
        </w:rPr>
        <w:t xml:space="preserve"> </w:t>
      </w:r>
      <w:hyperlink r:id="rId42">
        <w:r>
          <w:rPr>
            <w:color w:val="231F20"/>
            <w:sz w:val="18"/>
          </w:rPr>
          <w:t>http://www.bim-bad.ru,</w:t>
        </w:r>
      </w:hyperlink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свободный.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Загл.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экрана.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Яз.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рус.,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англ.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680"/>
        </w:tabs>
        <w:spacing w:line="232" w:lineRule="auto"/>
        <w:ind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Бим-Бад Б. М</w:t>
      </w:r>
      <w:r>
        <w:rPr>
          <w:color w:val="231F20"/>
          <w:sz w:val="18"/>
        </w:rPr>
        <w:t>. Обучение и воспитание через непосредственную среду: теория и прак-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тика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//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Труды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кафедры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педагогики,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истории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образования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педагогической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антропологии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Университета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РАО. 2001.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№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3.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15"/>
        </w:tabs>
        <w:spacing w:line="232" w:lineRule="auto"/>
        <w:ind w:right="109" w:firstLine="368"/>
        <w:jc w:val="both"/>
        <w:rPr>
          <w:sz w:val="18"/>
        </w:rPr>
      </w:pPr>
      <w:r>
        <w:rPr>
          <w:color w:val="231F20"/>
          <w:sz w:val="18"/>
        </w:rPr>
        <w:t>Избранные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психологические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труды.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Проблемы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формирования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личности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Под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ред.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Д.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Фельдштейна. — М.,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1995.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665"/>
        </w:tabs>
        <w:spacing w:line="232" w:lineRule="auto"/>
        <w:ind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Божович Л. И</w:t>
      </w:r>
      <w:r>
        <w:rPr>
          <w:color w:val="231F20"/>
          <w:sz w:val="18"/>
        </w:rPr>
        <w:t>. Проблемы формирования личности: Под редакцией Д. И. Фельдштейна /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Вступительная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статья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Д.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Фельдштейна.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2-е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изд.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М.: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Издательство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«Институт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практической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психологии»,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Воронеж: НПО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«МОДЭК»,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1997.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667"/>
        </w:tabs>
        <w:spacing w:line="232" w:lineRule="auto"/>
        <w:ind w:left="111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Власова Л. М., Сапронов В. В., Фрумкина Е. С., Шершнев Л. И</w:t>
      </w:r>
      <w:r>
        <w:rPr>
          <w:color w:val="231F20"/>
          <w:sz w:val="18"/>
        </w:rPr>
        <w:t>. Безопасность жизнедея-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тельности. Современный комплекс проблем безопасности / Под редакцией В. В. Сапронова. —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М.: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ФМБА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России, 2009.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656"/>
        </w:tabs>
        <w:spacing w:line="232" w:lineRule="auto"/>
        <w:ind w:left="111" w:right="110" w:firstLine="368"/>
        <w:jc w:val="both"/>
        <w:rPr>
          <w:sz w:val="18"/>
        </w:rPr>
      </w:pPr>
      <w:r>
        <w:rPr>
          <w:i/>
          <w:color w:val="231F20"/>
          <w:spacing w:val="-1"/>
          <w:sz w:val="18"/>
        </w:rPr>
        <w:t>Горина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1"/>
          <w:sz w:val="18"/>
        </w:rPr>
        <w:t>Л.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pacing w:val="-1"/>
          <w:sz w:val="18"/>
        </w:rPr>
        <w:t>Н</w:t>
      </w:r>
      <w:r>
        <w:rPr>
          <w:color w:val="231F20"/>
          <w:spacing w:val="-1"/>
          <w:sz w:val="18"/>
        </w:rPr>
        <w:t>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Культура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безопасности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жизнедеятельности: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методологический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технологи-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ческий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аспекты: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Монография. —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Тольятти: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ТГУ, 2001.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876"/>
        </w:tabs>
        <w:spacing w:line="232" w:lineRule="auto"/>
        <w:ind w:left="111" w:right="110" w:firstLine="368"/>
        <w:jc w:val="both"/>
        <w:rPr>
          <w:sz w:val="18"/>
        </w:rPr>
      </w:pPr>
      <w:r>
        <w:rPr>
          <w:color w:val="231F20"/>
          <w:sz w:val="18"/>
        </w:rPr>
        <w:t>Детство:</w:t>
      </w:r>
      <w:r>
        <w:rPr>
          <w:color w:val="231F20"/>
          <w:spacing w:val="73"/>
          <w:sz w:val="18"/>
        </w:rPr>
        <w:t xml:space="preserve"> </w:t>
      </w:r>
      <w:r>
        <w:rPr>
          <w:color w:val="231F20"/>
          <w:sz w:val="18"/>
        </w:rPr>
        <w:t>примерная</w:t>
      </w:r>
      <w:r>
        <w:rPr>
          <w:color w:val="231F20"/>
          <w:spacing w:val="73"/>
          <w:sz w:val="18"/>
        </w:rPr>
        <w:t xml:space="preserve"> </w:t>
      </w:r>
      <w:r>
        <w:rPr>
          <w:color w:val="231F20"/>
          <w:sz w:val="18"/>
        </w:rPr>
        <w:t xml:space="preserve">образовательная  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 xml:space="preserve">программа  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 xml:space="preserve">дошкольного  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 xml:space="preserve">образования  </w:t>
      </w:r>
      <w:r>
        <w:rPr>
          <w:color w:val="231F20"/>
          <w:spacing w:val="28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Т.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Бабаева,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Г.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Гогоберидзе,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Солнцева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др.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СПб.: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ДЕТСТВО-ПРЕСС,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2014.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53"/>
        </w:tabs>
        <w:spacing w:line="197" w:lineRule="exact"/>
        <w:ind w:left="752" w:hanging="273"/>
        <w:jc w:val="both"/>
        <w:rPr>
          <w:sz w:val="18"/>
        </w:rPr>
      </w:pPr>
      <w:r>
        <w:rPr>
          <w:i/>
          <w:color w:val="231F20"/>
          <w:sz w:val="18"/>
        </w:rPr>
        <w:t>Зотова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О.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Ю</w:t>
      </w:r>
      <w:r>
        <w:rPr>
          <w:color w:val="231F20"/>
          <w:sz w:val="18"/>
        </w:rPr>
        <w:t>.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Социально-психологическая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безопасность.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Автореф.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дис.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докт.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психол.</w:t>
      </w:r>
    </w:p>
    <w:p w:rsidR="00A1623B" w:rsidRDefault="006927C0">
      <w:pPr>
        <w:spacing w:line="200" w:lineRule="exact"/>
        <w:ind w:left="111"/>
        <w:jc w:val="both"/>
        <w:rPr>
          <w:sz w:val="18"/>
        </w:rPr>
      </w:pPr>
      <w:r>
        <w:rPr>
          <w:color w:val="231F20"/>
          <w:sz w:val="18"/>
        </w:rPr>
        <w:t>наук.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М.,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2011.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93"/>
        </w:tabs>
        <w:spacing w:line="232" w:lineRule="auto"/>
        <w:ind w:left="111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Иванова</w:t>
      </w:r>
      <w:r>
        <w:rPr>
          <w:i/>
          <w:color w:val="231F20"/>
          <w:spacing w:val="35"/>
          <w:sz w:val="18"/>
        </w:rPr>
        <w:t xml:space="preserve"> </w:t>
      </w:r>
      <w:r>
        <w:rPr>
          <w:i/>
          <w:color w:val="231F20"/>
          <w:sz w:val="18"/>
        </w:rPr>
        <w:t>А.</w:t>
      </w:r>
      <w:r>
        <w:rPr>
          <w:i/>
          <w:color w:val="231F20"/>
          <w:spacing w:val="35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color w:val="231F20"/>
          <w:sz w:val="18"/>
        </w:rPr>
        <w:t>.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Методика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организации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экологических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наблюдений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экспериментов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детском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саду: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Пособие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для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работников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дошкольных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учреждений.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М.: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ТЦ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Сфера,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2004.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842"/>
        </w:tabs>
        <w:spacing w:line="232" w:lineRule="auto"/>
        <w:ind w:left="111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Исакова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Е.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Ю</w:t>
      </w:r>
      <w:r>
        <w:rPr>
          <w:color w:val="231F20"/>
          <w:sz w:val="18"/>
        </w:rPr>
        <w:t>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Обеспечение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психологической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безопасности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личности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ребенка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 xml:space="preserve">[Электронный ресурс]. Режим доступа: </w:t>
      </w:r>
      <w:hyperlink r:id="rId43">
        <w:r>
          <w:rPr>
            <w:color w:val="231F20"/>
            <w:sz w:val="18"/>
          </w:rPr>
          <w:t>http://nsportal.ru,</w:t>
        </w:r>
      </w:hyperlink>
      <w:r>
        <w:rPr>
          <w:color w:val="231F20"/>
          <w:sz w:val="18"/>
        </w:rPr>
        <w:t xml:space="preserve"> свободный. — Загл. с экрана. — Яз.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рус.,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англ.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853"/>
        </w:tabs>
        <w:spacing w:line="232" w:lineRule="auto"/>
        <w:ind w:left="111" w:right="111" w:firstLine="368"/>
        <w:jc w:val="both"/>
        <w:rPr>
          <w:sz w:val="18"/>
        </w:rPr>
      </w:pPr>
      <w:r>
        <w:rPr>
          <w:i/>
          <w:color w:val="231F20"/>
          <w:sz w:val="18"/>
        </w:rPr>
        <w:t>Коджаспирова</w:t>
      </w:r>
      <w:r>
        <w:rPr>
          <w:i/>
          <w:color w:val="231F20"/>
          <w:spacing w:val="46"/>
          <w:sz w:val="18"/>
        </w:rPr>
        <w:t xml:space="preserve"> </w:t>
      </w:r>
      <w:r>
        <w:rPr>
          <w:i/>
          <w:color w:val="231F20"/>
          <w:sz w:val="18"/>
        </w:rPr>
        <w:t>Г.</w:t>
      </w:r>
      <w:r>
        <w:rPr>
          <w:i/>
          <w:color w:val="231F20"/>
          <w:spacing w:val="46"/>
          <w:sz w:val="18"/>
        </w:rPr>
        <w:t xml:space="preserve"> </w:t>
      </w:r>
      <w:r>
        <w:rPr>
          <w:i/>
          <w:color w:val="231F20"/>
          <w:sz w:val="18"/>
        </w:rPr>
        <w:t>М.,</w:t>
      </w:r>
      <w:r>
        <w:rPr>
          <w:i/>
          <w:color w:val="231F20"/>
          <w:spacing w:val="46"/>
          <w:sz w:val="18"/>
        </w:rPr>
        <w:t xml:space="preserve"> </w:t>
      </w:r>
      <w:r>
        <w:rPr>
          <w:i/>
          <w:color w:val="231F20"/>
          <w:sz w:val="18"/>
        </w:rPr>
        <w:t>Коджаспиров   А.   Ю</w:t>
      </w:r>
      <w:r>
        <w:rPr>
          <w:color w:val="231F20"/>
          <w:sz w:val="18"/>
        </w:rPr>
        <w:t>.   Педагогический   словарь.   —   М.: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ИЦ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«Академия», 2003.</w:t>
      </w:r>
    </w:p>
    <w:p w:rsidR="00A1623B" w:rsidRDefault="00A1623B">
      <w:pPr>
        <w:spacing w:line="232" w:lineRule="auto"/>
        <w:jc w:val="both"/>
        <w:rPr>
          <w:sz w:val="18"/>
        </w:rPr>
        <w:sectPr w:rsidR="00A1623B">
          <w:pgSz w:w="9360" w:h="12080"/>
          <w:pgMar w:top="680" w:right="880" w:bottom="840" w:left="880" w:header="0" w:footer="659" w:gutter="0"/>
          <w:cols w:space="720"/>
        </w:sectPr>
      </w:pPr>
    </w:p>
    <w:p w:rsidR="00A1623B" w:rsidRDefault="006927C0">
      <w:pPr>
        <w:pStyle w:val="a4"/>
        <w:numPr>
          <w:ilvl w:val="0"/>
          <w:numId w:val="2"/>
        </w:numPr>
        <w:tabs>
          <w:tab w:val="left" w:pos="748"/>
        </w:tabs>
        <w:spacing w:before="71" w:line="232" w:lineRule="auto"/>
        <w:ind w:left="111" w:right="110" w:firstLine="368"/>
        <w:jc w:val="both"/>
        <w:rPr>
          <w:sz w:val="18"/>
        </w:rPr>
      </w:pPr>
      <w:r>
        <w:rPr>
          <w:i/>
          <w:color w:val="231F20"/>
          <w:spacing w:val="-1"/>
          <w:sz w:val="18"/>
        </w:rPr>
        <w:t>Козловская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pacing w:val="-1"/>
          <w:sz w:val="18"/>
        </w:rPr>
        <w:t>Е.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pacing w:val="-1"/>
          <w:sz w:val="18"/>
        </w:rPr>
        <w:t>А</w:t>
      </w:r>
      <w:r>
        <w:rPr>
          <w:color w:val="231F20"/>
          <w:spacing w:val="-1"/>
          <w:sz w:val="18"/>
        </w:rPr>
        <w:t>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Организация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занятий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обучению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дошкольников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безопасному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поведе-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нию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улице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//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Справочник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старшего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воспитателя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дошкольного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учреждения.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2009.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№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6.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58"/>
        </w:tabs>
        <w:spacing w:line="232" w:lineRule="auto"/>
        <w:ind w:left="111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Коломийченко Л. В</w:t>
      </w:r>
      <w:r>
        <w:rPr>
          <w:color w:val="231F20"/>
          <w:sz w:val="18"/>
        </w:rPr>
        <w:t>. Социальное развитие детей дошкольного возраста в культурологи-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ческой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парадигме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образования.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Дис.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докт.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пед.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наук.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Пермь,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2008.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83"/>
        </w:tabs>
        <w:spacing w:line="232" w:lineRule="auto"/>
        <w:ind w:left="111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Короленко Ц. П., Дмитриева Н. В</w:t>
      </w:r>
      <w:r>
        <w:rPr>
          <w:color w:val="231F20"/>
          <w:sz w:val="18"/>
        </w:rPr>
        <w:t>. Особенности личности постсовременного обще-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ства // Материалы МЗНПК «Актуальные проблемы психологии личности». Новосибирский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ГПУ,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20.08.2009. С. 12—23.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36"/>
        </w:tabs>
        <w:spacing w:line="196" w:lineRule="exact"/>
        <w:ind w:left="735" w:hanging="256"/>
        <w:jc w:val="both"/>
        <w:rPr>
          <w:sz w:val="18"/>
        </w:rPr>
      </w:pPr>
      <w:r>
        <w:rPr>
          <w:i/>
          <w:color w:val="231F20"/>
          <w:spacing w:val="-4"/>
          <w:sz w:val="18"/>
        </w:rPr>
        <w:t>Кузнецов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pacing w:val="-4"/>
          <w:sz w:val="18"/>
        </w:rPr>
        <w:t>В.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pacing w:val="-4"/>
          <w:sz w:val="18"/>
        </w:rPr>
        <w:t>Н</w:t>
      </w:r>
      <w:r>
        <w:rPr>
          <w:color w:val="231F20"/>
          <w:spacing w:val="-4"/>
          <w:sz w:val="18"/>
        </w:rPr>
        <w:t>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Культура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безопасности: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Социологическое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исследование.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—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М.: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Наука,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2001.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68"/>
        </w:tabs>
        <w:spacing w:line="232" w:lineRule="auto"/>
        <w:ind w:left="111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Лисина М. И., Силвестру А. И</w:t>
      </w:r>
      <w:r>
        <w:rPr>
          <w:color w:val="231F20"/>
          <w:sz w:val="18"/>
        </w:rPr>
        <w:t>. Психология самосознания дошкольников. — Кишинев: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Штиинца,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1983.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40"/>
        </w:tabs>
        <w:spacing w:line="197" w:lineRule="exact"/>
        <w:ind w:left="739" w:hanging="260"/>
        <w:jc w:val="both"/>
        <w:rPr>
          <w:sz w:val="18"/>
        </w:rPr>
      </w:pPr>
      <w:r>
        <w:rPr>
          <w:i/>
          <w:color w:val="231F20"/>
          <w:spacing w:val="-2"/>
          <w:sz w:val="18"/>
        </w:rPr>
        <w:t>Лихачев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2"/>
          <w:sz w:val="18"/>
        </w:rPr>
        <w:t>Б.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2"/>
          <w:sz w:val="18"/>
        </w:rPr>
        <w:t>Т</w:t>
      </w:r>
      <w:r>
        <w:rPr>
          <w:color w:val="231F20"/>
          <w:spacing w:val="-2"/>
          <w:sz w:val="18"/>
        </w:rPr>
        <w:t>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Философия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воспитания.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—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М.: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Прометей,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1995.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37"/>
        </w:tabs>
        <w:spacing w:line="232" w:lineRule="auto"/>
        <w:ind w:right="109" w:firstLine="368"/>
        <w:jc w:val="both"/>
        <w:rPr>
          <w:sz w:val="18"/>
        </w:rPr>
      </w:pPr>
      <w:r>
        <w:rPr>
          <w:i/>
          <w:color w:val="231F20"/>
          <w:spacing w:val="-3"/>
          <w:sz w:val="18"/>
        </w:rPr>
        <w:t>Майер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3"/>
          <w:sz w:val="18"/>
        </w:rPr>
        <w:t>А.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3"/>
          <w:sz w:val="18"/>
        </w:rPr>
        <w:t>А.,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pacing w:val="-3"/>
          <w:sz w:val="18"/>
        </w:rPr>
        <w:t>Давыдова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3"/>
          <w:sz w:val="18"/>
        </w:rPr>
        <w:t>О.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pacing w:val="-3"/>
          <w:sz w:val="18"/>
        </w:rPr>
        <w:t>И</w:t>
      </w:r>
      <w:r>
        <w:rPr>
          <w:color w:val="231F20"/>
          <w:spacing w:val="-3"/>
          <w:sz w:val="18"/>
        </w:rPr>
        <w:t>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Как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эффективно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использовать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технологии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фасилитации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ро-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pacing w:val="-3"/>
          <w:sz w:val="18"/>
        </w:rPr>
        <w:t>дительских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собраниях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в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ДОО.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Учеб.-метод.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>пособие.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—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М.: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>Педагогическое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общество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2"/>
          <w:sz w:val="18"/>
        </w:rPr>
        <w:t>России,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2"/>
          <w:sz w:val="18"/>
        </w:rPr>
        <w:t>2014.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57"/>
        </w:tabs>
        <w:spacing w:line="232" w:lineRule="auto"/>
        <w:ind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Майер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А.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А.,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Тимофеева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Л.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Л</w:t>
      </w:r>
      <w:r>
        <w:rPr>
          <w:color w:val="231F20"/>
          <w:sz w:val="18"/>
        </w:rPr>
        <w:t>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Реализация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фгос: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построение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партнерских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взаимоотноше-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pacing w:val="-2"/>
          <w:sz w:val="18"/>
        </w:rPr>
        <w:t>ний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между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семьей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дошкольной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образовательной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организацией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//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Повышение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профессиональной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компетентности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педагога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дошкольного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образования.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Вып.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5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Под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ред.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Л.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Л.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Тимофеевой.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М.: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Педагогическое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общество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России,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2013.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54—104.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49"/>
        </w:tabs>
        <w:spacing w:line="232" w:lineRule="auto"/>
        <w:ind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Майер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А.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А.,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Тимофеева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Л.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Л</w:t>
      </w:r>
      <w:r>
        <w:rPr>
          <w:color w:val="231F20"/>
          <w:sz w:val="18"/>
        </w:rPr>
        <w:t>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Технологии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фасилитации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взаимодействия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семьи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детско-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го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сада // Детский сад: теория 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практика. 2014. №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2. С. 22—40.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52"/>
        </w:tabs>
        <w:spacing w:line="197" w:lineRule="exact"/>
        <w:ind w:left="751" w:hanging="271"/>
        <w:jc w:val="both"/>
        <w:rPr>
          <w:sz w:val="18"/>
        </w:rPr>
      </w:pPr>
      <w:r>
        <w:rPr>
          <w:i/>
          <w:color w:val="231F20"/>
          <w:sz w:val="18"/>
        </w:rPr>
        <w:t>Маслоу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А</w:t>
      </w:r>
      <w:r>
        <w:rPr>
          <w:color w:val="231F20"/>
          <w:sz w:val="18"/>
        </w:rPr>
        <w:t>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Мотивация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личность.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СПб.: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Евразия,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1999.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49"/>
        </w:tabs>
        <w:spacing w:line="232" w:lineRule="auto"/>
        <w:ind w:right="108" w:firstLine="368"/>
        <w:jc w:val="both"/>
        <w:rPr>
          <w:sz w:val="18"/>
        </w:rPr>
      </w:pPr>
      <w:r>
        <w:rPr>
          <w:i/>
          <w:color w:val="231F20"/>
          <w:sz w:val="18"/>
        </w:rPr>
        <w:t>Мишин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Б.,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Сапронов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В.,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Смирнов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А.,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Шершнев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Л</w:t>
      </w:r>
      <w:r>
        <w:rPr>
          <w:color w:val="231F20"/>
          <w:sz w:val="18"/>
        </w:rPr>
        <w:t>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Концепция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курса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«Основы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безопасно-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сти жизнедеятельности» для 12-летнего общего среднего образования // Основы безопасности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жизни. 2000. №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3. С. 7—12.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48"/>
        </w:tabs>
        <w:spacing w:line="232" w:lineRule="auto"/>
        <w:ind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Мошкин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В</w:t>
      </w:r>
      <w:r>
        <w:rPr>
          <w:color w:val="231F20"/>
          <w:sz w:val="18"/>
        </w:rPr>
        <w:t>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Методы,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закономерности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принципы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воспитания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культуры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личной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безопас-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ности // Основы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безопасности жизнедеятельности. 2001. №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2. С. 14—20.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52"/>
        </w:tabs>
        <w:spacing w:line="197" w:lineRule="exact"/>
        <w:ind w:left="751" w:hanging="271"/>
        <w:jc w:val="both"/>
        <w:rPr>
          <w:sz w:val="18"/>
        </w:rPr>
      </w:pPr>
      <w:r>
        <w:rPr>
          <w:i/>
          <w:color w:val="231F20"/>
          <w:sz w:val="18"/>
        </w:rPr>
        <w:t>Мошкин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В.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Н</w:t>
      </w:r>
      <w:r>
        <w:rPr>
          <w:color w:val="231F20"/>
          <w:sz w:val="18"/>
        </w:rPr>
        <w:t>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Воспитание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культуры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личной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безопасности.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Барнаул: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БГПУ,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1999.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52"/>
        </w:tabs>
        <w:spacing w:line="200" w:lineRule="exact"/>
        <w:ind w:left="751" w:hanging="271"/>
        <w:jc w:val="both"/>
        <w:rPr>
          <w:sz w:val="18"/>
        </w:rPr>
      </w:pPr>
      <w:r>
        <w:rPr>
          <w:i/>
          <w:color w:val="231F20"/>
          <w:sz w:val="18"/>
        </w:rPr>
        <w:t>Мухина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В.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С</w:t>
      </w:r>
      <w:r>
        <w:rPr>
          <w:color w:val="231F20"/>
          <w:sz w:val="18"/>
        </w:rPr>
        <w:t>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Проблемы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генезиса личности.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М.: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Просвещение, 1985.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68"/>
        </w:tabs>
        <w:spacing w:line="232" w:lineRule="auto"/>
        <w:ind w:left="113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Новиков А. М., Новиков Д. А</w:t>
      </w:r>
      <w:r>
        <w:rPr>
          <w:color w:val="231F20"/>
          <w:sz w:val="18"/>
        </w:rPr>
        <w:t>. Образовательный проект (методология образовательной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деятельности). — М.: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Эгвес, 2004.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30"/>
        </w:tabs>
        <w:spacing w:line="232" w:lineRule="auto"/>
        <w:ind w:left="113" w:right="108" w:firstLine="368"/>
        <w:jc w:val="both"/>
        <w:rPr>
          <w:sz w:val="18"/>
        </w:rPr>
      </w:pPr>
      <w:r>
        <w:rPr>
          <w:i/>
          <w:color w:val="231F20"/>
          <w:spacing w:val="-1"/>
          <w:sz w:val="18"/>
        </w:rPr>
        <w:t>Новоселова</w:t>
      </w:r>
      <w:r>
        <w:rPr>
          <w:i/>
          <w:color w:val="231F20"/>
          <w:spacing w:val="-22"/>
          <w:sz w:val="18"/>
        </w:rPr>
        <w:t xml:space="preserve"> </w:t>
      </w:r>
      <w:r>
        <w:rPr>
          <w:i/>
          <w:color w:val="231F20"/>
          <w:spacing w:val="-1"/>
          <w:sz w:val="18"/>
        </w:rPr>
        <w:t>С.</w:t>
      </w:r>
      <w:r>
        <w:rPr>
          <w:i/>
          <w:color w:val="231F20"/>
          <w:spacing w:val="-21"/>
          <w:sz w:val="18"/>
        </w:rPr>
        <w:t xml:space="preserve"> </w:t>
      </w:r>
      <w:r>
        <w:rPr>
          <w:i/>
          <w:color w:val="231F20"/>
          <w:spacing w:val="-1"/>
          <w:sz w:val="18"/>
        </w:rPr>
        <w:t>Л</w:t>
      </w:r>
      <w:r>
        <w:rPr>
          <w:color w:val="231F20"/>
          <w:spacing w:val="-1"/>
          <w:sz w:val="18"/>
        </w:rPr>
        <w:t>.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1"/>
          <w:sz w:val="18"/>
        </w:rPr>
        <w:t>Развивающая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1"/>
          <w:sz w:val="18"/>
        </w:rPr>
        <w:t>предметная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1"/>
          <w:sz w:val="18"/>
        </w:rPr>
        <w:t>среда.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1"/>
          <w:sz w:val="18"/>
        </w:rPr>
        <w:t>—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1"/>
          <w:sz w:val="18"/>
        </w:rPr>
        <w:t>М.,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1"/>
          <w:sz w:val="18"/>
        </w:rPr>
        <w:t>2001.</w:t>
      </w:r>
      <w:r>
        <w:rPr>
          <w:color w:val="231F20"/>
          <w:spacing w:val="-22"/>
          <w:sz w:val="18"/>
        </w:rPr>
        <w:t xml:space="preserve"> </w:t>
      </w:r>
      <w:r>
        <w:rPr>
          <w:i/>
          <w:color w:val="231F20"/>
          <w:spacing w:val="-1"/>
          <w:sz w:val="18"/>
        </w:rPr>
        <w:t>Новоселова</w:t>
      </w:r>
      <w:r>
        <w:rPr>
          <w:i/>
          <w:color w:val="231F20"/>
          <w:spacing w:val="-21"/>
          <w:sz w:val="18"/>
        </w:rPr>
        <w:t xml:space="preserve"> </w:t>
      </w:r>
      <w:r>
        <w:rPr>
          <w:i/>
          <w:color w:val="231F20"/>
          <w:sz w:val="18"/>
        </w:rPr>
        <w:t>С</w:t>
      </w:r>
      <w:r>
        <w:rPr>
          <w:color w:val="231F20"/>
          <w:sz w:val="18"/>
        </w:rPr>
        <w:t>.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Развивающая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предметная среда. Методические рекомендации. — М.: ДОМ Центр инноваций в педагогике,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1995.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89"/>
        </w:tabs>
        <w:spacing w:line="232" w:lineRule="auto"/>
        <w:ind w:left="113" w:right="108" w:firstLine="368"/>
        <w:jc w:val="both"/>
        <w:rPr>
          <w:sz w:val="18"/>
        </w:rPr>
      </w:pPr>
      <w:r>
        <w:rPr>
          <w:color w:val="231F20"/>
          <w:sz w:val="18"/>
        </w:rPr>
        <w:t>Обеспечение психологической безопасности в образовательном учреждении: Практ.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рук.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И.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А.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Баева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др. /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Под ред.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И.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Баевой.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— СПб.: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Речь, 2006.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90"/>
        </w:tabs>
        <w:spacing w:line="232" w:lineRule="auto"/>
        <w:ind w:left="113" w:right="108" w:firstLine="368"/>
        <w:jc w:val="both"/>
        <w:rPr>
          <w:sz w:val="18"/>
        </w:rPr>
      </w:pPr>
      <w:r>
        <w:rPr>
          <w:color w:val="231F20"/>
          <w:sz w:val="18"/>
        </w:rPr>
        <w:t>Основы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безопасности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детей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дошкольного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возраста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Н.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Н.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Авдеева,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О.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Л.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Князева,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Р.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Б.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Стеркина. —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М.: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Просвещение, 2007.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81"/>
        </w:tabs>
        <w:spacing w:line="232" w:lineRule="auto"/>
        <w:ind w:left="113" w:right="108" w:firstLine="368"/>
        <w:jc w:val="both"/>
        <w:rPr>
          <w:sz w:val="18"/>
        </w:rPr>
      </w:pPr>
      <w:r>
        <w:rPr>
          <w:color w:val="231F20"/>
          <w:sz w:val="18"/>
        </w:rPr>
        <w:t>Основы психологической безопасности. Часть 1. Бэкмология [Электронный ресурс].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Режим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доступа:</w:t>
      </w:r>
      <w:r>
        <w:rPr>
          <w:color w:val="231F20"/>
          <w:spacing w:val="-1"/>
          <w:sz w:val="18"/>
        </w:rPr>
        <w:t xml:space="preserve"> </w:t>
      </w:r>
      <w:hyperlink r:id="rId44">
        <w:r>
          <w:rPr>
            <w:color w:val="231F20"/>
            <w:sz w:val="18"/>
          </w:rPr>
          <w:t>http://becmology.ru,</w:t>
        </w:r>
      </w:hyperlink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свободный.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Загл.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экрана.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Яз.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рус.,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англ.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852"/>
        </w:tabs>
        <w:spacing w:line="232" w:lineRule="auto"/>
        <w:ind w:left="113" w:right="108" w:firstLine="368"/>
        <w:jc w:val="both"/>
        <w:rPr>
          <w:sz w:val="18"/>
        </w:rPr>
      </w:pPr>
      <w:r>
        <w:rPr>
          <w:color w:val="231F20"/>
          <w:sz w:val="18"/>
        </w:rPr>
        <w:t>Особенности</w:t>
      </w:r>
      <w:r>
        <w:rPr>
          <w:color w:val="231F20"/>
          <w:spacing w:val="46"/>
          <w:sz w:val="18"/>
        </w:rPr>
        <w:t xml:space="preserve"> </w:t>
      </w:r>
      <w:r>
        <w:rPr>
          <w:color w:val="231F20"/>
          <w:sz w:val="18"/>
        </w:rPr>
        <w:t>психического</w:t>
      </w:r>
      <w:r>
        <w:rPr>
          <w:color w:val="231F20"/>
          <w:spacing w:val="46"/>
          <w:sz w:val="18"/>
        </w:rPr>
        <w:t xml:space="preserve"> </w:t>
      </w:r>
      <w:r>
        <w:rPr>
          <w:color w:val="231F20"/>
          <w:sz w:val="18"/>
        </w:rPr>
        <w:t>развития   детей   6—7-летнего   возраста   /   Под   ред.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Д.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Б.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Эльконина,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А.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Л.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Венгера. —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М.: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Педагогика, 1988.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56"/>
        </w:tabs>
        <w:spacing w:line="232" w:lineRule="auto"/>
        <w:ind w:left="113" w:right="108" w:firstLine="368"/>
        <w:jc w:val="both"/>
        <w:rPr>
          <w:sz w:val="18"/>
        </w:rPr>
      </w:pPr>
      <w:r>
        <w:rPr>
          <w:i/>
          <w:color w:val="231F20"/>
          <w:sz w:val="18"/>
        </w:rPr>
        <w:t>Пахомова Н. Ю</w:t>
      </w:r>
      <w:r>
        <w:rPr>
          <w:color w:val="231F20"/>
          <w:sz w:val="18"/>
        </w:rPr>
        <w:t>. Метод учебного проекта в образовательном учреждении: Пособие для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учителей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студентов педагогических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вузов.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— М.: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АРКТИ,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2003.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72"/>
        </w:tabs>
        <w:spacing w:line="232" w:lineRule="auto"/>
        <w:ind w:left="113" w:right="108" w:firstLine="368"/>
        <w:jc w:val="both"/>
        <w:rPr>
          <w:sz w:val="18"/>
        </w:rPr>
      </w:pPr>
      <w:r>
        <w:rPr>
          <w:i/>
          <w:color w:val="231F20"/>
          <w:sz w:val="18"/>
        </w:rPr>
        <w:t>Пелихова А. В</w:t>
      </w:r>
      <w:r>
        <w:rPr>
          <w:color w:val="231F20"/>
          <w:sz w:val="18"/>
        </w:rPr>
        <w:t>. Педагогическое сопровождение семьи в обеспечении социальной без-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опасности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ребенка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дошкольного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возраста: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Дис.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...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канд.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пед.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наук.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Челябинск,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2011.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61"/>
        </w:tabs>
        <w:spacing w:line="232" w:lineRule="auto"/>
        <w:ind w:left="113" w:right="108" w:firstLine="368"/>
        <w:jc w:val="both"/>
        <w:rPr>
          <w:sz w:val="18"/>
        </w:rPr>
      </w:pPr>
      <w:r>
        <w:rPr>
          <w:i/>
          <w:color w:val="231F20"/>
          <w:sz w:val="18"/>
        </w:rPr>
        <w:t>Пиаже Ж</w:t>
      </w:r>
      <w:r>
        <w:rPr>
          <w:color w:val="231F20"/>
          <w:sz w:val="18"/>
        </w:rPr>
        <w:t>. Избранные психологические труды. — М.: Международная педагогическая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академия,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1994.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45"/>
        </w:tabs>
        <w:spacing w:line="232" w:lineRule="auto"/>
        <w:ind w:left="113" w:right="108" w:firstLine="368"/>
        <w:jc w:val="both"/>
        <w:rPr>
          <w:sz w:val="18"/>
        </w:rPr>
      </w:pPr>
      <w:r>
        <w:rPr>
          <w:i/>
          <w:color w:val="231F20"/>
          <w:spacing w:val="-1"/>
          <w:sz w:val="18"/>
        </w:rPr>
        <w:t>Плотникова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pacing w:val="-1"/>
          <w:sz w:val="18"/>
        </w:rPr>
        <w:t>Е.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pacing w:val="-1"/>
          <w:sz w:val="18"/>
        </w:rPr>
        <w:t>В</w:t>
      </w:r>
      <w:r>
        <w:rPr>
          <w:color w:val="231F20"/>
          <w:spacing w:val="-1"/>
          <w:sz w:val="18"/>
        </w:rPr>
        <w:t>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Воспитание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навыков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безопасного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поведения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детей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дошкольного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воз-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раста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//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Управление ДОУ.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2003.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№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100.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54"/>
        </w:tabs>
        <w:spacing w:line="232" w:lineRule="auto"/>
        <w:ind w:left="113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Поддьяков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Н.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Н</w:t>
      </w:r>
      <w:r>
        <w:rPr>
          <w:color w:val="231F20"/>
          <w:sz w:val="18"/>
        </w:rPr>
        <w:t>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Проблемное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обучение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творчество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дошкольников.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М.: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Педагогика,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1998.</w:t>
      </w:r>
    </w:p>
    <w:p w:rsidR="00A1623B" w:rsidRDefault="00A1623B">
      <w:pPr>
        <w:spacing w:line="232" w:lineRule="auto"/>
        <w:jc w:val="both"/>
        <w:rPr>
          <w:sz w:val="18"/>
        </w:rPr>
        <w:sectPr w:rsidR="00A1623B">
          <w:pgSz w:w="9360" w:h="12080"/>
          <w:pgMar w:top="700" w:right="880" w:bottom="840" w:left="880" w:header="0" w:footer="659" w:gutter="0"/>
          <w:cols w:space="720"/>
        </w:sectPr>
      </w:pPr>
    </w:p>
    <w:p w:rsidR="00A1623B" w:rsidRDefault="006927C0">
      <w:pPr>
        <w:pStyle w:val="a4"/>
        <w:numPr>
          <w:ilvl w:val="0"/>
          <w:numId w:val="2"/>
        </w:numPr>
        <w:tabs>
          <w:tab w:val="left" w:pos="751"/>
        </w:tabs>
        <w:spacing w:before="66" w:line="203" w:lineRule="exact"/>
        <w:ind w:left="750" w:hanging="271"/>
        <w:jc w:val="both"/>
        <w:rPr>
          <w:sz w:val="18"/>
        </w:rPr>
      </w:pPr>
      <w:r>
        <w:rPr>
          <w:i/>
          <w:color w:val="231F20"/>
          <w:sz w:val="18"/>
        </w:rPr>
        <w:t>Подласый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И.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П</w:t>
      </w:r>
      <w:r>
        <w:rPr>
          <w:color w:val="231F20"/>
          <w:sz w:val="18"/>
        </w:rPr>
        <w:t>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Педагогика.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М.: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Владос,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2007.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65"/>
        </w:tabs>
        <w:spacing w:before="1" w:line="232" w:lineRule="auto"/>
        <w:ind w:right="109" w:firstLine="368"/>
        <w:jc w:val="both"/>
        <w:rPr>
          <w:sz w:val="18"/>
        </w:rPr>
      </w:pPr>
      <w:r>
        <w:rPr>
          <w:color w:val="231F20"/>
          <w:sz w:val="18"/>
        </w:rPr>
        <w:t>Приказ Минобрнауки России от 17.10.2013 г. № 1155 «Об утверждении федерального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государственного образовательного стандарта дошкольного образования» // Российская газета.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25.11.2013.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Федеральный выпуск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№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6241.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71"/>
        </w:tabs>
        <w:spacing w:line="232" w:lineRule="auto"/>
        <w:ind w:right="109" w:firstLine="368"/>
        <w:jc w:val="both"/>
        <w:rPr>
          <w:sz w:val="18"/>
        </w:rPr>
      </w:pPr>
      <w:r>
        <w:rPr>
          <w:color w:val="231F20"/>
          <w:sz w:val="18"/>
        </w:rPr>
        <w:t>Приказ Министерства образования и науки Российской Федерации «Об утверждении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порядка организации и осуществления образовательной деятельности по основным общеоб-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разовательным программам — образовательным программам дошкольного образования» от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30.08.2013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г. №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1014.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53"/>
        </w:tabs>
        <w:spacing w:line="232" w:lineRule="auto"/>
        <w:ind w:right="108" w:firstLine="368"/>
        <w:jc w:val="both"/>
        <w:rPr>
          <w:sz w:val="18"/>
        </w:rPr>
      </w:pPr>
      <w:r>
        <w:rPr>
          <w:color w:val="231F20"/>
          <w:sz w:val="18"/>
        </w:rPr>
        <w:t>Постановление Правительства Российской Федерации «Об осуществлении мониторин-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га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системы образования» от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5.08.2013 г. №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662.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74"/>
        </w:tabs>
        <w:spacing w:line="232" w:lineRule="auto"/>
        <w:ind w:right="110" w:firstLine="368"/>
        <w:jc w:val="both"/>
        <w:rPr>
          <w:sz w:val="18"/>
        </w:rPr>
      </w:pPr>
      <w:r>
        <w:rPr>
          <w:color w:val="231F20"/>
          <w:sz w:val="18"/>
        </w:rPr>
        <w:t>Постановление Правительства Российской Федерации «О Федеральной целевой про-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грамме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развития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образования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2011—2015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годы»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от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07.02.2011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г.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№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61.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33"/>
        </w:tabs>
        <w:spacing w:line="232" w:lineRule="auto"/>
        <w:ind w:left="111" w:right="110" w:firstLine="368"/>
        <w:jc w:val="both"/>
        <w:rPr>
          <w:sz w:val="18"/>
        </w:rPr>
      </w:pPr>
      <w:r>
        <w:rPr>
          <w:color w:val="231F20"/>
          <w:spacing w:val="-1"/>
          <w:sz w:val="18"/>
        </w:rPr>
        <w:t>Примерная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1"/>
          <w:sz w:val="18"/>
        </w:rPr>
        <w:t>основная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1"/>
          <w:sz w:val="18"/>
        </w:rPr>
        <w:t>образовательная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1"/>
          <w:sz w:val="18"/>
        </w:rPr>
        <w:t>программа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1"/>
          <w:sz w:val="18"/>
        </w:rPr>
        <w:t>дошкольного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образования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«Мир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откры-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тий»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Под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общей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ред.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Л.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Г.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Петерсон,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А.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Лыковой.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М.: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Институт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системно-деятельностной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педагогики,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2014.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74"/>
        </w:tabs>
        <w:spacing w:line="232" w:lineRule="auto"/>
        <w:ind w:left="111" w:right="110" w:firstLine="368"/>
        <w:jc w:val="both"/>
        <w:rPr>
          <w:sz w:val="18"/>
        </w:rPr>
      </w:pPr>
      <w:r>
        <w:rPr>
          <w:color w:val="231F20"/>
          <w:sz w:val="18"/>
        </w:rPr>
        <w:t>Примерная основная общеобразовательная программа дошкольного образования «От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рождения до школы» / Под ред. Н. Е. Вераксы, Т. С. Комаровой. М. А. Васильевой. — М.: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Мозаика-синтез,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2014.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68"/>
        </w:tabs>
        <w:spacing w:line="232" w:lineRule="auto"/>
        <w:ind w:left="111" w:right="110" w:firstLine="368"/>
        <w:jc w:val="both"/>
        <w:rPr>
          <w:sz w:val="18"/>
        </w:rPr>
      </w:pPr>
      <w:r>
        <w:rPr>
          <w:color w:val="231F20"/>
          <w:sz w:val="18"/>
        </w:rPr>
        <w:t>Примерная основная образовательная программа дошкольного образования «Успех» /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Под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ред. Н.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В. Фединой. —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М.: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Просвещение, 2015.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44"/>
        </w:tabs>
        <w:spacing w:line="232" w:lineRule="auto"/>
        <w:ind w:left="111" w:right="109" w:firstLine="368"/>
        <w:jc w:val="both"/>
        <w:rPr>
          <w:sz w:val="18"/>
        </w:rPr>
      </w:pPr>
      <w:r>
        <w:rPr>
          <w:color w:val="231F20"/>
          <w:spacing w:val="-1"/>
          <w:sz w:val="18"/>
        </w:rPr>
        <w:t>Профессионализм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современного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педагога: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методика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оценки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уровня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квалификации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педа-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гогических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работников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Под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науч.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ред.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В.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Шадрикова.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М.: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Логос,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2011.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828"/>
        </w:tabs>
        <w:spacing w:line="232" w:lineRule="auto"/>
        <w:ind w:left="111" w:right="109" w:firstLine="368"/>
        <w:jc w:val="both"/>
        <w:rPr>
          <w:sz w:val="18"/>
        </w:rPr>
      </w:pPr>
      <w:r>
        <w:rPr>
          <w:color w:val="231F20"/>
          <w:sz w:val="18"/>
        </w:rPr>
        <w:t>Распоряжение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Правительства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Российской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Федерации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«Об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утверждении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государ-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ственной программы Российской Федерации „Развитие образования“ на 2013—2020 годы» от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15.05.2013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г. №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792-р.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46"/>
        </w:tabs>
        <w:spacing w:line="232" w:lineRule="auto"/>
        <w:ind w:left="111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Руссо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Ж.-Ж</w:t>
      </w:r>
      <w:r>
        <w:rPr>
          <w:color w:val="231F20"/>
          <w:sz w:val="18"/>
        </w:rPr>
        <w:t>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Эмиль,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или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воспитании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//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Руссо.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Антология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гуманной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педагогики.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М.: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ИД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Ш. Амонашвили,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2002.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54"/>
        </w:tabs>
        <w:spacing w:line="232" w:lineRule="auto"/>
        <w:ind w:left="111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Садретдинова А. И</w:t>
      </w:r>
      <w:r>
        <w:rPr>
          <w:color w:val="231F20"/>
          <w:sz w:val="18"/>
        </w:rPr>
        <w:t>. Педагогическое проектирование образовательной среды формиро-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вания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культуры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безопасности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жизнедеятельности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дошкольников.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Дисс.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канд.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пед.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наук.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—</w:t>
      </w:r>
    </w:p>
    <w:p w:rsidR="00A1623B" w:rsidRDefault="006927C0">
      <w:pPr>
        <w:spacing w:line="197" w:lineRule="exact"/>
        <w:ind w:left="111"/>
        <w:jc w:val="both"/>
        <w:rPr>
          <w:sz w:val="18"/>
        </w:rPr>
      </w:pPr>
      <w:r>
        <w:rPr>
          <w:color w:val="231F20"/>
          <w:spacing w:val="-1"/>
          <w:sz w:val="18"/>
        </w:rPr>
        <w:t>Екатеринбург,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2009.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47"/>
        </w:tabs>
        <w:spacing w:line="232" w:lineRule="auto"/>
        <w:ind w:left="111" w:right="110" w:firstLine="368"/>
        <w:rPr>
          <w:sz w:val="18"/>
        </w:rPr>
      </w:pPr>
      <w:r>
        <w:rPr>
          <w:i/>
          <w:color w:val="231F20"/>
          <w:sz w:val="18"/>
        </w:rPr>
        <w:t>Сапронов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В</w:t>
      </w:r>
      <w:r>
        <w:rPr>
          <w:color w:val="231F20"/>
          <w:sz w:val="18"/>
        </w:rPr>
        <w:t>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личности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безопасности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типа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компетентности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области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ОБЖ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//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Основы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безопасности жизни. 2002. №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3. С. 6—8.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52"/>
        </w:tabs>
        <w:spacing w:line="232" w:lineRule="auto"/>
        <w:ind w:left="111" w:right="110" w:firstLine="368"/>
        <w:rPr>
          <w:sz w:val="18"/>
        </w:rPr>
      </w:pPr>
      <w:r>
        <w:rPr>
          <w:color w:val="231F20"/>
          <w:sz w:val="18"/>
        </w:rPr>
        <w:t>Семейный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кодекс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Российской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Федерации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[Электронный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ресурс].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Режим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доступа: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http://</w:t>
      </w:r>
      <w:r>
        <w:rPr>
          <w:color w:val="231F20"/>
          <w:spacing w:val="-42"/>
          <w:sz w:val="18"/>
        </w:rPr>
        <w:t xml:space="preserve"> </w:t>
      </w:r>
      <w:hyperlink r:id="rId45">
        <w:r>
          <w:rPr>
            <w:color w:val="231F20"/>
            <w:sz w:val="18"/>
          </w:rPr>
          <w:t>www.consultant.ru,</w:t>
        </w:r>
      </w:hyperlink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свободный.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Загл.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экрана.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Яз.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рус.,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англ.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38"/>
        </w:tabs>
        <w:spacing w:line="232" w:lineRule="auto"/>
        <w:ind w:left="111" w:right="110" w:firstLine="368"/>
        <w:rPr>
          <w:sz w:val="18"/>
        </w:rPr>
      </w:pPr>
      <w:r>
        <w:rPr>
          <w:i/>
          <w:color w:val="231F20"/>
          <w:spacing w:val="-1"/>
          <w:sz w:val="18"/>
        </w:rPr>
        <w:t>Сериков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pacing w:val="-1"/>
          <w:sz w:val="18"/>
        </w:rPr>
        <w:t>В.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pacing w:val="-1"/>
          <w:sz w:val="18"/>
        </w:rPr>
        <w:t>В</w:t>
      </w:r>
      <w:r>
        <w:rPr>
          <w:color w:val="231F20"/>
          <w:spacing w:val="-1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Личностный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подход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в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образовании: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концепция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и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1"/>
          <w:sz w:val="18"/>
        </w:rPr>
        <w:t>технологии.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Волгоград: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Перемена,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1994.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49"/>
        </w:tabs>
        <w:spacing w:line="232" w:lineRule="auto"/>
        <w:ind w:left="111" w:right="110" w:firstLine="368"/>
        <w:rPr>
          <w:sz w:val="18"/>
        </w:rPr>
      </w:pPr>
      <w:r>
        <w:rPr>
          <w:i/>
          <w:color w:val="231F20"/>
          <w:sz w:val="18"/>
        </w:rPr>
        <w:t>Слободчиков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В.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И.,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Исаев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Е.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color w:val="231F20"/>
          <w:sz w:val="18"/>
        </w:rPr>
        <w:t>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Основы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психологической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антропологии.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Психология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че-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ловека: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введение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психологию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субъективности.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М.: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Школа-Пресс,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1995.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69"/>
        </w:tabs>
        <w:spacing w:line="232" w:lineRule="auto"/>
        <w:ind w:left="111" w:right="110" w:firstLine="368"/>
        <w:rPr>
          <w:sz w:val="18"/>
        </w:rPr>
      </w:pPr>
      <w:r>
        <w:rPr>
          <w:i/>
          <w:color w:val="231F20"/>
          <w:sz w:val="18"/>
        </w:rPr>
        <w:t>Смирнова</w:t>
      </w:r>
      <w:r>
        <w:rPr>
          <w:i/>
          <w:color w:val="231F20"/>
          <w:spacing w:val="12"/>
          <w:sz w:val="18"/>
        </w:rPr>
        <w:t xml:space="preserve"> </w:t>
      </w:r>
      <w:r>
        <w:rPr>
          <w:i/>
          <w:color w:val="231F20"/>
          <w:sz w:val="18"/>
        </w:rPr>
        <w:t>Е.</w:t>
      </w:r>
      <w:r>
        <w:rPr>
          <w:i/>
          <w:color w:val="231F20"/>
          <w:spacing w:val="12"/>
          <w:sz w:val="18"/>
        </w:rPr>
        <w:t xml:space="preserve"> </w:t>
      </w:r>
      <w:r>
        <w:rPr>
          <w:i/>
          <w:color w:val="231F20"/>
          <w:sz w:val="18"/>
        </w:rPr>
        <w:t>О</w:t>
      </w:r>
      <w:r>
        <w:rPr>
          <w:color w:val="231F20"/>
          <w:sz w:val="18"/>
        </w:rPr>
        <w:t>.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Условия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предпосылки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развития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произвольного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поведения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раннем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дошкольном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детстве.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Дисс.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...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докт.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психол.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наук.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М.,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1992.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59"/>
        </w:tabs>
        <w:spacing w:line="232" w:lineRule="auto"/>
        <w:ind w:left="111" w:right="110" w:firstLine="368"/>
        <w:rPr>
          <w:sz w:val="18"/>
        </w:rPr>
      </w:pPr>
      <w:r>
        <w:rPr>
          <w:i/>
          <w:color w:val="231F20"/>
          <w:sz w:val="18"/>
        </w:rPr>
        <w:t>Соломин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В.</w:t>
      </w:r>
      <w:r>
        <w:rPr>
          <w:i/>
          <w:color w:val="231F20"/>
          <w:spacing w:val="4"/>
          <w:sz w:val="18"/>
        </w:rPr>
        <w:t xml:space="preserve"> </w:t>
      </w:r>
      <w:r>
        <w:rPr>
          <w:i/>
          <w:color w:val="231F20"/>
          <w:sz w:val="18"/>
        </w:rPr>
        <w:t>П.,</w:t>
      </w:r>
      <w:r>
        <w:rPr>
          <w:i/>
          <w:color w:val="231F20"/>
          <w:spacing w:val="4"/>
          <w:sz w:val="18"/>
        </w:rPr>
        <w:t xml:space="preserve"> </w:t>
      </w:r>
      <w:r>
        <w:rPr>
          <w:i/>
          <w:color w:val="231F20"/>
          <w:sz w:val="18"/>
        </w:rPr>
        <w:t>Михайлов</w:t>
      </w:r>
      <w:r>
        <w:rPr>
          <w:i/>
          <w:color w:val="231F20"/>
          <w:spacing w:val="4"/>
          <w:sz w:val="18"/>
        </w:rPr>
        <w:t xml:space="preserve"> </w:t>
      </w:r>
      <w:r>
        <w:rPr>
          <w:i/>
          <w:color w:val="231F20"/>
          <w:sz w:val="18"/>
        </w:rPr>
        <w:t>Л.</w:t>
      </w:r>
      <w:r>
        <w:rPr>
          <w:i/>
          <w:color w:val="231F20"/>
          <w:spacing w:val="4"/>
          <w:sz w:val="18"/>
        </w:rPr>
        <w:t xml:space="preserve"> </w:t>
      </w:r>
      <w:r>
        <w:rPr>
          <w:i/>
          <w:color w:val="231F20"/>
          <w:sz w:val="18"/>
        </w:rPr>
        <w:t>А.,</w:t>
      </w:r>
      <w:r>
        <w:rPr>
          <w:i/>
          <w:color w:val="231F20"/>
          <w:spacing w:val="4"/>
          <w:sz w:val="18"/>
        </w:rPr>
        <w:t xml:space="preserve"> </w:t>
      </w:r>
      <w:r>
        <w:rPr>
          <w:i/>
          <w:color w:val="231F20"/>
          <w:sz w:val="18"/>
        </w:rPr>
        <w:t>Маликова</w:t>
      </w:r>
      <w:r>
        <w:rPr>
          <w:i/>
          <w:color w:val="231F20"/>
          <w:spacing w:val="4"/>
          <w:sz w:val="18"/>
        </w:rPr>
        <w:t xml:space="preserve"> </w:t>
      </w:r>
      <w:r>
        <w:rPr>
          <w:i/>
          <w:color w:val="231F20"/>
          <w:sz w:val="18"/>
        </w:rPr>
        <w:t>Т.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В.,</w:t>
      </w:r>
      <w:r>
        <w:rPr>
          <w:i/>
          <w:color w:val="231F20"/>
          <w:spacing w:val="4"/>
          <w:sz w:val="18"/>
        </w:rPr>
        <w:t xml:space="preserve"> </w:t>
      </w:r>
      <w:r>
        <w:rPr>
          <w:i/>
          <w:color w:val="231F20"/>
          <w:sz w:val="18"/>
        </w:rPr>
        <w:t>Шатровой</w:t>
      </w:r>
      <w:r>
        <w:rPr>
          <w:i/>
          <w:color w:val="231F20"/>
          <w:spacing w:val="4"/>
          <w:sz w:val="18"/>
        </w:rPr>
        <w:t xml:space="preserve"> </w:t>
      </w:r>
      <w:r>
        <w:rPr>
          <w:i/>
          <w:color w:val="231F20"/>
          <w:sz w:val="18"/>
        </w:rPr>
        <w:t>О.</w:t>
      </w:r>
      <w:r>
        <w:rPr>
          <w:i/>
          <w:color w:val="231F20"/>
          <w:spacing w:val="4"/>
          <w:sz w:val="18"/>
        </w:rPr>
        <w:t xml:space="preserve"> </w:t>
      </w:r>
      <w:r>
        <w:rPr>
          <w:i/>
          <w:color w:val="231F20"/>
          <w:sz w:val="18"/>
        </w:rPr>
        <w:t>В</w:t>
      </w:r>
      <w:r>
        <w:rPr>
          <w:color w:val="231F20"/>
          <w:sz w:val="18"/>
        </w:rPr>
        <w:t>.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Психологическая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без-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опасность: Учеб. пос. — М.: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Дрофа,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2008.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50"/>
        </w:tabs>
        <w:spacing w:line="232" w:lineRule="auto"/>
        <w:ind w:left="111" w:right="109" w:firstLine="368"/>
        <w:rPr>
          <w:sz w:val="18"/>
        </w:rPr>
      </w:pPr>
      <w:r>
        <w:rPr>
          <w:i/>
          <w:color w:val="231F20"/>
          <w:sz w:val="18"/>
        </w:rPr>
        <w:t>Степанов Б. М</w:t>
      </w:r>
      <w:r>
        <w:rPr>
          <w:color w:val="231F20"/>
          <w:sz w:val="18"/>
        </w:rPr>
        <w:t>. О формировании основных понятий безопасности // Безопасность жиз-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недеятельности. 2003. №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3. С. 2—6.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62"/>
        </w:tabs>
        <w:spacing w:line="232" w:lineRule="auto"/>
        <w:ind w:left="111" w:right="110" w:firstLine="368"/>
        <w:rPr>
          <w:sz w:val="18"/>
        </w:rPr>
      </w:pPr>
      <w:r>
        <w:rPr>
          <w:i/>
          <w:color w:val="231F20"/>
          <w:sz w:val="18"/>
        </w:rPr>
        <w:t>Степанов</w:t>
      </w:r>
      <w:r>
        <w:rPr>
          <w:i/>
          <w:color w:val="231F20"/>
          <w:spacing w:val="6"/>
          <w:sz w:val="18"/>
        </w:rPr>
        <w:t xml:space="preserve"> </w:t>
      </w:r>
      <w:r>
        <w:rPr>
          <w:i/>
          <w:color w:val="231F20"/>
          <w:sz w:val="18"/>
        </w:rPr>
        <w:t>В.</w:t>
      </w:r>
      <w:r>
        <w:rPr>
          <w:i/>
          <w:color w:val="231F20"/>
          <w:spacing w:val="6"/>
          <w:sz w:val="18"/>
        </w:rPr>
        <w:t xml:space="preserve"> </w:t>
      </w:r>
      <w:r>
        <w:rPr>
          <w:i/>
          <w:color w:val="231F20"/>
          <w:sz w:val="18"/>
        </w:rPr>
        <w:t>М</w:t>
      </w:r>
      <w:r>
        <w:rPr>
          <w:color w:val="231F20"/>
          <w:sz w:val="18"/>
        </w:rPr>
        <w:t>.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Организация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развивающего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образовательного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пространства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иннова-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ционной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школе.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Автореф.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дисс.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... канд.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пед.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наук.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Иркутск, 1999.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64"/>
          <w:tab w:val="left" w:leader="dot" w:pos="4421"/>
        </w:tabs>
        <w:spacing w:line="232" w:lineRule="auto"/>
        <w:ind w:left="111" w:right="110" w:firstLine="368"/>
        <w:rPr>
          <w:sz w:val="18"/>
        </w:rPr>
      </w:pPr>
      <w:r>
        <w:rPr>
          <w:i/>
          <w:color w:val="231F20"/>
          <w:sz w:val="18"/>
        </w:rPr>
        <w:t>Сулла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М.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Б</w:t>
      </w:r>
      <w:r>
        <w:rPr>
          <w:color w:val="231F20"/>
          <w:sz w:val="18"/>
        </w:rPr>
        <w:t>.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Педагогические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основы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формирования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учащихся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общеобразовательных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школ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готовности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к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безопасной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деятельности: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Дисс.</w:t>
      </w:r>
      <w:r>
        <w:rPr>
          <w:color w:val="231F20"/>
          <w:sz w:val="18"/>
        </w:rPr>
        <w:tab/>
        <w:t>докт.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пед.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наук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виде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научного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докла-</w:t>
      </w:r>
    </w:p>
    <w:p w:rsidR="00A1623B" w:rsidRDefault="006927C0">
      <w:pPr>
        <w:spacing w:line="197" w:lineRule="exact"/>
        <w:ind w:left="111"/>
        <w:rPr>
          <w:sz w:val="18"/>
        </w:rPr>
      </w:pPr>
      <w:r>
        <w:rPr>
          <w:color w:val="231F20"/>
          <w:sz w:val="18"/>
        </w:rPr>
        <w:t>да.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— М.,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1998.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50"/>
        </w:tabs>
        <w:spacing w:line="203" w:lineRule="exact"/>
        <w:ind w:left="749" w:hanging="271"/>
        <w:rPr>
          <w:sz w:val="18"/>
        </w:rPr>
      </w:pPr>
      <w:r>
        <w:rPr>
          <w:i/>
          <w:color w:val="231F20"/>
          <w:sz w:val="18"/>
        </w:rPr>
        <w:t>Сухомлинский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В.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А</w:t>
      </w:r>
      <w:r>
        <w:rPr>
          <w:color w:val="231F20"/>
          <w:sz w:val="18"/>
        </w:rPr>
        <w:t>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Родительская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педагогика.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М.: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Знание,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1978.</w:t>
      </w:r>
    </w:p>
    <w:p w:rsidR="00A1623B" w:rsidRDefault="00A1623B">
      <w:pPr>
        <w:spacing w:line="203" w:lineRule="exact"/>
        <w:rPr>
          <w:sz w:val="18"/>
        </w:rPr>
        <w:sectPr w:rsidR="00A1623B">
          <w:pgSz w:w="9360" w:h="12080"/>
          <w:pgMar w:top="700" w:right="880" w:bottom="840" w:left="880" w:header="0" w:footer="659" w:gutter="0"/>
          <w:cols w:space="720"/>
        </w:sectPr>
      </w:pPr>
    </w:p>
    <w:p w:rsidR="00A1623B" w:rsidRDefault="006927C0">
      <w:pPr>
        <w:pStyle w:val="a4"/>
        <w:numPr>
          <w:ilvl w:val="0"/>
          <w:numId w:val="2"/>
        </w:numPr>
        <w:tabs>
          <w:tab w:val="left" w:pos="758"/>
        </w:tabs>
        <w:spacing w:before="71" w:line="232" w:lineRule="auto"/>
        <w:ind w:left="111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 Л. Л</w:t>
      </w:r>
      <w:r>
        <w:rPr>
          <w:color w:val="231F20"/>
          <w:sz w:val="18"/>
        </w:rPr>
        <w:t>. Дошкольное образование в предшкольный период // Повышение про-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фессиональной компетентности педагога ДОУ. Вып. 2 / Под ред. Л. Л. Тимофеевой. — М.: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Педагогическое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общество России, 2013. С. 13—54.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51"/>
        </w:tabs>
        <w:spacing w:line="232" w:lineRule="auto"/>
        <w:ind w:left="111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Л.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Л.,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Королева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Н.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color w:val="231F20"/>
          <w:sz w:val="18"/>
        </w:rPr>
        <w:t>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Проблема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формирования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культуры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безопасности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до-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pacing w:val="-1"/>
          <w:sz w:val="18"/>
        </w:rPr>
        <w:t>школьников.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Семинар-практикум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//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Повышение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профессиональной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компетентности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педагога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до-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школьного образования. Вып. 4 / Под ред. Л. Л. Тимофеевой. — М.: Педагогическое общество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России, 2013.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С. 9—65.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68"/>
        </w:tabs>
        <w:spacing w:line="232" w:lineRule="auto"/>
        <w:ind w:left="111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 Л. Л</w:t>
      </w:r>
      <w:r>
        <w:rPr>
          <w:color w:val="231F20"/>
          <w:sz w:val="18"/>
        </w:rPr>
        <w:t>. Формирование культуры безопасности. Планирование образователь-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ной деятельности во второй младшей группе: методическое пособие. — СПб.: ДЕТСТВО-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ПРЕСС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</w:t>
      </w:r>
      <w:r>
        <w:rPr>
          <w:i/>
          <w:color w:val="231F20"/>
          <w:sz w:val="18"/>
        </w:rPr>
        <w:t>книга готовится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к публикации</w:t>
      </w:r>
      <w:r>
        <w:rPr>
          <w:color w:val="231F20"/>
          <w:sz w:val="18"/>
        </w:rPr>
        <w:t>).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68"/>
        </w:tabs>
        <w:spacing w:line="232" w:lineRule="auto"/>
        <w:ind w:left="111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 Л. Л</w:t>
      </w:r>
      <w:r>
        <w:rPr>
          <w:color w:val="231F20"/>
          <w:sz w:val="18"/>
        </w:rPr>
        <w:t>. Формирование культуры безопасности. Планирование образователь-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ной деятельности в средней группе: методическое пособие. — СПб.: ДЕТСТВО-ПРЕСС (</w:t>
      </w:r>
      <w:r>
        <w:rPr>
          <w:i/>
          <w:color w:val="231F20"/>
          <w:sz w:val="18"/>
        </w:rPr>
        <w:t>книга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готовится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к публикации</w:t>
      </w:r>
      <w:r>
        <w:rPr>
          <w:color w:val="231F20"/>
          <w:sz w:val="18"/>
        </w:rPr>
        <w:t>).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68"/>
        </w:tabs>
        <w:spacing w:line="232" w:lineRule="auto"/>
        <w:ind w:left="111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 Л. Л</w:t>
      </w:r>
      <w:r>
        <w:rPr>
          <w:color w:val="231F20"/>
          <w:sz w:val="18"/>
        </w:rPr>
        <w:t>. Формирование культуры безопасности. Планирование образователь-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ной деятельности в старшей группе: методическое пособие. — СПб.: ДЕТСТВО-ПРЕСС, 2014.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192 с.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61"/>
        </w:tabs>
        <w:spacing w:line="232" w:lineRule="auto"/>
        <w:ind w:left="111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 Л. Л., Корнеичева Е. Е., Грачева Н. И</w:t>
      </w:r>
      <w:r>
        <w:rPr>
          <w:color w:val="231F20"/>
          <w:sz w:val="18"/>
        </w:rPr>
        <w:t>. Формирование культуры безопасно-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сти. Планирование образовательной деятельности в подготовительной к школе группе: мето-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дическое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пособие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Под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общ.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ред.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Л.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Л.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Тимофеевой.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СПб.: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ДЕТСТВО-ПРЕСС,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2014.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192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89"/>
        </w:tabs>
        <w:spacing w:line="232" w:lineRule="auto"/>
        <w:ind w:left="111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 Л. Л</w:t>
      </w:r>
      <w:r>
        <w:rPr>
          <w:color w:val="231F20"/>
          <w:sz w:val="18"/>
        </w:rPr>
        <w:t>. Формирование культуры безопасности. Рабочая тетрадь. Старшая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группа.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— СПб.: ДЕТСТВО-ПРЕСС,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2014. 32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883"/>
        </w:tabs>
        <w:spacing w:line="232" w:lineRule="auto"/>
        <w:ind w:left="110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Л.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Л</w:t>
      </w:r>
      <w:r>
        <w:rPr>
          <w:color w:val="231F20"/>
          <w:sz w:val="18"/>
        </w:rPr>
        <w:t>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Формирование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культуры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безопасности.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Рабочая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тетрадь.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Подготовительная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школе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группа.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СПб.: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ДЕТСТВО-ПРЕСС,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2014.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32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60"/>
        </w:tabs>
        <w:spacing w:line="232" w:lineRule="auto"/>
        <w:ind w:left="110" w:right="111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 Л. Л., Королева Н. И</w:t>
      </w:r>
      <w:r>
        <w:rPr>
          <w:color w:val="231F20"/>
          <w:sz w:val="18"/>
        </w:rPr>
        <w:t>. Взаимодействие педагогов с семьями воспитанников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1"/>
          <w:sz w:val="18"/>
        </w:rPr>
        <w:t>в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процессе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формирования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культуры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безопасности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дошкольников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//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Детский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сад: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теория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прак-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тика.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2013. №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10. С. 78—94.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44"/>
        </w:tabs>
        <w:spacing w:line="232" w:lineRule="auto"/>
        <w:ind w:left="110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Л.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Л.,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Королева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Н.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color w:val="231F20"/>
          <w:sz w:val="18"/>
        </w:rPr>
        <w:t>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Роль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семьи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сохранении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психического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здоровья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детей: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проблема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обеспечения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психологической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безопасности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//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Детский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сад: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теория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практика.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2013.</w:t>
      </w:r>
    </w:p>
    <w:p w:rsidR="00A1623B" w:rsidRDefault="006927C0">
      <w:pPr>
        <w:spacing w:line="197" w:lineRule="exact"/>
        <w:ind w:left="110"/>
        <w:jc w:val="both"/>
        <w:rPr>
          <w:sz w:val="18"/>
        </w:rPr>
      </w:pPr>
      <w:r>
        <w:rPr>
          <w:color w:val="231F20"/>
          <w:sz w:val="18"/>
        </w:rPr>
        <w:t>№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5. С. 16—26.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35"/>
        </w:tabs>
        <w:spacing w:line="232" w:lineRule="auto"/>
        <w:ind w:left="110" w:right="109" w:firstLine="368"/>
        <w:jc w:val="both"/>
        <w:rPr>
          <w:sz w:val="18"/>
        </w:rPr>
      </w:pPr>
      <w:r>
        <w:rPr>
          <w:i/>
          <w:color w:val="231F20"/>
          <w:spacing w:val="-1"/>
          <w:sz w:val="18"/>
        </w:rPr>
        <w:t>Тимофеева</w:t>
      </w:r>
      <w:r>
        <w:rPr>
          <w:i/>
          <w:color w:val="231F20"/>
          <w:spacing w:val="-15"/>
          <w:sz w:val="18"/>
        </w:rPr>
        <w:t xml:space="preserve"> </w:t>
      </w:r>
      <w:r>
        <w:rPr>
          <w:i/>
          <w:color w:val="231F20"/>
          <w:spacing w:val="-1"/>
          <w:sz w:val="18"/>
        </w:rPr>
        <w:t>Л.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pacing w:val="-1"/>
          <w:sz w:val="18"/>
        </w:rPr>
        <w:t>Л.,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pacing w:val="-1"/>
          <w:sz w:val="18"/>
        </w:rPr>
        <w:t>Королева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pacing w:val="-1"/>
          <w:sz w:val="18"/>
        </w:rPr>
        <w:t>Н.</w:t>
      </w:r>
      <w:r>
        <w:rPr>
          <w:i/>
          <w:color w:val="231F20"/>
          <w:spacing w:val="-15"/>
          <w:sz w:val="18"/>
        </w:rPr>
        <w:t xml:space="preserve"> </w:t>
      </w:r>
      <w:r>
        <w:rPr>
          <w:i/>
          <w:color w:val="231F20"/>
          <w:spacing w:val="-1"/>
          <w:sz w:val="18"/>
        </w:rPr>
        <w:t>И</w:t>
      </w:r>
      <w:r>
        <w:rPr>
          <w:color w:val="231F20"/>
          <w:spacing w:val="-1"/>
          <w:sz w:val="18"/>
        </w:rPr>
        <w:t>.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1"/>
          <w:sz w:val="18"/>
        </w:rPr>
        <w:t>Формирование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культуры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1"/>
          <w:sz w:val="18"/>
        </w:rPr>
        <w:t>безопасности.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Взаимодействие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семьи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ДОО.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— СПб.: ДЕТСТВО-ПРЕСС,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2014.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47"/>
        </w:tabs>
        <w:spacing w:line="232" w:lineRule="auto"/>
        <w:ind w:left="110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Л.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Л</w:t>
      </w:r>
      <w:r>
        <w:rPr>
          <w:color w:val="231F20"/>
          <w:sz w:val="18"/>
        </w:rPr>
        <w:t>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Интегративный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подход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процессе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формирования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культуры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безопасно-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сти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дошкольников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//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Дошкольная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педагогика.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2013.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№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10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(95).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6—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12.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61"/>
        </w:tabs>
        <w:spacing w:line="232" w:lineRule="auto"/>
        <w:ind w:left="110" w:right="111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 Л. Л</w:t>
      </w:r>
      <w:r>
        <w:rPr>
          <w:color w:val="231F20"/>
          <w:sz w:val="18"/>
        </w:rPr>
        <w:t>. Компетентностный подход в дошкольном образовании // Повышение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профессиональной компетентности педагога ДОУ. Вып. 1 / Под ред. Л. Л. Тимофеевой. — М.: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Педагогическое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общество России, 2013. С. 3—40.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70"/>
        </w:tabs>
        <w:spacing w:line="232" w:lineRule="auto"/>
        <w:ind w:left="110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 Л. Л</w:t>
      </w:r>
      <w:r>
        <w:rPr>
          <w:color w:val="231F20"/>
          <w:sz w:val="18"/>
        </w:rPr>
        <w:t>. Проблемный подход в основе построения занятий со старшими до-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школьниками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//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Дошкольная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педагогика. 2013.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№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9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(94). С.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12—17.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51"/>
        </w:tabs>
        <w:spacing w:line="232" w:lineRule="auto"/>
        <w:ind w:left="110" w:right="111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Л.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Л</w:t>
      </w:r>
      <w:r>
        <w:rPr>
          <w:color w:val="231F20"/>
          <w:sz w:val="18"/>
        </w:rPr>
        <w:t>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Формирование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культуры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безопасности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дошкольников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//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Дошкольное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воспитание. 2014. №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1. С. 18—25.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50"/>
        </w:tabs>
        <w:spacing w:line="232" w:lineRule="auto"/>
        <w:ind w:left="110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Л.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Л.,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Королева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Н.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color w:val="231F20"/>
          <w:sz w:val="18"/>
        </w:rPr>
        <w:t>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Проблема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формирования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культуры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безопасности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до-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pacing w:val="-1"/>
          <w:sz w:val="18"/>
        </w:rPr>
        <w:t>школьников.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Семинар-практикум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//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Повышение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профессиональной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компетентности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педагога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до-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школьного образования. Вып. 4 / Под ред. Л. Л. Тимофеевой. — М.: Педагогическое общество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России, 2013.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С. 9—65.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51"/>
        </w:tabs>
        <w:spacing w:line="232" w:lineRule="auto"/>
        <w:ind w:left="110" w:right="111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Л.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Л</w:t>
      </w:r>
      <w:r>
        <w:rPr>
          <w:color w:val="231F20"/>
          <w:sz w:val="18"/>
        </w:rPr>
        <w:t>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Планирование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образовательной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деятельности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дошкольной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организа-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ции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//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Школа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управления образовательным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учреждением.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2013. №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9.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26—31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46"/>
        </w:tabs>
        <w:spacing w:line="232" w:lineRule="auto"/>
        <w:ind w:left="110" w:right="112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Л.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Л.,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Корнеичева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Е.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Е.,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Грачева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Н.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color w:val="231F20"/>
          <w:sz w:val="18"/>
        </w:rPr>
        <w:t>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Организационно-методическая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работа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формированию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культуры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безопасности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//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Управление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ДОУ.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2014.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№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4.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74—85.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78"/>
        </w:tabs>
        <w:spacing w:line="232" w:lineRule="auto"/>
        <w:ind w:left="110" w:right="111" w:firstLine="368"/>
        <w:jc w:val="both"/>
        <w:rPr>
          <w:sz w:val="18"/>
        </w:rPr>
      </w:pPr>
      <w:r>
        <w:rPr>
          <w:i/>
          <w:color w:val="231F20"/>
          <w:sz w:val="18"/>
        </w:rPr>
        <w:t>Трубайчук Л. В</w:t>
      </w:r>
      <w:r>
        <w:rPr>
          <w:color w:val="231F20"/>
          <w:sz w:val="18"/>
        </w:rPr>
        <w:t>. Интеграция как средство организации образовательного процесса //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Начальная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школа плюс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После.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2011. №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10.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С. 1—7.</w:t>
      </w:r>
    </w:p>
    <w:p w:rsidR="00A1623B" w:rsidRDefault="00A1623B">
      <w:pPr>
        <w:spacing w:line="232" w:lineRule="auto"/>
        <w:jc w:val="both"/>
        <w:rPr>
          <w:sz w:val="18"/>
        </w:rPr>
        <w:sectPr w:rsidR="00A1623B">
          <w:pgSz w:w="9360" w:h="12080"/>
          <w:pgMar w:top="700" w:right="880" w:bottom="840" w:left="880" w:header="0" w:footer="659" w:gutter="0"/>
          <w:cols w:space="720"/>
        </w:sectPr>
      </w:pPr>
    </w:p>
    <w:p w:rsidR="00A1623B" w:rsidRDefault="006927C0">
      <w:pPr>
        <w:pStyle w:val="a4"/>
        <w:numPr>
          <w:ilvl w:val="0"/>
          <w:numId w:val="2"/>
        </w:numPr>
        <w:tabs>
          <w:tab w:val="left" w:pos="763"/>
        </w:tabs>
        <w:spacing w:before="71" w:line="232" w:lineRule="auto"/>
        <w:ind w:right="109" w:firstLine="368"/>
        <w:jc w:val="both"/>
        <w:rPr>
          <w:sz w:val="18"/>
        </w:rPr>
      </w:pPr>
      <w:r>
        <w:rPr>
          <w:color w:val="231F20"/>
          <w:sz w:val="18"/>
        </w:rPr>
        <w:t>Уберечь детей от опасности. Вторая европейская конференция на тему: «Обучение по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предупреждению рисков на школьном и дошкольном уровнях» // Основы безопасности жизне-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деятельности. 1999. №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1. С. 19.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59"/>
        </w:tabs>
        <w:spacing w:line="232" w:lineRule="auto"/>
        <w:ind w:left="111" w:right="110" w:firstLine="368"/>
        <w:jc w:val="both"/>
        <w:rPr>
          <w:sz w:val="18"/>
        </w:rPr>
      </w:pPr>
      <w:r>
        <w:rPr>
          <w:color w:val="231F20"/>
          <w:sz w:val="18"/>
        </w:rPr>
        <w:t>Указ Президента Российской Федерации «О национальной стратегии действий в инте-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ресах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детей на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2012—2017 годы» от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01.06.2012 г.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№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761.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57"/>
        </w:tabs>
        <w:spacing w:line="232" w:lineRule="auto"/>
        <w:ind w:left="111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Усова А. П</w:t>
      </w:r>
      <w:r>
        <w:rPr>
          <w:color w:val="231F20"/>
          <w:sz w:val="18"/>
        </w:rPr>
        <w:t>. Обучение в детском саду / Под ред. А. В. Запорожца. — М.: Просвещение,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1981.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81"/>
        </w:tabs>
        <w:spacing w:line="232" w:lineRule="auto"/>
        <w:ind w:left="111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Ушинский К. Д</w:t>
      </w:r>
      <w:r>
        <w:rPr>
          <w:color w:val="231F20"/>
          <w:sz w:val="18"/>
        </w:rPr>
        <w:t>. Человек как предмет воспитания. Опыт педагогической антрополо-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гии.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— М.: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ФАИР-ПРЕСС,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2004. — 239 с.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49"/>
        </w:tabs>
        <w:spacing w:line="232" w:lineRule="auto"/>
        <w:ind w:left="111" w:right="109" w:firstLine="368"/>
        <w:jc w:val="both"/>
        <w:rPr>
          <w:sz w:val="18"/>
        </w:rPr>
      </w:pPr>
      <w:r>
        <w:rPr>
          <w:color w:val="231F20"/>
          <w:sz w:val="18"/>
        </w:rPr>
        <w:t>Федеральный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закон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Российской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Федерации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«Об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образовании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Российской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Федерации»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от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29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декабря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2012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г.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№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273-ФЗ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[Электронный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ресурс].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Режим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доступа:</w:t>
      </w:r>
      <w:r>
        <w:rPr>
          <w:color w:val="231F20"/>
          <w:spacing w:val="-7"/>
          <w:sz w:val="18"/>
        </w:rPr>
        <w:t xml:space="preserve"> </w:t>
      </w:r>
      <w:hyperlink r:id="rId46">
        <w:r>
          <w:rPr>
            <w:color w:val="231F20"/>
            <w:sz w:val="18"/>
          </w:rPr>
          <w:t>http://www.rg.ru,</w:t>
        </w:r>
        <w:r>
          <w:rPr>
            <w:color w:val="231F20"/>
            <w:spacing w:val="-6"/>
            <w:sz w:val="18"/>
          </w:rPr>
          <w:t xml:space="preserve"> </w:t>
        </w:r>
      </w:hyperlink>
      <w:r>
        <w:rPr>
          <w:color w:val="231F20"/>
          <w:sz w:val="18"/>
        </w:rPr>
        <w:t>свобод-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ный.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— Загл. с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экрана.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— Яз.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рус., англ.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53"/>
        </w:tabs>
        <w:spacing w:line="232" w:lineRule="auto"/>
        <w:ind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Федорец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Г.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Ф</w:t>
      </w:r>
      <w:r>
        <w:rPr>
          <w:color w:val="231F20"/>
          <w:sz w:val="18"/>
        </w:rPr>
        <w:t>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Проблемы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интеграции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теории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практике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обучения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(пути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развития).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Л.: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ЛГПИ,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1990.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52"/>
        </w:tabs>
        <w:spacing w:line="232" w:lineRule="auto"/>
        <w:ind w:left="111" w:right="109" w:firstLine="368"/>
        <w:rPr>
          <w:sz w:val="18"/>
        </w:rPr>
      </w:pPr>
      <w:r>
        <w:rPr>
          <w:i/>
          <w:color w:val="231F20"/>
          <w:sz w:val="18"/>
        </w:rPr>
        <w:t>Хромцова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Т.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Г</w:t>
      </w:r>
      <w:r>
        <w:rPr>
          <w:color w:val="231F20"/>
          <w:sz w:val="18"/>
        </w:rPr>
        <w:t>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Воспитание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безопасного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поведения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быту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детей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дошкольного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возраста: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учебное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пособие. — М.: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Педагогическое общество России,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2005.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45"/>
        </w:tabs>
        <w:spacing w:line="232" w:lineRule="auto"/>
        <w:ind w:left="111" w:right="110" w:firstLine="368"/>
        <w:rPr>
          <w:sz w:val="18"/>
        </w:rPr>
      </w:pPr>
      <w:r>
        <w:rPr>
          <w:i/>
          <w:color w:val="231F20"/>
          <w:spacing w:val="-1"/>
          <w:sz w:val="18"/>
        </w:rPr>
        <w:t>Хухлаева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pacing w:val="-1"/>
          <w:sz w:val="18"/>
        </w:rPr>
        <w:t>О.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1"/>
          <w:sz w:val="18"/>
        </w:rPr>
        <w:t>В</w:t>
      </w:r>
      <w:r>
        <w:rPr>
          <w:color w:val="231F20"/>
          <w:spacing w:val="-1"/>
          <w:sz w:val="18"/>
        </w:rPr>
        <w:t>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Коррекция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нарушений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психологического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здоровья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дошкольников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млад-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ших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школьников: Учеб.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пособие. —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М.: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ИЦ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«Академия»,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2003.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46"/>
        </w:tabs>
        <w:spacing w:line="232" w:lineRule="auto"/>
        <w:ind w:left="111" w:right="110" w:firstLine="368"/>
        <w:rPr>
          <w:sz w:val="18"/>
        </w:rPr>
      </w:pPr>
      <w:r>
        <w:rPr>
          <w:i/>
          <w:color w:val="231F20"/>
          <w:sz w:val="18"/>
        </w:rPr>
        <w:t>Ясвин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В.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А</w:t>
      </w:r>
      <w:r>
        <w:rPr>
          <w:color w:val="231F20"/>
          <w:sz w:val="18"/>
        </w:rPr>
        <w:t>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Образовательная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среда: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от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моделирования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к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проектированию.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М.: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Смысл,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2001.</w:t>
      </w:r>
    </w:p>
    <w:p w:rsidR="00A1623B" w:rsidRDefault="006927C0">
      <w:pPr>
        <w:pStyle w:val="a4"/>
        <w:numPr>
          <w:ilvl w:val="0"/>
          <w:numId w:val="2"/>
        </w:numPr>
        <w:tabs>
          <w:tab w:val="left" w:pos="751"/>
        </w:tabs>
        <w:spacing w:line="200" w:lineRule="exact"/>
        <w:ind w:left="750" w:hanging="271"/>
        <w:rPr>
          <w:sz w:val="18"/>
        </w:rPr>
      </w:pPr>
      <w:r>
        <w:rPr>
          <w:i/>
          <w:color w:val="231F20"/>
          <w:sz w:val="18"/>
        </w:rPr>
        <w:t>Яфальян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А.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Ф</w:t>
      </w:r>
      <w:r>
        <w:rPr>
          <w:color w:val="231F20"/>
          <w:sz w:val="18"/>
        </w:rPr>
        <w:t>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Школа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самовыражения.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Ростов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н/Д: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Феникс,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2011.</w:t>
      </w:r>
    </w:p>
    <w:p w:rsidR="006927C0" w:rsidRDefault="006927C0"/>
    <w:sectPr w:rsidR="006927C0" w:rsidSect="00980699">
      <w:footerReference w:type="even" r:id="rId47"/>
      <w:pgSz w:w="9360" w:h="12080"/>
      <w:pgMar w:top="700" w:right="880" w:bottom="280" w:left="880" w:header="0" w:footer="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9EA" w:rsidRDefault="009869EA">
      <w:r>
        <w:separator/>
      </w:r>
    </w:p>
  </w:endnote>
  <w:endnote w:type="continuationSeparator" w:id="0">
    <w:p w:rsidR="009869EA" w:rsidRDefault="00986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4911D1">
    <w:pPr>
      <w:pStyle w:val="a3"/>
      <w:spacing w:line="14" w:lineRule="auto"/>
      <w:ind w:left="0" w:right="0" w:firstLine="0"/>
      <w:jc w:val="left"/>
      <w:rPr>
        <w:sz w:val="20"/>
      </w:rPr>
    </w:pPr>
    <w:r w:rsidRPr="004911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6.6pt;margin-top:559.8pt;width:14pt;height:10.9pt;z-index:-17999360;mso-position-horizontal-relative:page;mso-position-vertical-relative:page" filled="f" stroked="f">
          <v:textbox inset="0,0,0,0">
            <w:txbxContent>
              <w:p w:rsidR="006927C0" w:rsidRDefault="006927C0">
                <w:pPr>
                  <w:spacing w:before="13"/>
                  <w:ind w:left="6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6927C0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4911D1">
    <w:pPr>
      <w:pStyle w:val="a3"/>
      <w:spacing w:line="14" w:lineRule="auto"/>
      <w:ind w:left="0" w:right="0" w:firstLine="0"/>
      <w:jc w:val="left"/>
      <w:rPr>
        <w:sz w:val="20"/>
      </w:rPr>
    </w:pPr>
    <w:r w:rsidRPr="004911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6.6pt;margin-top:559.8pt;width:14pt;height:10.9pt;z-index:-17997824;mso-position-horizontal-relative:page;mso-position-vertical-relative:page" filled="f" stroked="f">
          <v:textbox inset="0,0,0,0">
            <w:txbxContent>
              <w:p w:rsidR="006927C0" w:rsidRDefault="004911D1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6927C0">
                  <w:rPr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A74BD">
                  <w:rPr>
                    <w:noProof/>
                    <w:color w:val="231F20"/>
                    <w:sz w:val="16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4911D1">
    <w:pPr>
      <w:pStyle w:val="a3"/>
      <w:spacing w:line="14" w:lineRule="auto"/>
      <w:ind w:left="0" w:right="0" w:firstLine="0"/>
      <w:jc w:val="left"/>
      <w:rPr>
        <w:sz w:val="20"/>
      </w:rPr>
    </w:pPr>
    <w:r w:rsidRPr="004911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09.1pt;margin-top:559.8pt;width:10pt;height:10.9pt;z-index:-17997312;mso-position-horizontal-relative:page;mso-position-vertical-relative:page" filled="f" stroked="f">
          <v:textbox inset="0,0,0,0">
            <w:txbxContent>
              <w:p w:rsidR="006927C0" w:rsidRDefault="006927C0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6927C0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4911D1">
    <w:pPr>
      <w:pStyle w:val="a3"/>
      <w:spacing w:line="14" w:lineRule="auto"/>
      <w:ind w:left="0" w:right="0" w:firstLine="0"/>
      <w:jc w:val="left"/>
      <w:rPr>
        <w:sz w:val="20"/>
      </w:rPr>
    </w:pPr>
    <w:r w:rsidRPr="004911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6.6pt;margin-top:559.8pt;width:14pt;height:10.9pt;z-index:-17996800;mso-position-horizontal-relative:page;mso-position-vertical-relative:page" filled="f" stroked="f">
          <v:textbox inset="0,0,0,0">
            <w:txbxContent>
              <w:p w:rsidR="006927C0" w:rsidRDefault="004911D1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6927C0">
                  <w:rPr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A74BD">
                  <w:rPr>
                    <w:noProof/>
                    <w:color w:val="231F20"/>
                    <w:sz w:val="16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4911D1">
    <w:pPr>
      <w:pStyle w:val="a3"/>
      <w:spacing w:line="14" w:lineRule="auto"/>
      <w:ind w:left="0" w:right="0" w:firstLine="0"/>
      <w:jc w:val="left"/>
      <w:rPr>
        <w:sz w:val="20"/>
      </w:rPr>
    </w:pPr>
    <w:r w:rsidRPr="004911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07.1pt;margin-top:559.8pt;width:14pt;height:10.9pt;z-index:-17996288;mso-position-horizontal-relative:page;mso-position-vertical-relative:page" filled="f" stroked="f">
          <v:textbox inset="0,0,0,0">
            <w:txbxContent>
              <w:p w:rsidR="006927C0" w:rsidRDefault="004911D1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6927C0">
                  <w:rPr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A74BD">
                  <w:rPr>
                    <w:noProof/>
                    <w:color w:val="231F20"/>
                    <w:sz w:val="16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6927C0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6927C0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4911D1">
    <w:pPr>
      <w:pStyle w:val="a3"/>
      <w:spacing w:line="14" w:lineRule="auto"/>
      <w:ind w:left="0" w:right="0" w:firstLine="0"/>
      <w:jc w:val="left"/>
      <w:rPr>
        <w:sz w:val="20"/>
      </w:rPr>
    </w:pPr>
    <w:r w:rsidRPr="004911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6.6pt;margin-top:559.8pt;width:18pt;height:10.9pt;z-index:-17995776;mso-position-horizontal-relative:page;mso-position-vertical-relative:page" filled="f" stroked="f">
          <v:textbox inset="0,0,0,0">
            <w:txbxContent>
              <w:p w:rsidR="006927C0" w:rsidRDefault="004911D1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6927C0">
                  <w:rPr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328EB">
                  <w:rPr>
                    <w:noProof/>
                    <w:color w:val="231F20"/>
                    <w:sz w:val="16"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4911D1">
    <w:pPr>
      <w:pStyle w:val="a3"/>
      <w:spacing w:line="14" w:lineRule="auto"/>
      <w:ind w:left="0" w:right="0" w:firstLine="0"/>
      <w:jc w:val="left"/>
      <w:rPr>
        <w:sz w:val="20"/>
      </w:rPr>
    </w:pPr>
    <w:r w:rsidRPr="004911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07.1pt;margin-top:559.8pt;width:14pt;height:10.9pt;z-index:-17995264;mso-position-horizontal-relative:page;mso-position-vertical-relative:page" filled="f" stroked="f">
          <v:textbox inset="0,0,0,0">
            <w:txbxContent>
              <w:p w:rsidR="006927C0" w:rsidRDefault="004911D1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6927C0">
                  <w:rPr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328EB">
                  <w:rPr>
                    <w:noProof/>
                    <w:color w:val="231F20"/>
                    <w:sz w:val="16"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4911D1">
    <w:pPr>
      <w:pStyle w:val="a3"/>
      <w:spacing w:line="14" w:lineRule="auto"/>
      <w:ind w:left="0" w:right="0" w:firstLine="0"/>
      <w:jc w:val="left"/>
      <w:rPr>
        <w:sz w:val="20"/>
      </w:rPr>
    </w:pPr>
    <w:r w:rsidRPr="004911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13.1pt;margin-top:559.8pt;width:6pt;height:10.9pt;z-index:-17999872;mso-position-horizontal-relative:page;mso-position-vertical-relative:page" filled="f" stroked="f">
          <v:textbox inset="0,0,0,0">
            <w:txbxContent>
              <w:p w:rsidR="006927C0" w:rsidRDefault="006927C0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6927C0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4911D1">
    <w:pPr>
      <w:pStyle w:val="a3"/>
      <w:spacing w:line="14" w:lineRule="auto"/>
      <w:ind w:left="0" w:right="0" w:firstLine="0"/>
      <w:jc w:val="left"/>
      <w:rPr>
        <w:sz w:val="20"/>
      </w:rPr>
    </w:pPr>
    <w:r w:rsidRPr="004911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6.6pt;margin-top:559.8pt;width:18pt;height:10.9pt;z-index:-17994752;mso-position-horizontal-relative:page;mso-position-vertical-relative:page" filled="f" stroked="f">
          <v:textbox inset="0,0,0,0">
            <w:txbxContent>
              <w:p w:rsidR="006927C0" w:rsidRDefault="004911D1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6927C0">
                  <w:rPr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802D8">
                  <w:rPr>
                    <w:noProof/>
                    <w:color w:val="231F20"/>
                    <w:sz w:val="16"/>
                  </w:rP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4911D1">
    <w:pPr>
      <w:pStyle w:val="a3"/>
      <w:spacing w:line="14" w:lineRule="auto"/>
      <w:ind w:left="0" w:right="0" w:firstLine="0"/>
      <w:jc w:val="left"/>
      <w:rPr>
        <w:sz w:val="20"/>
      </w:rPr>
    </w:pPr>
    <w:r w:rsidRPr="004911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03.1pt;margin-top:559.8pt;width:18.05pt;height:10.9pt;z-index:-17994240;mso-position-horizontal-relative:page;mso-position-vertical-relative:page" filled="f" stroked="f">
          <v:textbox inset="0,0,0,0">
            <w:txbxContent>
              <w:p w:rsidR="006927C0" w:rsidRDefault="004911D1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6927C0">
                  <w:rPr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802D8">
                  <w:rPr>
                    <w:noProof/>
                    <w:color w:val="231F20"/>
                    <w:sz w:val="16"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4911D1">
    <w:pPr>
      <w:pStyle w:val="a3"/>
      <w:spacing w:line="14" w:lineRule="auto"/>
      <w:ind w:left="0" w:right="0" w:firstLine="0"/>
      <w:jc w:val="left"/>
      <w:rPr>
        <w:sz w:val="20"/>
      </w:rPr>
    </w:pPr>
    <w:r w:rsidRPr="004911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6.6pt;margin-top:559.8pt;width:17.75pt;height:10.9pt;z-index:-17993728;mso-position-horizontal-relative:page;mso-position-vertical-relative:page" filled="f" stroked="f">
          <v:textbox inset="0,0,0,0">
            <w:txbxContent>
              <w:p w:rsidR="006927C0" w:rsidRDefault="004911D1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6927C0">
                  <w:rPr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802D8">
                  <w:rPr>
                    <w:noProof/>
                    <w:color w:val="231F20"/>
                    <w:sz w:val="16"/>
                  </w:rPr>
                  <w:t>116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4911D1">
    <w:pPr>
      <w:pStyle w:val="a3"/>
      <w:spacing w:line="14" w:lineRule="auto"/>
      <w:ind w:left="0" w:right="0" w:firstLine="0"/>
      <w:jc w:val="left"/>
      <w:rPr>
        <w:sz w:val="20"/>
      </w:rPr>
    </w:pPr>
    <w:r w:rsidRPr="004911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03.1pt;margin-top:559.8pt;width:18.05pt;height:10.9pt;z-index:-17993216;mso-position-horizontal-relative:page;mso-position-vertical-relative:page" filled="f" stroked="f">
          <v:textbox inset="0,0,0,0">
            <w:txbxContent>
              <w:p w:rsidR="006927C0" w:rsidRDefault="004911D1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6927C0">
                  <w:rPr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802D8">
                  <w:rPr>
                    <w:noProof/>
                    <w:color w:val="231F20"/>
                    <w:sz w:val="16"/>
                  </w:rP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6927C0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6927C0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4911D1">
    <w:pPr>
      <w:pStyle w:val="a3"/>
      <w:spacing w:line="14" w:lineRule="auto"/>
      <w:ind w:left="0" w:right="0" w:firstLine="0"/>
      <w:jc w:val="left"/>
      <w:rPr>
        <w:sz w:val="20"/>
      </w:rPr>
    </w:pPr>
    <w:r w:rsidRPr="004911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.6pt;margin-top:559.8pt;width:18pt;height:10.9pt;z-index:-17992704;mso-position-horizontal-relative:page;mso-position-vertical-relative:page" filled="f" stroked="f">
          <v:textbox inset="0,0,0,0">
            <w:txbxContent>
              <w:p w:rsidR="006927C0" w:rsidRDefault="004911D1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6927C0">
                  <w:rPr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802D8">
                  <w:rPr>
                    <w:noProof/>
                    <w:color w:val="231F20"/>
                    <w:sz w:val="16"/>
                  </w:rPr>
                  <w:t>134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6927C0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6927C0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6927C0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4911D1">
    <w:pPr>
      <w:pStyle w:val="a3"/>
      <w:spacing w:line="14" w:lineRule="auto"/>
      <w:ind w:left="0" w:right="0" w:firstLine="0"/>
      <w:jc w:val="left"/>
      <w:rPr>
        <w:sz w:val="20"/>
      </w:rPr>
    </w:pPr>
    <w:r w:rsidRPr="004911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.6pt;margin-top:559.8pt;width:18pt;height:10.9pt;z-index:-17990656;mso-position-horizontal-relative:page;mso-position-vertical-relative:page" filled="f" stroked="f">
          <v:textbox inset="0,0,0,0">
            <w:txbxContent>
              <w:p w:rsidR="006927C0" w:rsidRDefault="004911D1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6927C0">
                  <w:rPr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802D8">
                  <w:rPr>
                    <w:noProof/>
                    <w:color w:val="231F20"/>
                    <w:sz w:val="16"/>
                  </w:rPr>
                  <w:t>146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4911D1">
    <w:pPr>
      <w:pStyle w:val="a3"/>
      <w:spacing w:line="14" w:lineRule="auto"/>
      <w:ind w:left="0" w:right="0" w:firstLine="0"/>
      <w:jc w:val="left"/>
      <w:rPr>
        <w:sz w:val="20"/>
      </w:rPr>
    </w:pPr>
    <w:r w:rsidRPr="004911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3.1pt;margin-top:559.8pt;width:18pt;height:10.9pt;z-index:-17991168;mso-position-horizontal-relative:page;mso-position-vertical-relative:page" filled="f" stroked="f">
          <v:textbox inset="0,0,0,0">
            <w:txbxContent>
              <w:p w:rsidR="006927C0" w:rsidRDefault="004911D1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6927C0">
                  <w:rPr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802D8">
                  <w:rPr>
                    <w:noProof/>
                    <w:color w:val="231F20"/>
                    <w:sz w:val="16"/>
                  </w:rPr>
                  <w:t>147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6927C0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4911D1">
    <w:pPr>
      <w:pStyle w:val="a3"/>
      <w:spacing w:line="14" w:lineRule="auto"/>
      <w:ind w:left="0" w:right="0" w:firstLine="0"/>
      <w:jc w:val="left"/>
      <w:rPr>
        <w:sz w:val="20"/>
      </w:rPr>
    </w:pPr>
    <w:r w:rsidRPr="004911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.6pt;margin-top:559.8pt;width:18pt;height:10.9pt;z-index:-17989632;mso-position-horizontal-relative:page;mso-position-vertical-relative:page" filled="f" stroked="f">
          <v:textbox inset="0,0,0,0">
            <w:txbxContent>
              <w:p w:rsidR="006927C0" w:rsidRDefault="004911D1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6927C0">
                  <w:rPr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802D8">
                  <w:rPr>
                    <w:noProof/>
                    <w:color w:val="231F20"/>
                    <w:sz w:val="16"/>
                  </w:rPr>
                  <w:t>158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4911D1">
    <w:pPr>
      <w:pStyle w:val="a3"/>
      <w:spacing w:line="14" w:lineRule="auto"/>
      <w:ind w:left="0" w:right="0" w:firstLine="0"/>
      <w:jc w:val="left"/>
      <w:rPr>
        <w:sz w:val="20"/>
      </w:rPr>
    </w:pPr>
    <w:r w:rsidRPr="004911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3.1pt;margin-top:559.8pt;width:18pt;height:10.9pt;z-index:-17990144;mso-position-horizontal-relative:page;mso-position-vertical-relative:page" filled="f" stroked="f">
          <v:textbox inset="0,0,0,0">
            <w:txbxContent>
              <w:p w:rsidR="006927C0" w:rsidRDefault="004911D1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6927C0">
                  <w:rPr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802D8">
                  <w:rPr>
                    <w:noProof/>
                    <w:color w:val="231F20"/>
                    <w:sz w:val="16"/>
                  </w:rPr>
                  <w:t>159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6927C0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4911D1">
    <w:pPr>
      <w:pStyle w:val="a3"/>
      <w:spacing w:line="14" w:lineRule="auto"/>
      <w:ind w:left="0" w:right="0" w:firstLine="0"/>
      <w:jc w:val="left"/>
      <w:rPr>
        <w:sz w:val="20"/>
      </w:rPr>
    </w:pPr>
    <w:r w:rsidRPr="004911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6.6pt;margin-top:559.8pt;width:10pt;height:10.9pt;z-index:-17998848;mso-position-horizontal-relative:page;mso-position-vertical-relative:page" filled="f" stroked="f">
          <v:textbox inset="0,0,0,0">
            <w:txbxContent>
              <w:p w:rsidR="006927C0" w:rsidRDefault="004911D1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6927C0">
                  <w:rPr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A74BD">
                  <w:rPr>
                    <w:noProof/>
                    <w:color w:val="231F20"/>
                    <w:sz w:val="16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4911D1">
    <w:pPr>
      <w:pStyle w:val="a3"/>
      <w:spacing w:line="14" w:lineRule="auto"/>
      <w:ind w:left="0" w:right="0" w:firstLine="0"/>
      <w:jc w:val="left"/>
      <w:rPr>
        <w:sz w:val="20"/>
      </w:rPr>
    </w:pPr>
    <w:r w:rsidRPr="004911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07.1pt;margin-top:559.8pt;width:14.05pt;height:10.9pt;z-index:-17998336;mso-position-horizontal-relative:page;mso-position-vertical-relative:page" filled="f" stroked="f">
          <v:textbox inset="0,0,0,0">
            <w:txbxContent>
              <w:p w:rsidR="006927C0" w:rsidRDefault="004911D1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6927C0">
                  <w:rPr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A74BD">
                  <w:rPr>
                    <w:noProof/>
                    <w:color w:val="231F20"/>
                    <w:sz w:val="16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6927C0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6927C0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6927C0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0" w:rsidRDefault="006927C0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9EA" w:rsidRDefault="009869EA">
      <w:r>
        <w:separator/>
      </w:r>
    </w:p>
  </w:footnote>
  <w:footnote w:type="continuationSeparator" w:id="0">
    <w:p w:rsidR="009869EA" w:rsidRDefault="00986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469"/>
    <w:multiLevelType w:val="hybridMultilevel"/>
    <w:tmpl w:val="03E26008"/>
    <w:lvl w:ilvl="0" w:tplc="AC3E3256">
      <w:start w:val="1"/>
      <w:numFmt w:val="decimal"/>
      <w:lvlText w:val="%1."/>
      <w:lvlJc w:val="left"/>
      <w:pPr>
        <w:ind w:left="114" w:hanging="247"/>
        <w:jc w:val="left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22"/>
        <w:szCs w:val="22"/>
        <w:lang w:val="ru-RU" w:eastAsia="en-US" w:bidi="ar-SA"/>
      </w:rPr>
    </w:lvl>
    <w:lvl w:ilvl="1" w:tplc="921E31EA">
      <w:numFmt w:val="bullet"/>
      <w:lvlText w:val="•"/>
      <w:lvlJc w:val="left"/>
      <w:pPr>
        <w:ind w:left="867" w:hanging="247"/>
      </w:pPr>
      <w:rPr>
        <w:rFonts w:hint="default"/>
        <w:lang w:val="ru-RU" w:eastAsia="en-US" w:bidi="ar-SA"/>
      </w:rPr>
    </w:lvl>
    <w:lvl w:ilvl="2" w:tplc="52C851F8">
      <w:numFmt w:val="bullet"/>
      <w:lvlText w:val="•"/>
      <w:lvlJc w:val="left"/>
      <w:pPr>
        <w:ind w:left="1614" w:hanging="247"/>
      </w:pPr>
      <w:rPr>
        <w:rFonts w:hint="default"/>
        <w:lang w:val="ru-RU" w:eastAsia="en-US" w:bidi="ar-SA"/>
      </w:rPr>
    </w:lvl>
    <w:lvl w:ilvl="3" w:tplc="ED88066C">
      <w:numFmt w:val="bullet"/>
      <w:lvlText w:val="•"/>
      <w:lvlJc w:val="left"/>
      <w:pPr>
        <w:ind w:left="2362" w:hanging="247"/>
      </w:pPr>
      <w:rPr>
        <w:rFonts w:hint="default"/>
        <w:lang w:val="ru-RU" w:eastAsia="en-US" w:bidi="ar-SA"/>
      </w:rPr>
    </w:lvl>
    <w:lvl w:ilvl="4" w:tplc="A93C0A14">
      <w:numFmt w:val="bullet"/>
      <w:lvlText w:val="•"/>
      <w:lvlJc w:val="left"/>
      <w:pPr>
        <w:ind w:left="3109" w:hanging="247"/>
      </w:pPr>
      <w:rPr>
        <w:rFonts w:hint="default"/>
        <w:lang w:val="ru-RU" w:eastAsia="en-US" w:bidi="ar-SA"/>
      </w:rPr>
    </w:lvl>
    <w:lvl w:ilvl="5" w:tplc="DF2E9CFC">
      <w:numFmt w:val="bullet"/>
      <w:lvlText w:val="•"/>
      <w:lvlJc w:val="left"/>
      <w:pPr>
        <w:ind w:left="3857" w:hanging="247"/>
      </w:pPr>
      <w:rPr>
        <w:rFonts w:hint="default"/>
        <w:lang w:val="ru-RU" w:eastAsia="en-US" w:bidi="ar-SA"/>
      </w:rPr>
    </w:lvl>
    <w:lvl w:ilvl="6" w:tplc="FC76DD04">
      <w:numFmt w:val="bullet"/>
      <w:lvlText w:val="•"/>
      <w:lvlJc w:val="left"/>
      <w:pPr>
        <w:ind w:left="4604" w:hanging="247"/>
      </w:pPr>
      <w:rPr>
        <w:rFonts w:hint="default"/>
        <w:lang w:val="ru-RU" w:eastAsia="en-US" w:bidi="ar-SA"/>
      </w:rPr>
    </w:lvl>
    <w:lvl w:ilvl="7" w:tplc="5F4EC03E">
      <w:numFmt w:val="bullet"/>
      <w:lvlText w:val="•"/>
      <w:lvlJc w:val="left"/>
      <w:pPr>
        <w:ind w:left="5352" w:hanging="247"/>
      </w:pPr>
      <w:rPr>
        <w:rFonts w:hint="default"/>
        <w:lang w:val="ru-RU" w:eastAsia="en-US" w:bidi="ar-SA"/>
      </w:rPr>
    </w:lvl>
    <w:lvl w:ilvl="8" w:tplc="B748E764">
      <w:numFmt w:val="bullet"/>
      <w:lvlText w:val="•"/>
      <w:lvlJc w:val="left"/>
      <w:pPr>
        <w:ind w:left="6099" w:hanging="247"/>
      </w:pPr>
      <w:rPr>
        <w:rFonts w:hint="default"/>
        <w:lang w:val="ru-RU" w:eastAsia="en-US" w:bidi="ar-SA"/>
      </w:rPr>
    </w:lvl>
  </w:abstractNum>
  <w:abstractNum w:abstractNumId="1">
    <w:nsid w:val="0D3C71DA"/>
    <w:multiLevelType w:val="hybridMultilevel"/>
    <w:tmpl w:val="349244F2"/>
    <w:lvl w:ilvl="0" w:tplc="67B4EDE6">
      <w:start w:val="1"/>
      <w:numFmt w:val="decimal"/>
      <w:lvlText w:val="%1)"/>
      <w:lvlJc w:val="left"/>
      <w:pPr>
        <w:ind w:left="53" w:hanging="36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ru-RU" w:eastAsia="en-US" w:bidi="ar-SA"/>
      </w:rPr>
    </w:lvl>
    <w:lvl w:ilvl="1" w:tplc="5582C5FA">
      <w:numFmt w:val="bullet"/>
      <w:lvlText w:val="•"/>
      <w:lvlJc w:val="left"/>
      <w:pPr>
        <w:ind w:left="239" w:hanging="362"/>
      </w:pPr>
      <w:rPr>
        <w:rFonts w:hint="default"/>
        <w:lang w:val="ru-RU" w:eastAsia="en-US" w:bidi="ar-SA"/>
      </w:rPr>
    </w:lvl>
    <w:lvl w:ilvl="2" w:tplc="9DFA2118">
      <w:numFmt w:val="bullet"/>
      <w:lvlText w:val="•"/>
      <w:lvlJc w:val="left"/>
      <w:pPr>
        <w:ind w:left="418" w:hanging="362"/>
      </w:pPr>
      <w:rPr>
        <w:rFonts w:hint="default"/>
        <w:lang w:val="ru-RU" w:eastAsia="en-US" w:bidi="ar-SA"/>
      </w:rPr>
    </w:lvl>
    <w:lvl w:ilvl="3" w:tplc="DC46026A">
      <w:numFmt w:val="bullet"/>
      <w:lvlText w:val="•"/>
      <w:lvlJc w:val="left"/>
      <w:pPr>
        <w:ind w:left="598" w:hanging="362"/>
      </w:pPr>
      <w:rPr>
        <w:rFonts w:hint="default"/>
        <w:lang w:val="ru-RU" w:eastAsia="en-US" w:bidi="ar-SA"/>
      </w:rPr>
    </w:lvl>
    <w:lvl w:ilvl="4" w:tplc="EAF2D3B0">
      <w:numFmt w:val="bullet"/>
      <w:lvlText w:val="•"/>
      <w:lvlJc w:val="left"/>
      <w:pPr>
        <w:ind w:left="777" w:hanging="362"/>
      </w:pPr>
      <w:rPr>
        <w:rFonts w:hint="default"/>
        <w:lang w:val="ru-RU" w:eastAsia="en-US" w:bidi="ar-SA"/>
      </w:rPr>
    </w:lvl>
    <w:lvl w:ilvl="5" w:tplc="BCC8B758">
      <w:numFmt w:val="bullet"/>
      <w:lvlText w:val="•"/>
      <w:lvlJc w:val="left"/>
      <w:pPr>
        <w:ind w:left="957" w:hanging="362"/>
      </w:pPr>
      <w:rPr>
        <w:rFonts w:hint="default"/>
        <w:lang w:val="ru-RU" w:eastAsia="en-US" w:bidi="ar-SA"/>
      </w:rPr>
    </w:lvl>
    <w:lvl w:ilvl="6" w:tplc="542EC95C">
      <w:numFmt w:val="bullet"/>
      <w:lvlText w:val="•"/>
      <w:lvlJc w:val="left"/>
      <w:pPr>
        <w:ind w:left="1136" w:hanging="362"/>
      </w:pPr>
      <w:rPr>
        <w:rFonts w:hint="default"/>
        <w:lang w:val="ru-RU" w:eastAsia="en-US" w:bidi="ar-SA"/>
      </w:rPr>
    </w:lvl>
    <w:lvl w:ilvl="7" w:tplc="7E8C67E8">
      <w:numFmt w:val="bullet"/>
      <w:lvlText w:val="•"/>
      <w:lvlJc w:val="left"/>
      <w:pPr>
        <w:ind w:left="1316" w:hanging="362"/>
      </w:pPr>
      <w:rPr>
        <w:rFonts w:hint="default"/>
        <w:lang w:val="ru-RU" w:eastAsia="en-US" w:bidi="ar-SA"/>
      </w:rPr>
    </w:lvl>
    <w:lvl w:ilvl="8" w:tplc="C55E1F8E">
      <w:numFmt w:val="bullet"/>
      <w:lvlText w:val="•"/>
      <w:lvlJc w:val="left"/>
      <w:pPr>
        <w:ind w:left="1495" w:hanging="362"/>
      </w:pPr>
      <w:rPr>
        <w:rFonts w:hint="default"/>
        <w:lang w:val="ru-RU" w:eastAsia="en-US" w:bidi="ar-SA"/>
      </w:rPr>
    </w:lvl>
  </w:abstractNum>
  <w:abstractNum w:abstractNumId="2">
    <w:nsid w:val="0FC8271C"/>
    <w:multiLevelType w:val="hybridMultilevel"/>
    <w:tmpl w:val="29BA097C"/>
    <w:lvl w:ilvl="0" w:tplc="55B80E7E">
      <w:start w:val="1"/>
      <w:numFmt w:val="upperRoman"/>
      <w:lvlText w:val="%1."/>
      <w:lvlJc w:val="left"/>
      <w:pPr>
        <w:ind w:left="676" w:hanging="196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2"/>
        <w:szCs w:val="22"/>
        <w:lang w:val="ru-RU" w:eastAsia="en-US" w:bidi="ar-SA"/>
      </w:rPr>
    </w:lvl>
    <w:lvl w:ilvl="1" w:tplc="6676552C">
      <w:start w:val="1"/>
      <w:numFmt w:val="decimal"/>
      <w:lvlText w:val="%2."/>
      <w:lvlJc w:val="left"/>
      <w:pPr>
        <w:ind w:left="111" w:hanging="25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2" w:tplc="06E6E558">
      <w:numFmt w:val="bullet"/>
      <w:lvlText w:val="•"/>
      <w:lvlJc w:val="left"/>
      <w:pPr>
        <w:ind w:left="1448" w:hanging="259"/>
      </w:pPr>
      <w:rPr>
        <w:rFonts w:hint="default"/>
        <w:lang w:val="ru-RU" w:eastAsia="en-US" w:bidi="ar-SA"/>
      </w:rPr>
    </w:lvl>
    <w:lvl w:ilvl="3" w:tplc="EA1CDE28">
      <w:numFmt w:val="bullet"/>
      <w:lvlText w:val="•"/>
      <w:lvlJc w:val="left"/>
      <w:pPr>
        <w:ind w:left="2216" w:hanging="259"/>
      </w:pPr>
      <w:rPr>
        <w:rFonts w:hint="default"/>
        <w:lang w:val="ru-RU" w:eastAsia="en-US" w:bidi="ar-SA"/>
      </w:rPr>
    </w:lvl>
    <w:lvl w:ilvl="4" w:tplc="29726282">
      <w:numFmt w:val="bullet"/>
      <w:lvlText w:val="•"/>
      <w:lvlJc w:val="left"/>
      <w:pPr>
        <w:ind w:left="2984" w:hanging="259"/>
      </w:pPr>
      <w:rPr>
        <w:rFonts w:hint="default"/>
        <w:lang w:val="ru-RU" w:eastAsia="en-US" w:bidi="ar-SA"/>
      </w:rPr>
    </w:lvl>
    <w:lvl w:ilvl="5" w:tplc="7D04A032">
      <w:numFmt w:val="bullet"/>
      <w:lvlText w:val="•"/>
      <w:lvlJc w:val="left"/>
      <w:pPr>
        <w:ind w:left="3753" w:hanging="259"/>
      </w:pPr>
      <w:rPr>
        <w:rFonts w:hint="default"/>
        <w:lang w:val="ru-RU" w:eastAsia="en-US" w:bidi="ar-SA"/>
      </w:rPr>
    </w:lvl>
    <w:lvl w:ilvl="6" w:tplc="26D2C568">
      <w:numFmt w:val="bullet"/>
      <w:lvlText w:val="•"/>
      <w:lvlJc w:val="left"/>
      <w:pPr>
        <w:ind w:left="4521" w:hanging="259"/>
      </w:pPr>
      <w:rPr>
        <w:rFonts w:hint="default"/>
        <w:lang w:val="ru-RU" w:eastAsia="en-US" w:bidi="ar-SA"/>
      </w:rPr>
    </w:lvl>
    <w:lvl w:ilvl="7" w:tplc="BCFCA946">
      <w:numFmt w:val="bullet"/>
      <w:lvlText w:val="•"/>
      <w:lvlJc w:val="left"/>
      <w:pPr>
        <w:ind w:left="5289" w:hanging="259"/>
      </w:pPr>
      <w:rPr>
        <w:rFonts w:hint="default"/>
        <w:lang w:val="ru-RU" w:eastAsia="en-US" w:bidi="ar-SA"/>
      </w:rPr>
    </w:lvl>
    <w:lvl w:ilvl="8" w:tplc="8DC65AF2">
      <w:numFmt w:val="bullet"/>
      <w:lvlText w:val="•"/>
      <w:lvlJc w:val="left"/>
      <w:pPr>
        <w:ind w:left="6057" w:hanging="259"/>
      </w:pPr>
      <w:rPr>
        <w:rFonts w:hint="default"/>
        <w:lang w:val="ru-RU" w:eastAsia="en-US" w:bidi="ar-SA"/>
      </w:rPr>
    </w:lvl>
  </w:abstractNum>
  <w:abstractNum w:abstractNumId="3">
    <w:nsid w:val="11132893"/>
    <w:multiLevelType w:val="hybridMultilevel"/>
    <w:tmpl w:val="9C12FBD2"/>
    <w:lvl w:ilvl="0" w:tplc="563E18B2">
      <w:start w:val="1"/>
      <w:numFmt w:val="decimal"/>
      <w:lvlText w:val="%1."/>
      <w:lvlJc w:val="left"/>
      <w:pPr>
        <w:ind w:left="111" w:hanging="23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B1103E2A">
      <w:numFmt w:val="bullet"/>
      <w:lvlText w:val="•"/>
      <w:lvlJc w:val="left"/>
      <w:pPr>
        <w:ind w:left="867" w:hanging="234"/>
      </w:pPr>
      <w:rPr>
        <w:rFonts w:hint="default"/>
        <w:lang w:val="ru-RU" w:eastAsia="en-US" w:bidi="ar-SA"/>
      </w:rPr>
    </w:lvl>
    <w:lvl w:ilvl="2" w:tplc="20A25536">
      <w:numFmt w:val="bullet"/>
      <w:lvlText w:val="•"/>
      <w:lvlJc w:val="left"/>
      <w:pPr>
        <w:ind w:left="1614" w:hanging="234"/>
      </w:pPr>
      <w:rPr>
        <w:rFonts w:hint="default"/>
        <w:lang w:val="ru-RU" w:eastAsia="en-US" w:bidi="ar-SA"/>
      </w:rPr>
    </w:lvl>
    <w:lvl w:ilvl="3" w:tplc="8534B3CE">
      <w:numFmt w:val="bullet"/>
      <w:lvlText w:val="•"/>
      <w:lvlJc w:val="left"/>
      <w:pPr>
        <w:ind w:left="2362" w:hanging="234"/>
      </w:pPr>
      <w:rPr>
        <w:rFonts w:hint="default"/>
        <w:lang w:val="ru-RU" w:eastAsia="en-US" w:bidi="ar-SA"/>
      </w:rPr>
    </w:lvl>
    <w:lvl w:ilvl="4" w:tplc="56F45720">
      <w:numFmt w:val="bullet"/>
      <w:lvlText w:val="•"/>
      <w:lvlJc w:val="left"/>
      <w:pPr>
        <w:ind w:left="3109" w:hanging="234"/>
      </w:pPr>
      <w:rPr>
        <w:rFonts w:hint="default"/>
        <w:lang w:val="ru-RU" w:eastAsia="en-US" w:bidi="ar-SA"/>
      </w:rPr>
    </w:lvl>
    <w:lvl w:ilvl="5" w:tplc="C0784CD8">
      <w:numFmt w:val="bullet"/>
      <w:lvlText w:val="•"/>
      <w:lvlJc w:val="left"/>
      <w:pPr>
        <w:ind w:left="3857" w:hanging="234"/>
      </w:pPr>
      <w:rPr>
        <w:rFonts w:hint="default"/>
        <w:lang w:val="ru-RU" w:eastAsia="en-US" w:bidi="ar-SA"/>
      </w:rPr>
    </w:lvl>
    <w:lvl w:ilvl="6" w:tplc="6AC8F330">
      <w:numFmt w:val="bullet"/>
      <w:lvlText w:val="•"/>
      <w:lvlJc w:val="left"/>
      <w:pPr>
        <w:ind w:left="4604" w:hanging="234"/>
      </w:pPr>
      <w:rPr>
        <w:rFonts w:hint="default"/>
        <w:lang w:val="ru-RU" w:eastAsia="en-US" w:bidi="ar-SA"/>
      </w:rPr>
    </w:lvl>
    <w:lvl w:ilvl="7" w:tplc="031C84D0">
      <w:numFmt w:val="bullet"/>
      <w:lvlText w:val="•"/>
      <w:lvlJc w:val="left"/>
      <w:pPr>
        <w:ind w:left="5352" w:hanging="234"/>
      </w:pPr>
      <w:rPr>
        <w:rFonts w:hint="default"/>
        <w:lang w:val="ru-RU" w:eastAsia="en-US" w:bidi="ar-SA"/>
      </w:rPr>
    </w:lvl>
    <w:lvl w:ilvl="8" w:tplc="8C7A8C38">
      <w:numFmt w:val="bullet"/>
      <w:lvlText w:val="•"/>
      <w:lvlJc w:val="left"/>
      <w:pPr>
        <w:ind w:left="6099" w:hanging="234"/>
      </w:pPr>
      <w:rPr>
        <w:rFonts w:hint="default"/>
        <w:lang w:val="ru-RU" w:eastAsia="en-US" w:bidi="ar-SA"/>
      </w:rPr>
    </w:lvl>
  </w:abstractNum>
  <w:abstractNum w:abstractNumId="4">
    <w:nsid w:val="14577DEF"/>
    <w:multiLevelType w:val="hybridMultilevel"/>
    <w:tmpl w:val="038A3C2C"/>
    <w:lvl w:ilvl="0" w:tplc="CCEE6F54">
      <w:start w:val="1"/>
      <w:numFmt w:val="decimal"/>
      <w:lvlText w:val="%1."/>
      <w:lvlJc w:val="left"/>
      <w:pPr>
        <w:ind w:left="112" w:hanging="23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438E12B0">
      <w:numFmt w:val="bullet"/>
      <w:lvlText w:val="•"/>
      <w:lvlJc w:val="left"/>
      <w:pPr>
        <w:ind w:left="867" w:hanging="232"/>
      </w:pPr>
      <w:rPr>
        <w:rFonts w:hint="default"/>
        <w:lang w:val="ru-RU" w:eastAsia="en-US" w:bidi="ar-SA"/>
      </w:rPr>
    </w:lvl>
    <w:lvl w:ilvl="2" w:tplc="511C0600">
      <w:numFmt w:val="bullet"/>
      <w:lvlText w:val="•"/>
      <w:lvlJc w:val="left"/>
      <w:pPr>
        <w:ind w:left="1614" w:hanging="232"/>
      </w:pPr>
      <w:rPr>
        <w:rFonts w:hint="default"/>
        <w:lang w:val="ru-RU" w:eastAsia="en-US" w:bidi="ar-SA"/>
      </w:rPr>
    </w:lvl>
    <w:lvl w:ilvl="3" w:tplc="7A5A7460">
      <w:numFmt w:val="bullet"/>
      <w:lvlText w:val="•"/>
      <w:lvlJc w:val="left"/>
      <w:pPr>
        <w:ind w:left="2362" w:hanging="232"/>
      </w:pPr>
      <w:rPr>
        <w:rFonts w:hint="default"/>
        <w:lang w:val="ru-RU" w:eastAsia="en-US" w:bidi="ar-SA"/>
      </w:rPr>
    </w:lvl>
    <w:lvl w:ilvl="4" w:tplc="07407E14">
      <w:numFmt w:val="bullet"/>
      <w:lvlText w:val="•"/>
      <w:lvlJc w:val="left"/>
      <w:pPr>
        <w:ind w:left="3109" w:hanging="232"/>
      </w:pPr>
      <w:rPr>
        <w:rFonts w:hint="default"/>
        <w:lang w:val="ru-RU" w:eastAsia="en-US" w:bidi="ar-SA"/>
      </w:rPr>
    </w:lvl>
    <w:lvl w:ilvl="5" w:tplc="298668CA">
      <w:numFmt w:val="bullet"/>
      <w:lvlText w:val="•"/>
      <w:lvlJc w:val="left"/>
      <w:pPr>
        <w:ind w:left="3857" w:hanging="232"/>
      </w:pPr>
      <w:rPr>
        <w:rFonts w:hint="default"/>
        <w:lang w:val="ru-RU" w:eastAsia="en-US" w:bidi="ar-SA"/>
      </w:rPr>
    </w:lvl>
    <w:lvl w:ilvl="6" w:tplc="7EF06192">
      <w:numFmt w:val="bullet"/>
      <w:lvlText w:val="•"/>
      <w:lvlJc w:val="left"/>
      <w:pPr>
        <w:ind w:left="4604" w:hanging="232"/>
      </w:pPr>
      <w:rPr>
        <w:rFonts w:hint="default"/>
        <w:lang w:val="ru-RU" w:eastAsia="en-US" w:bidi="ar-SA"/>
      </w:rPr>
    </w:lvl>
    <w:lvl w:ilvl="7" w:tplc="8882558A">
      <w:numFmt w:val="bullet"/>
      <w:lvlText w:val="•"/>
      <w:lvlJc w:val="left"/>
      <w:pPr>
        <w:ind w:left="5352" w:hanging="232"/>
      </w:pPr>
      <w:rPr>
        <w:rFonts w:hint="default"/>
        <w:lang w:val="ru-RU" w:eastAsia="en-US" w:bidi="ar-SA"/>
      </w:rPr>
    </w:lvl>
    <w:lvl w:ilvl="8" w:tplc="14C418D0">
      <w:numFmt w:val="bullet"/>
      <w:lvlText w:val="•"/>
      <w:lvlJc w:val="left"/>
      <w:pPr>
        <w:ind w:left="6099" w:hanging="232"/>
      </w:pPr>
      <w:rPr>
        <w:rFonts w:hint="default"/>
        <w:lang w:val="ru-RU" w:eastAsia="en-US" w:bidi="ar-SA"/>
      </w:rPr>
    </w:lvl>
  </w:abstractNum>
  <w:abstractNum w:abstractNumId="5">
    <w:nsid w:val="14B51278"/>
    <w:multiLevelType w:val="hybridMultilevel"/>
    <w:tmpl w:val="7CCE632E"/>
    <w:lvl w:ilvl="0" w:tplc="7A8EF948">
      <w:start w:val="1"/>
      <w:numFmt w:val="decimal"/>
      <w:lvlText w:val="%1."/>
      <w:lvlJc w:val="left"/>
      <w:pPr>
        <w:ind w:left="112" w:hanging="22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05B446A4">
      <w:numFmt w:val="bullet"/>
      <w:lvlText w:val="•"/>
      <w:lvlJc w:val="left"/>
      <w:pPr>
        <w:ind w:left="867" w:hanging="221"/>
      </w:pPr>
      <w:rPr>
        <w:rFonts w:hint="default"/>
        <w:lang w:val="ru-RU" w:eastAsia="en-US" w:bidi="ar-SA"/>
      </w:rPr>
    </w:lvl>
    <w:lvl w:ilvl="2" w:tplc="5CB02DA4">
      <w:numFmt w:val="bullet"/>
      <w:lvlText w:val="•"/>
      <w:lvlJc w:val="left"/>
      <w:pPr>
        <w:ind w:left="1614" w:hanging="221"/>
      </w:pPr>
      <w:rPr>
        <w:rFonts w:hint="default"/>
        <w:lang w:val="ru-RU" w:eastAsia="en-US" w:bidi="ar-SA"/>
      </w:rPr>
    </w:lvl>
    <w:lvl w:ilvl="3" w:tplc="6096F57E"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4" w:tplc="904082D6">
      <w:numFmt w:val="bullet"/>
      <w:lvlText w:val="•"/>
      <w:lvlJc w:val="left"/>
      <w:pPr>
        <w:ind w:left="3109" w:hanging="221"/>
      </w:pPr>
      <w:rPr>
        <w:rFonts w:hint="default"/>
        <w:lang w:val="ru-RU" w:eastAsia="en-US" w:bidi="ar-SA"/>
      </w:rPr>
    </w:lvl>
    <w:lvl w:ilvl="5" w:tplc="C4B6310E">
      <w:numFmt w:val="bullet"/>
      <w:lvlText w:val="•"/>
      <w:lvlJc w:val="left"/>
      <w:pPr>
        <w:ind w:left="3857" w:hanging="221"/>
      </w:pPr>
      <w:rPr>
        <w:rFonts w:hint="default"/>
        <w:lang w:val="ru-RU" w:eastAsia="en-US" w:bidi="ar-SA"/>
      </w:rPr>
    </w:lvl>
    <w:lvl w:ilvl="6" w:tplc="593A7D74">
      <w:numFmt w:val="bullet"/>
      <w:lvlText w:val="•"/>
      <w:lvlJc w:val="left"/>
      <w:pPr>
        <w:ind w:left="4604" w:hanging="221"/>
      </w:pPr>
      <w:rPr>
        <w:rFonts w:hint="default"/>
        <w:lang w:val="ru-RU" w:eastAsia="en-US" w:bidi="ar-SA"/>
      </w:rPr>
    </w:lvl>
    <w:lvl w:ilvl="7" w:tplc="2CCE5B0A">
      <w:numFmt w:val="bullet"/>
      <w:lvlText w:val="•"/>
      <w:lvlJc w:val="left"/>
      <w:pPr>
        <w:ind w:left="5352" w:hanging="221"/>
      </w:pPr>
      <w:rPr>
        <w:rFonts w:hint="default"/>
        <w:lang w:val="ru-RU" w:eastAsia="en-US" w:bidi="ar-SA"/>
      </w:rPr>
    </w:lvl>
    <w:lvl w:ilvl="8" w:tplc="1E90FF28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</w:abstractNum>
  <w:abstractNum w:abstractNumId="6">
    <w:nsid w:val="15756369"/>
    <w:multiLevelType w:val="hybridMultilevel"/>
    <w:tmpl w:val="192036F0"/>
    <w:lvl w:ilvl="0" w:tplc="F3548194">
      <w:start w:val="1"/>
      <w:numFmt w:val="decimal"/>
      <w:lvlText w:val="%1."/>
      <w:lvlJc w:val="left"/>
      <w:pPr>
        <w:ind w:left="700" w:hanging="22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90825C6C">
      <w:numFmt w:val="bullet"/>
      <w:lvlText w:val="•"/>
      <w:lvlJc w:val="left"/>
      <w:pPr>
        <w:ind w:left="1389" w:hanging="220"/>
      </w:pPr>
      <w:rPr>
        <w:rFonts w:hint="default"/>
        <w:lang w:val="ru-RU" w:eastAsia="en-US" w:bidi="ar-SA"/>
      </w:rPr>
    </w:lvl>
    <w:lvl w:ilvl="2" w:tplc="1F6258C8">
      <w:numFmt w:val="bullet"/>
      <w:lvlText w:val="•"/>
      <w:lvlJc w:val="left"/>
      <w:pPr>
        <w:ind w:left="2078" w:hanging="220"/>
      </w:pPr>
      <w:rPr>
        <w:rFonts w:hint="default"/>
        <w:lang w:val="ru-RU" w:eastAsia="en-US" w:bidi="ar-SA"/>
      </w:rPr>
    </w:lvl>
    <w:lvl w:ilvl="3" w:tplc="670CBB6E">
      <w:numFmt w:val="bullet"/>
      <w:lvlText w:val="•"/>
      <w:lvlJc w:val="left"/>
      <w:pPr>
        <w:ind w:left="2768" w:hanging="220"/>
      </w:pPr>
      <w:rPr>
        <w:rFonts w:hint="default"/>
        <w:lang w:val="ru-RU" w:eastAsia="en-US" w:bidi="ar-SA"/>
      </w:rPr>
    </w:lvl>
    <w:lvl w:ilvl="4" w:tplc="0BF61DF6">
      <w:numFmt w:val="bullet"/>
      <w:lvlText w:val="•"/>
      <w:lvlJc w:val="left"/>
      <w:pPr>
        <w:ind w:left="3457" w:hanging="220"/>
      </w:pPr>
      <w:rPr>
        <w:rFonts w:hint="default"/>
        <w:lang w:val="ru-RU" w:eastAsia="en-US" w:bidi="ar-SA"/>
      </w:rPr>
    </w:lvl>
    <w:lvl w:ilvl="5" w:tplc="EDD0C4FC">
      <w:numFmt w:val="bullet"/>
      <w:lvlText w:val="•"/>
      <w:lvlJc w:val="left"/>
      <w:pPr>
        <w:ind w:left="4147" w:hanging="220"/>
      </w:pPr>
      <w:rPr>
        <w:rFonts w:hint="default"/>
        <w:lang w:val="ru-RU" w:eastAsia="en-US" w:bidi="ar-SA"/>
      </w:rPr>
    </w:lvl>
    <w:lvl w:ilvl="6" w:tplc="842880BA">
      <w:numFmt w:val="bullet"/>
      <w:lvlText w:val="•"/>
      <w:lvlJc w:val="left"/>
      <w:pPr>
        <w:ind w:left="4836" w:hanging="220"/>
      </w:pPr>
      <w:rPr>
        <w:rFonts w:hint="default"/>
        <w:lang w:val="ru-RU" w:eastAsia="en-US" w:bidi="ar-SA"/>
      </w:rPr>
    </w:lvl>
    <w:lvl w:ilvl="7" w:tplc="CA3634A4">
      <w:numFmt w:val="bullet"/>
      <w:lvlText w:val="•"/>
      <w:lvlJc w:val="left"/>
      <w:pPr>
        <w:ind w:left="5526" w:hanging="220"/>
      </w:pPr>
      <w:rPr>
        <w:rFonts w:hint="default"/>
        <w:lang w:val="ru-RU" w:eastAsia="en-US" w:bidi="ar-SA"/>
      </w:rPr>
    </w:lvl>
    <w:lvl w:ilvl="8" w:tplc="FE8CCA24">
      <w:numFmt w:val="bullet"/>
      <w:lvlText w:val="•"/>
      <w:lvlJc w:val="left"/>
      <w:pPr>
        <w:ind w:left="6215" w:hanging="220"/>
      </w:pPr>
      <w:rPr>
        <w:rFonts w:hint="default"/>
        <w:lang w:val="ru-RU" w:eastAsia="en-US" w:bidi="ar-SA"/>
      </w:rPr>
    </w:lvl>
  </w:abstractNum>
  <w:abstractNum w:abstractNumId="7">
    <w:nsid w:val="1588343D"/>
    <w:multiLevelType w:val="hybridMultilevel"/>
    <w:tmpl w:val="B21A33B2"/>
    <w:lvl w:ilvl="0" w:tplc="991069C0">
      <w:numFmt w:val="bullet"/>
      <w:lvlText w:val="•"/>
      <w:lvlJc w:val="left"/>
      <w:pPr>
        <w:ind w:left="112" w:hanging="369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5CF8EA74">
      <w:numFmt w:val="bullet"/>
      <w:lvlText w:val="—"/>
      <w:lvlJc w:val="left"/>
      <w:pPr>
        <w:ind w:left="112" w:hanging="285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2" w:tplc="22462278">
      <w:numFmt w:val="bullet"/>
      <w:lvlText w:val="•"/>
      <w:lvlJc w:val="left"/>
      <w:pPr>
        <w:ind w:left="1614" w:hanging="285"/>
      </w:pPr>
      <w:rPr>
        <w:rFonts w:hint="default"/>
        <w:lang w:val="ru-RU" w:eastAsia="en-US" w:bidi="ar-SA"/>
      </w:rPr>
    </w:lvl>
    <w:lvl w:ilvl="3" w:tplc="9DDEF99E">
      <w:numFmt w:val="bullet"/>
      <w:lvlText w:val="•"/>
      <w:lvlJc w:val="left"/>
      <w:pPr>
        <w:ind w:left="2362" w:hanging="285"/>
      </w:pPr>
      <w:rPr>
        <w:rFonts w:hint="default"/>
        <w:lang w:val="ru-RU" w:eastAsia="en-US" w:bidi="ar-SA"/>
      </w:rPr>
    </w:lvl>
    <w:lvl w:ilvl="4" w:tplc="EBE2BC8A">
      <w:numFmt w:val="bullet"/>
      <w:lvlText w:val="•"/>
      <w:lvlJc w:val="left"/>
      <w:pPr>
        <w:ind w:left="3109" w:hanging="285"/>
      </w:pPr>
      <w:rPr>
        <w:rFonts w:hint="default"/>
        <w:lang w:val="ru-RU" w:eastAsia="en-US" w:bidi="ar-SA"/>
      </w:rPr>
    </w:lvl>
    <w:lvl w:ilvl="5" w:tplc="9E6E4F00">
      <w:numFmt w:val="bullet"/>
      <w:lvlText w:val="•"/>
      <w:lvlJc w:val="left"/>
      <w:pPr>
        <w:ind w:left="3857" w:hanging="285"/>
      </w:pPr>
      <w:rPr>
        <w:rFonts w:hint="default"/>
        <w:lang w:val="ru-RU" w:eastAsia="en-US" w:bidi="ar-SA"/>
      </w:rPr>
    </w:lvl>
    <w:lvl w:ilvl="6" w:tplc="4628EB28"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7" w:tplc="FF1EB0A2">
      <w:numFmt w:val="bullet"/>
      <w:lvlText w:val="•"/>
      <w:lvlJc w:val="left"/>
      <w:pPr>
        <w:ind w:left="5352" w:hanging="285"/>
      </w:pPr>
      <w:rPr>
        <w:rFonts w:hint="default"/>
        <w:lang w:val="ru-RU" w:eastAsia="en-US" w:bidi="ar-SA"/>
      </w:rPr>
    </w:lvl>
    <w:lvl w:ilvl="8" w:tplc="B0207300">
      <w:numFmt w:val="bullet"/>
      <w:lvlText w:val="•"/>
      <w:lvlJc w:val="left"/>
      <w:pPr>
        <w:ind w:left="6099" w:hanging="285"/>
      </w:pPr>
      <w:rPr>
        <w:rFonts w:hint="default"/>
        <w:lang w:val="ru-RU" w:eastAsia="en-US" w:bidi="ar-SA"/>
      </w:rPr>
    </w:lvl>
  </w:abstractNum>
  <w:abstractNum w:abstractNumId="8">
    <w:nsid w:val="190B7BCE"/>
    <w:multiLevelType w:val="hybridMultilevel"/>
    <w:tmpl w:val="A92A1A3C"/>
    <w:lvl w:ilvl="0" w:tplc="D2FEDC48">
      <w:start w:val="1"/>
      <w:numFmt w:val="decimal"/>
      <w:lvlText w:val="%1."/>
      <w:lvlJc w:val="left"/>
      <w:pPr>
        <w:ind w:left="112" w:hanging="24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3F84183E">
      <w:numFmt w:val="bullet"/>
      <w:lvlText w:val="•"/>
      <w:lvlJc w:val="left"/>
      <w:pPr>
        <w:ind w:left="867" w:hanging="242"/>
      </w:pPr>
      <w:rPr>
        <w:rFonts w:hint="default"/>
        <w:lang w:val="ru-RU" w:eastAsia="en-US" w:bidi="ar-SA"/>
      </w:rPr>
    </w:lvl>
    <w:lvl w:ilvl="2" w:tplc="77161F0C">
      <w:numFmt w:val="bullet"/>
      <w:lvlText w:val="•"/>
      <w:lvlJc w:val="left"/>
      <w:pPr>
        <w:ind w:left="1614" w:hanging="242"/>
      </w:pPr>
      <w:rPr>
        <w:rFonts w:hint="default"/>
        <w:lang w:val="ru-RU" w:eastAsia="en-US" w:bidi="ar-SA"/>
      </w:rPr>
    </w:lvl>
    <w:lvl w:ilvl="3" w:tplc="54F0FCE0">
      <w:numFmt w:val="bullet"/>
      <w:lvlText w:val="•"/>
      <w:lvlJc w:val="left"/>
      <w:pPr>
        <w:ind w:left="2362" w:hanging="242"/>
      </w:pPr>
      <w:rPr>
        <w:rFonts w:hint="default"/>
        <w:lang w:val="ru-RU" w:eastAsia="en-US" w:bidi="ar-SA"/>
      </w:rPr>
    </w:lvl>
    <w:lvl w:ilvl="4" w:tplc="CD826C88">
      <w:numFmt w:val="bullet"/>
      <w:lvlText w:val="•"/>
      <w:lvlJc w:val="left"/>
      <w:pPr>
        <w:ind w:left="3109" w:hanging="242"/>
      </w:pPr>
      <w:rPr>
        <w:rFonts w:hint="default"/>
        <w:lang w:val="ru-RU" w:eastAsia="en-US" w:bidi="ar-SA"/>
      </w:rPr>
    </w:lvl>
    <w:lvl w:ilvl="5" w:tplc="09626958">
      <w:numFmt w:val="bullet"/>
      <w:lvlText w:val="•"/>
      <w:lvlJc w:val="left"/>
      <w:pPr>
        <w:ind w:left="3857" w:hanging="242"/>
      </w:pPr>
      <w:rPr>
        <w:rFonts w:hint="default"/>
        <w:lang w:val="ru-RU" w:eastAsia="en-US" w:bidi="ar-SA"/>
      </w:rPr>
    </w:lvl>
    <w:lvl w:ilvl="6" w:tplc="CD6C451E">
      <w:numFmt w:val="bullet"/>
      <w:lvlText w:val="•"/>
      <w:lvlJc w:val="left"/>
      <w:pPr>
        <w:ind w:left="4604" w:hanging="242"/>
      </w:pPr>
      <w:rPr>
        <w:rFonts w:hint="default"/>
        <w:lang w:val="ru-RU" w:eastAsia="en-US" w:bidi="ar-SA"/>
      </w:rPr>
    </w:lvl>
    <w:lvl w:ilvl="7" w:tplc="DCD2DFD2">
      <w:numFmt w:val="bullet"/>
      <w:lvlText w:val="•"/>
      <w:lvlJc w:val="left"/>
      <w:pPr>
        <w:ind w:left="5352" w:hanging="242"/>
      </w:pPr>
      <w:rPr>
        <w:rFonts w:hint="default"/>
        <w:lang w:val="ru-RU" w:eastAsia="en-US" w:bidi="ar-SA"/>
      </w:rPr>
    </w:lvl>
    <w:lvl w:ilvl="8" w:tplc="01742678">
      <w:numFmt w:val="bullet"/>
      <w:lvlText w:val="•"/>
      <w:lvlJc w:val="left"/>
      <w:pPr>
        <w:ind w:left="6099" w:hanging="242"/>
      </w:pPr>
      <w:rPr>
        <w:rFonts w:hint="default"/>
        <w:lang w:val="ru-RU" w:eastAsia="en-US" w:bidi="ar-SA"/>
      </w:rPr>
    </w:lvl>
  </w:abstractNum>
  <w:abstractNum w:abstractNumId="9">
    <w:nsid w:val="19B73A34"/>
    <w:multiLevelType w:val="hybridMultilevel"/>
    <w:tmpl w:val="45844100"/>
    <w:lvl w:ilvl="0" w:tplc="017C5A80">
      <w:start w:val="1"/>
      <w:numFmt w:val="decimal"/>
      <w:lvlText w:val="%1."/>
      <w:lvlJc w:val="left"/>
      <w:pPr>
        <w:ind w:left="111" w:hanging="23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4FD4CD9E">
      <w:numFmt w:val="bullet"/>
      <w:lvlText w:val="•"/>
      <w:lvlJc w:val="left"/>
      <w:pPr>
        <w:ind w:left="867" w:hanging="233"/>
      </w:pPr>
      <w:rPr>
        <w:rFonts w:hint="default"/>
        <w:lang w:val="ru-RU" w:eastAsia="en-US" w:bidi="ar-SA"/>
      </w:rPr>
    </w:lvl>
    <w:lvl w:ilvl="2" w:tplc="BEF43608">
      <w:numFmt w:val="bullet"/>
      <w:lvlText w:val="•"/>
      <w:lvlJc w:val="left"/>
      <w:pPr>
        <w:ind w:left="1614" w:hanging="233"/>
      </w:pPr>
      <w:rPr>
        <w:rFonts w:hint="default"/>
        <w:lang w:val="ru-RU" w:eastAsia="en-US" w:bidi="ar-SA"/>
      </w:rPr>
    </w:lvl>
    <w:lvl w:ilvl="3" w:tplc="1F184810">
      <w:numFmt w:val="bullet"/>
      <w:lvlText w:val="•"/>
      <w:lvlJc w:val="left"/>
      <w:pPr>
        <w:ind w:left="2362" w:hanging="233"/>
      </w:pPr>
      <w:rPr>
        <w:rFonts w:hint="default"/>
        <w:lang w:val="ru-RU" w:eastAsia="en-US" w:bidi="ar-SA"/>
      </w:rPr>
    </w:lvl>
    <w:lvl w:ilvl="4" w:tplc="1C10FB42">
      <w:numFmt w:val="bullet"/>
      <w:lvlText w:val="•"/>
      <w:lvlJc w:val="left"/>
      <w:pPr>
        <w:ind w:left="3109" w:hanging="233"/>
      </w:pPr>
      <w:rPr>
        <w:rFonts w:hint="default"/>
        <w:lang w:val="ru-RU" w:eastAsia="en-US" w:bidi="ar-SA"/>
      </w:rPr>
    </w:lvl>
    <w:lvl w:ilvl="5" w:tplc="D35C2406">
      <w:numFmt w:val="bullet"/>
      <w:lvlText w:val="•"/>
      <w:lvlJc w:val="left"/>
      <w:pPr>
        <w:ind w:left="3857" w:hanging="233"/>
      </w:pPr>
      <w:rPr>
        <w:rFonts w:hint="default"/>
        <w:lang w:val="ru-RU" w:eastAsia="en-US" w:bidi="ar-SA"/>
      </w:rPr>
    </w:lvl>
    <w:lvl w:ilvl="6" w:tplc="3D8A5442">
      <w:numFmt w:val="bullet"/>
      <w:lvlText w:val="•"/>
      <w:lvlJc w:val="left"/>
      <w:pPr>
        <w:ind w:left="4604" w:hanging="233"/>
      </w:pPr>
      <w:rPr>
        <w:rFonts w:hint="default"/>
        <w:lang w:val="ru-RU" w:eastAsia="en-US" w:bidi="ar-SA"/>
      </w:rPr>
    </w:lvl>
    <w:lvl w:ilvl="7" w:tplc="CE1A5222">
      <w:numFmt w:val="bullet"/>
      <w:lvlText w:val="•"/>
      <w:lvlJc w:val="left"/>
      <w:pPr>
        <w:ind w:left="5352" w:hanging="233"/>
      </w:pPr>
      <w:rPr>
        <w:rFonts w:hint="default"/>
        <w:lang w:val="ru-RU" w:eastAsia="en-US" w:bidi="ar-SA"/>
      </w:rPr>
    </w:lvl>
    <w:lvl w:ilvl="8" w:tplc="6E842980">
      <w:numFmt w:val="bullet"/>
      <w:lvlText w:val="•"/>
      <w:lvlJc w:val="left"/>
      <w:pPr>
        <w:ind w:left="6099" w:hanging="233"/>
      </w:pPr>
      <w:rPr>
        <w:rFonts w:hint="default"/>
        <w:lang w:val="ru-RU" w:eastAsia="en-US" w:bidi="ar-SA"/>
      </w:rPr>
    </w:lvl>
  </w:abstractNum>
  <w:abstractNum w:abstractNumId="10">
    <w:nsid w:val="19EA4A06"/>
    <w:multiLevelType w:val="hybridMultilevel"/>
    <w:tmpl w:val="2812BDF2"/>
    <w:lvl w:ilvl="0" w:tplc="A29CE54A">
      <w:start w:val="1"/>
      <w:numFmt w:val="upperRoman"/>
      <w:lvlText w:val="%1."/>
      <w:lvlJc w:val="left"/>
      <w:pPr>
        <w:ind w:left="675" w:hanging="196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2"/>
        <w:szCs w:val="22"/>
        <w:lang w:val="ru-RU" w:eastAsia="en-US" w:bidi="ar-SA"/>
      </w:rPr>
    </w:lvl>
    <w:lvl w:ilvl="1" w:tplc="D7101F9E">
      <w:numFmt w:val="bullet"/>
      <w:lvlText w:val="•"/>
      <w:lvlJc w:val="left"/>
      <w:pPr>
        <w:ind w:left="1371" w:hanging="196"/>
      </w:pPr>
      <w:rPr>
        <w:rFonts w:hint="default"/>
        <w:lang w:val="ru-RU" w:eastAsia="en-US" w:bidi="ar-SA"/>
      </w:rPr>
    </w:lvl>
    <w:lvl w:ilvl="2" w:tplc="401C0800">
      <w:numFmt w:val="bullet"/>
      <w:lvlText w:val="•"/>
      <w:lvlJc w:val="left"/>
      <w:pPr>
        <w:ind w:left="2062" w:hanging="196"/>
      </w:pPr>
      <w:rPr>
        <w:rFonts w:hint="default"/>
        <w:lang w:val="ru-RU" w:eastAsia="en-US" w:bidi="ar-SA"/>
      </w:rPr>
    </w:lvl>
    <w:lvl w:ilvl="3" w:tplc="295C26CE">
      <w:numFmt w:val="bullet"/>
      <w:lvlText w:val="•"/>
      <w:lvlJc w:val="left"/>
      <w:pPr>
        <w:ind w:left="2754" w:hanging="196"/>
      </w:pPr>
      <w:rPr>
        <w:rFonts w:hint="default"/>
        <w:lang w:val="ru-RU" w:eastAsia="en-US" w:bidi="ar-SA"/>
      </w:rPr>
    </w:lvl>
    <w:lvl w:ilvl="4" w:tplc="F33C0338">
      <w:numFmt w:val="bullet"/>
      <w:lvlText w:val="•"/>
      <w:lvlJc w:val="left"/>
      <w:pPr>
        <w:ind w:left="3445" w:hanging="196"/>
      </w:pPr>
      <w:rPr>
        <w:rFonts w:hint="default"/>
        <w:lang w:val="ru-RU" w:eastAsia="en-US" w:bidi="ar-SA"/>
      </w:rPr>
    </w:lvl>
    <w:lvl w:ilvl="5" w:tplc="BAA6FFC8">
      <w:numFmt w:val="bullet"/>
      <w:lvlText w:val="•"/>
      <w:lvlJc w:val="left"/>
      <w:pPr>
        <w:ind w:left="4137" w:hanging="196"/>
      </w:pPr>
      <w:rPr>
        <w:rFonts w:hint="default"/>
        <w:lang w:val="ru-RU" w:eastAsia="en-US" w:bidi="ar-SA"/>
      </w:rPr>
    </w:lvl>
    <w:lvl w:ilvl="6" w:tplc="656A10E8">
      <w:numFmt w:val="bullet"/>
      <w:lvlText w:val="•"/>
      <w:lvlJc w:val="left"/>
      <w:pPr>
        <w:ind w:left="4828" w:hanging="196"/>
      </w:pPr>
      <w:rPr>
        <w:rFonts w:hint="default"/>
        <w:lang w:val="ru-RU" w:eastAsia="en-US" w:bidi="ar-SA"/>
      </w:rPr>
    </w:lvl>
    <w:lvl w:ilvl="7" w:tplc="0986CA04">
      <w:numFmt w:val="bullet"/>
      <w:lvlText w:val="•"/>
      <w:lvlJc w:val="left"/>
      <w:pPr>
        <w:ind w:left="5520" w:hanging="196"/>
      </w:pPr>
      <w:rPr>
        <w:rFonts w:hint="default"/>
        <w:lang w:val="ru-RU" w:eastAsia="en-US" w:bidi="ar-SA"/>
      </w:rPr>
    </w:lvl>
    <w:lvl w:ilvl="8" w:tplc="9F88BFC0">
      <w:numFmt w:val="bullet"/>
      <w:lvlText w:val="•"/>
      <w:lvlJc w:val="left"/>
      <w:pPr>
        <w:ind w:left="6211" w:hanging="196"/>
      </w:pPr>
      <w:rPr>
        <w:rFonts w:hint="default"/>
        <w:lang w:val="ru-RU" w:eastAsia="en-US" w:bidi="ar-SA"/>
      </w:rPr>
    </w:lvl>
  </w:abstractNum>
  <w:abstractNum w:abstractNumId="11">
    <w:nsid w:val="1CD66E5A"/>
    <w:multiLevelType w:val="hybridMultilevel"/>
    <w:tmpl w:val="8AD80EF8"/>
    <w:lvl w:ilvl="0" w:tplc="85965840">
      <w:start w:val="1"/>
      <w:numFmt w:val="decimal"/>
      <w:lvlText w:val="%1."/>
      <w:lvlJc w:val="left"/>
      <w:pPr>
        <w:ind w:left="112" w:hanging="25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F1AA933C">
      <w:numFmt w:val="bullet"/>
      <w:lvlText w:val="•"/>
      <w:lvlJc w:val="left"/>
      <w:pPr>
        <w:ind w:left="867" w:hanging="250"/>
      </w:pPr>
      <w:rPr>
        <w:rFonts w:hint="default"/>
        <w:lang w:val="ru-RU" w:eastAsia="en-US" w:bidi="ar-SA"/>
      </w:rPr>
    </w:lvl>
    <w:lvl w:ilvl="2" w:tplc="D08AFE7C">
      <w:numFmt w:val="bullet"/>
      <w:lvlText w:val="•"/>
      <w:lvlJc w:val="left"/>
      <w:pPr>
        <w:ind w:left="1614" w:hanging="250"/>
      </w:pPr>
      <w:rPr>
        <w:rFonts w:hint="default"/>
        <w:lang w:val="ru-RU" w:eastAsia="en-US" w:bidi="ar-SA"/>
      </w:rPr>
    </w:lvl>
    <w:lvl w:ilvl="3" w:tplc="76540A68">
      <w:numFmt w:val="bullet"/>
      <w:lvlText w:val="•"/>
      <w:lvlJc w:val="left"/>
      <w:pPr>
        <w:ind w:left="2362" w:hanging="250"/>
      </w:pPr>
      <w:rPr>
        <w:rFonts w:hint="default"/>
        <w:lang w:val="ru-RU" w:eastAsia="en-US" w:bidi="ar-SA"/>
      </w:rPr>
    </w:lvl>
    <w:lvl w:ilvl="4" w:tplc="88303688">
      <w:numFmt w:val="bullet"/>
      <w:lvlText w:val="•"/>
      <w:lvlJc w:val="left"/>
      <w:pPr>
        <w:ind w:left="3109" w:hanging="250"/>
      </w:pPr>
      <w:rPr>
        <w:rFonts w:hint="default"/>
        <w:lang w:val="ru-RU" w:eastAsia="en-US" w:bidi="ar-SA"/>
      </w:rPr>
    </w:lvl>
    <w:lvl w:ilvl="5" w:tplc="48486CDC">
      <w:numFmt w:val="bullet"/>
      <w:lvlText w:val="•"/>
      <w:lvlJc w:val="left"/>
      <w:pPr>
        <w:ind w:left="3857" w:hanging="250"/>
      </w:pPr>
      <w:rPr>
        <w:rFonts w:hint="default"/>
        <w:lang w:val="ru-RU" w:eastAsia="en-US" w:bidi="ar-SA"/>
      </w:rPr>
    </w:lvl>
    <w:lvl w:ilvl="6" w:tplc="9A309804">
      <w:numFmt w:val="bullet"/>
      <w:lvlText w:val="•"/>
      <w:lvlJc w:val="left"/>
      <w:pPr>
        <w:ind w:left="4604" w:hanging="250"/>
      </w:pPr>
      <w:rPr>
        <w:rFonts w:hint="default"/>
        <w:lang w:val="ru-RU" w:eastAsia="en-US" w:bidi="ar-SA"/>
      </w:rPr>
    </w:lvl>
    <w:lvl w:ilvl="7" w:tplc="6CEAAD28">
      <w:numFmt w:val="bullet"/>
      <w:lvlText w:val="•"/>
      <w:lvlJc w:val="left"/>
      <w:pPr>
        <w:ind w:left="5352" w:hanging="250"/>
      </w:pPr>
      <w:rPr>
        <w:rFonts w:hint="default"/>
        <w:lang w:val="ru-RU" w:eastAsia="en-US" w:bidi="ar-SA"/>
      </w:rPr>
    </w:lvl>
    <w:lvl w:ilvl="8" w:tplc="6BE487B4">
      <w:numFmt w:val="bullet"/>
      <w:lvlText w:val="•"/>
      <w:lvlJc w:val="left"/>
      <w:pPr>
        <w:ind w:left="6099" w:hanging="250"/>
      </w:pPr>
      <w:rPr>
        <w:rFonts w:hint="default"/>
        <w:lang w:val="ru-RU" w:eastAsia="en-US" w:bidi="ar-SA"/>
      </w:rPr>
    </w:lvl>
  </w:abstractNum>
  <w:abstractNum w:abstractNumId="12">
    <w:nsid w:val="1D351F49"/>
    <w:multiLevelType w:val="hybridMultilevel"/>
    <w:tmpl w:val="BD1462CC"/>
    <w:lvl w:ilvl="0" w:tplc="B9A8D56E">
      <w:start w:val="1"/>
      <w:numFmt w:val="upperRoman"/>
      <w:lvlText w:val="%1."/>
      <w:lvlJc w:val="left"/>
      <w:pPr>
        <w:ind w:left="676" w:hanging="196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2"/>
        <w:szCs w:val="22"/>
        <w:lang w:val="ru-RU" w:eastAsia="en-US" w:bidi="ar-SA"/>
      </w:rPr>
    </w:lvl>
    <w:lvl w:ilvl="1" w:tplc="76480270">
      <w:start w:val="1"/>
      <w:numFmt w:val="decimal"/>
      <w:lvlText w:val="%2."/>
      <w:lvlJc w:val="left"/>
      <w:pPr>
        <w:ind w:left="112" w:hanging="22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2" w:tplc="E1B467DC">
      <w:numFmt w:val="bullet"/>
      <w:lvlText w:val="•"/>
      <w:lvlJc w:val="left"/>
      <w:pPr>
        <w:ind w:left="1448" w:hanging="228"/>
      </w:pPr>
      <w:rPr>
        <w:rFonts w:hint="default"/>
        <w:lang w:val="ru-RU" w:eastAsia="en-US" w:bidi="ar-SA"/>
      </w:rPr>
    </w:lvl>
    <w:lvl w:ilvl="3" w:tplc="B9A223B0">
      <w:numFmt w:val="bullet"/>
      <w:lvlText w:val="•"/>
      <w:lvlJc w:val="left"/>
      <w:pPr>
        <w:ind w:left="2216" w:hanging="228"/>
      </w:pPr>
      <w:rPr>
        <w:rFonts w:hint="default"/>
        <w:lang w:val="ru-RU" w:eastAsia="en-US" w:bidi="ar-SA"/>
      </w:rPr>
    </w:lvl>
    <w:lvl w:ilvl="4" w:tplc="8690BDC2">
      <w:numFmt w:val="bullet"/>
      <w:lvlText w:val="•"/>
      <w:lvlJc w:val="left"/>
      <w:pPr>
        <w:ind w:left="2984" w:hanging="228"/>
      </w:pPr>
      <w:rPr>
        <w:rFonts w:hint="default"/>
        <w:lang w:val="ru-RU" w:eastAsia="en-US" w:bidi="ar-SA"/>
      </w:rPr>
    </w:lvl>
    <w:lvl w:ilvl="5" w:tplc="5542394C">
      <w:numFmt w:val="bullet"/>
      <w:lvlText w:val="•"/>
      <w:lvlJc w:val="left"/>
      <w:pPr>
        <w:ind w:left="3753" w:hanging="228"/>
      </w:pPr>
      <w:rPr>
        <w:rFonts w:hint="default"/>
        <w:lang w:val="ru-RU" w:eastAsia="en-US" w:bidi="ar-SA"/>
      </w:rPr>
    </w:lvl>
    <w:lvl w:ilvl="6" w:tplc="8766BAF0">
      <w:numFmt w:val="bullet"/>
      <w:lvlText w:val="•"/>
      <w:lvlJc w:val="left"/>
      <w:pPr>
        <w:ind w:left="4521" w:hanging="228"/>
      </w:pPr>
      <w:rPr>
        <w:rFonts w:hint="default"/>
        <w:lang w:val="ru-RU" w:eastAsia="en-US" w:bidi="ar-SA"/>
      </w:rPr>
    </w:lvl>
    <w:lvl w:ilvl="7" w:tplc="07AA7402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8" w:tplc="DD081A8C">
      <w:numFmt w:val="bullet"/>
      <w:lvlText w:val="•"/>
      <w:lvlJc w:val="left"/>
      <w:pPr>
        <w:ind w:left="6057" w:hanging="228"/>
      </w:pPr>
      <w:rPr>
        <w:rFonts w:hint="default"/>
        <w:lang w:val="ru-RU" w:eastAsia="en-US" w:bidi="ar-SA"/>
      </w:rPr>
    </w:lvl>
  </w:abstractNum>
  <w:abstractNum w:abstractNumId="13">
    <w:nsid w:val="1F3324B1"/>
    <w:multiLevelType w:val="hybridMultilevel"/>
    <w:tmpl w:val="BFA0D34E"/>
    <w:lvl w:ilvl="0" w:tplc="FEC2FDD0">
      <w:start w:val="1"/>
      <w:numFmt w:val="decimal"/>
      <w:lvlText w:val="%1."/>
      <w:lvlJc w:val="left"/>
      <w:pPr>
        <w:ind w:left="112" w:hanging="23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A4AE5958">
      <w:numFmt w:val="bullet"/>
      <w:lvlText w:val="•"/>
      <w:lvlJc w:val="left"/>
      <w:pPr>
        <w:ind w:left="867" w:hanging="231"/>
      </w:pPr>
      <w:rPr>
        <w:rFonts w:hint="default"/>
        <w:lang w:val="ru-RU" w:eastAsia="en-US" w:bidi="ar-SA"/>
      </w:rPr>
    </w:lvl>
    <w:lvl w:ilvl="2" w:tplc="13AC077E">
      <w:numFmt w:val="bullet"/>
      <w:lvlText w:val="•"/>
      <w:lvlJc w:val="left"/>
      <w:pPr>
        <w:ind w:left="1614" w:hanging="231"/>
      </w:pPr>
      <w:rPr>
        <w:rFonts w:hint="default"/>
        <w:lang w:val="ru-RU" w:eastAsia="en-US" w:bidi="ar-SA"/>
      </w:rPr>
    </w:lvl>
    <w:lvl w:ilvl="3" w:tplc="D60E6FEC">
      <w:numFmt w:val="bullet"/>
      <w:lvlText w:val="•"/>
      <w:lvlJc w:val="left"/>
      <w:pPr>
        <w:ind w:left="2362" w:hanging="231"/>
      </w:pPr>
      <w:rPr>
        <w:rFonts w:hint="default"/>
        <w:lang w:val="ru-RU" w:eastAsia="en-US" w:bidi="ar-SA"/>
      </w:rPr>
    </w:lvl>
    <w:lvl w:ilvl="4" w:tplc="0ED69DDC">
      <w:numFmt w:val="bullet"/>
      <w:lvlText w:val="•"/>
      <w:lvlJc w:val="left"/>
      <w:pPr>
        <w:ind w:left="3109" w:hanging="231"/>
      </w:pPr>
      <w:rPr>
        <w:rFonts w:hint="default"/>
        <w:lang w:val="ru-RU" w:eastAsia="en-US" w:bidi="ar-SA"/>
      </w:rPr>
    </w:lvl>
    <w:lvl w:ilvl="5" w:tplc="76726378">
      <w:numFmt w:val="bullet"/>
      <w:lvlText w:val="•"/>
      <w:lvlJc w:val="left"/>
      <w:pPr>
        <w:ind w:left="3857" w:hanging="231"/>
      </w:pPr>
      <w:rPr>
        <w:rFonts w:hint="default"/>
        <w:lang w:val="ru-RU" w:eastAsia="en-US" w:bidi="ar-SA"/>
      </w:rPr>
    </w:lvl>
    <w:lvl w:ilvl="6" w:tplc="8326E050">
      <w:numFmt w:val="bullet"/>
      <w:lvlText w:val="•"/>
      <w:lvlJc w:val="left"/>
      <w:pPr>
        <w:ind w:left="4604" w:hanging="231"/>
      </w:pPr>
      <w:rPr>
        <w:rFonts w:hint="default"/>
        <w:lang w:val="ru-RU" w:eastAsia="en-US" w:bidi="ar-SA"/>
      </w:rPr>
    </w:lvl>
    <w:lvl w:ilvl="7" w:tplc="E760147E">
      <w:numFmt w:val="bullet"/>
      <w:lvlText w:val="•"/>
      <w:lvlJc w:val="left"/>
      <w:pPr>
        <w:ind w:left="5352" w:hanging="231"/>
      </w:pPr>
      <w:rPr>
        <w:rFonts w:hint="default"/>
        <w:lang w:val="ru-RU" w:eastAsia="en-US" w:bidi="ar-SA"/>
      </w:rPr>
    </w:lvl>
    <w:lvl w:ilvl="8" w:tplc="9DBE11E2">
      <w:numFmt w:val="bullet"/>
      <w:lvlText w:val="•"/>
      <w:lvlJc w:val="left"/>
      <w:pPr>
        <w:ind w:left="6099" w:hanging="231"/>
      </w:pPr>
      <w:rPr>
        <w:rFonts w:hint="default"/>
        <w:lang w:val="ru-RU" w:eastAsia="en-US" w:bidi="ar-SA"/>
      </w:rPr>
    </w:lvl>
  </w:abstractNum>
  <w:abstractNum w:abstractNumId="14">
    <w:nsid w:val="244A6CE0"/>
    <w:multiLevelType w:val="hybridMultilevel"/>
    <w:tmpl w:val="1F38FC54"/>
    <w:lvl w:ilvl="0" w:tplc="ABD23762">
      <w:start w:val="1"/>
      <w:numFmt w:val="decimal"/>
      <w:lvlText w:val="%1."/>
      <w:lvlJc w:val="left"/>
      <w:pPr>
        <w:ind w:left="111" w:hanging="212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2"/>
        <w:szCs w:val="22"/>
        <w:lang w:val="ru-RU" w:eastAsia="en-US" w:bidi="ar-SA"/>
      </w:rPr>
    </w:lvl>
    <w:lvl w:ilvl="1" w:tplc="075EE3E0">
      <w:numFmt w:val="bullet"/>
      <w:lvlText w:val="•"/>
      <w:lvlJc w:val="left"/>
      <w:pPr>
        <w:ind w:left="867" w:hanging="212"/>
      </w:pPr>
      <w:rPr>
        <w:rFonts w:hint="default"/>
        <w:lang w:val="ru-RU" w:eastAsia="en-US" w:bidi="ar-SA"/>
      </w:rPr>
    </w:lvl>
    <w:lvl w:ilvl="2" w:tplc="8B6A04D2">
      <w:numFmt w:val="bullet"/>
      <w:lvlText w:val="•"/>
      <w:lvlJc w:val="left"/>
      <w:pPr>
        <w:ind w:left="1614" w:hanging="212"/>
      </w:pPr>
      <w:rPr>
        <w:rFonts w:hint="default"/>
        <w:lang w:val="ru-RU" w:eastAsia="en-US" w:bidi="ar-SA"/>
      </w:rPr>
    </w:lvl>
    <w:lvl w:ilvl="3" w:tplc="69AC608C">
      <w:numFmt w:val="bullet"/>
      <w:lvlText w:val="•"/>
      <w:lvlJc w:val="left"/>
      <w:pPr>
        <w:ind w:left="2362" w:hanging="212"/>
      </w:pPr>
      <w:rPr>
        <w:rFonts w:hint="default"/>
        <w:lang w:val="ru-RU" w:eastAsia="en-US" w:bidi="ar-SA"/>
      </w:rPr>
    </w:lvl>
    <w:lvl w:ilvl="4" w:tplc="77C65DC0">
      <w:numFmt w:val="bullet"/>
      <w:lvlText w:val="•"/>
      <w:lvlJc w:val="left"/>
      <w:pPr>
        <w:ind w:left="3109" w:hanging="212"/>
      </w:pPr>
      <w:rPr>
        <w:rFonts w:hint="default"/>
        <w:lang w:val="ru-RU" w:eastAsia="en-US" w:bidi="ar-SA"/>
      </w:rPr>
    </w:lvl>
    <w:lvl w:ilvl="5" w:tplc="EFB232B8">
      <w:numFmt w:val="bullet"/>
      <w:lvlText w:val="•"/>
      <w:lvlJc w:val="left"/>
      <w:pPr>
        <w:ind w:left="3857" w:hanging="212"/>
      </w:pPr>
      <w:rPr>
        <w:rFonts w:hint="default"/>
        <w:lang w:val="ru-RU" w:eastAsia="en-US" w:bidi="ar-SA"/>
      </w:rPr>
    </w:lvl>
    <w:lvl w:ilvl="6" w:tplc="2828F3FE">
      <w:numFmt w:val="bullet"/>
      <w:lvlText w:val="•"/>
      <w:lvlJc w:val="left"/>
      <w:pPr>
        <w:ind w:left="4604" w:hanging="212"/>
      </w:pPr>
      <w:rPr>
        <w:rFonts w:hint="default"/>
        <w:lang w:val="ru-RU" w:eastAsia="en-US" w:bidi="ar-SA"/>
      </w:rPr>
    </w:lvl>
    <w:lvl w:ilvl="7" w:tplc="092630CC">
      <w:numFmt w:val="bullet"/>
      <w:lvlText w:val="•"/>
      <w:lvlJc w:val="left"/>
      <w:pPr>
        <w:ind w:left="5352" w:hanging="212"/>
      </w:pPr>
      <w:rPr>
        <w:rFonts w:hint="default"/>
        <w:lang w:val="ru-RU" w:eastAsia="en-US" w:bidi="ar-SA"/>
      </w:rPr>
    </w:lvl>
    <w:lvl w:ilvl="8" w:tplc="51AA55FA">
      <w:numFmt w:val="bullet"/>
      <w:lvlText w:val="•"/>
      <w:lvlJc w:val="left"/>
      <w:pPr>
        <w:ind w:left="6099" w:hanging="212"/>
      </w:pPr>
      <w:rPr>
        <w:rFonts w:hint="default"/>
        <w:lang w:val="ru-RU" w:eastAsia="en-US" w:bidi="ar-SA"/>
      </w:rPr>
    </w:lvl>
  </w:abstractNum>
  <w:abstractNum w:abstractNumId="15">
    <w:nsid w:val="25235FE0"/>
    <w:multiLevelType w:val="hybridMultilevel"/>
    <w:tmpl w:val="D5329586"/>
    <w:lvl w:ilvl="0" w:tplc="B69E4F4E">
      <w:start w:val="1"/>
      <w:numFmt w:val="decimal"/>
      <w:lvlText w:val="%1."/>
      <w:lvlJc w:val="left"/>
      <w:pPr>
        <w:ind w:left="112" w:hanging="22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ru-RU" w:eastAsia="en-US" w:bidi="ar-SA"/>
      </w:rPr>
    </w:lvl>
    <w:lvl w:ilvl="1" w:tplc="E0A828A8">
      <w:numFmt w:val="bullet"/>
      <w:lvlText w:val="•"/>
      <w:lvlJc w:val="left"/>
      <w:pPr>
        <w:ind w:left="867" w:hanging="222"/>
      </w:pPr>
      <w:rPr>
        <w:rFonts w:hint="default"/>
        <w:lang w:val="ru-RU" w:eastAsia="en-US" w:bidi="ar-SA"/>
      </w:rPr>
    </w:lvl>
    <w:lvl w:ilvl="2" w:tplc="00AC01EA">
      <w:numFmt w:val="bullet"/>
      <w:lvlText w:val="•"/>
      <w:lvlJc w:val="left"/>
      <w:pPr>
        <w:ind w:left="1614" w:hanging="222"/>
      </w:pPr>
      <w:rPr>
        <w:rFonts w:hint="default"/>
        <w:lang w:val="ru-RU" w:eastAsia="en-US" w:bidi="ar-SA"/>
      </w:rPr>
    </w:lvl>
    <w:lvl w:ilvl="3" w:tplc="D7CC6556">
      <w:numFmt w:val="bullet"/>
      <w:lvlText w:val="•"/>
      <w:lvlJc w:val="left"/>
      <w:pPr>
        <w:ind w:left="2362" w:hanging="222"/>
      </w:pPr>
      <w:rPr>
        <w:rFonts w:hint="default"/>
        <w:lang w:val="ru-RU" w:eastAsia="en-US" w:bidi="ar-SA"/>
      </w:rPr>
    </w:lvl>
    <w:lvl w:ilvl="4" w:tplc="1B6AFA36">
      <w:numFmt w:val="bullet"/>
      <w:lvlText w:val="•"/>
      <w:lvlJc w:val="left"/>
      <w:pPr>
        <w:ind w:left="3109" w:hanging="222"/>
      </w:pPr>
      <w:rPr>
        <w:rFonts w:hint="default"/>
        <w:lang w:val="ru-RU" w:eastAsia="en-US" w:bidi="ar-SA"/>
      </w:rPr>
    </w:lvl>
    <w:lvl w:ilvl="5" w:tplc="95EE4D08">
      <w:numFmt w:val="bullet"/>
      <w:lvlText w:val="•"/>
      <w:lvlJc w:val="left"/>
      <w:pPr>
        <w:ind w:left="3857" w:hanging="222"/>
      </w:pPr>
      <w:rPr>
        <w:rFonts w:hint="default"/>
        <w:lang w:val="ru-RU" w:eastAsia="en-US" w:bidi="ar-SA"/>
      </w:rPr>
    </w:lvl>
    <w:lvl w:ilvl="6" w:tplc="925C3C2E">
      <w:numFmt w:val="bullet"/>
      <w:lvlText w:val="•"/>
      <w:lvlJc w:val="left"/>
      <w:pPr>
        <w:ind w:left="4604" w:hanging="222"/>
      </w:pPr>
      <w:rPr>
        <w:rFonts w:hint="default"/>
        <w:lang w:val="ru-RU" w:eastAsia="en-US" w:bidi="ar-SA"/>
      </w:rPr>
    </w:lvl>
    <w:lvl w:ilvl="7" w:tplc="400EA27E">
      <w:numFmt w:val="bullet"/>
      <w:lvlText w:val="•"/>
      <w:lvlJc w:val="left"/>
      <w:pPr>
        <w:ind w:left="5352" w:hanging="222"/>
      </w:pPr>
      <w:rPr>
        <w:rFonts w:hint="default"/>
        <w:lang w:val="ru-RU" w:eastAsia="en-US" w:bidi="ar-SA"/>
      </w:rPr>
    </w:lvl>
    <w:lvl w:ilvl="8" w:tplc="2C1A6D5A">
      <w:numFmt w:val="bullet"/>
      <w:lvlText w:val="•"/>
      <w:lvlJc w:val="left"/>
      <w:pPr>
        <w:ind w:left="6099" w:hanging="222"/>
      </w:pPr>
      <w:rPr>
        <w:rFonts w:hint="default"/>
        <w:lang w:val="ru-RU" w:eastAsia="en-US" w:bidi="ar-SA"/>
      </w:rPr>
    </w:lvl>
  </w:abstractNum>
  <w:abstractNum w:abstractNumId="16">
    <w:nsid w:val="2AA82963"/>
    <w:multiLevelType w:val="hybridMultilevel"/>
    <w:tmpl w:val="E31E9EDA"/>
    <w:lvl w:ilvl="0" w:tplc="8D324810">
      <w:numFmt w:val="bullet"/>
      <w:lvlText w:val="—"/>
      <w:lvlJc w:val="left"/>
      <w:pPr>
        <w:ind w:left="112" w:hanging="266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F13050BC">
      <w:numFmt w:val="bullet"/>
      <w:lvlText w:val="•"/>
      <w:lvlJc w:val="left"/>
      <w:pPr>
        <w:ind w:left="867" w:hanging="266"/>
      </w:pPr>
      <w:rPr>
        <w:rFonts w:hint="default"/>
        <w:lang w:val="ru-RU" w:eastAsia="en-US" w:bidi="ar-SA"/>
      </w:rPr>
    </w:lvl>
    <w:lvl w:ilvl="2" w:tplc="A3F442F6">
      <w:numFmt w:val="bullet"/>
      <w:lvlText w:val="•"/>
      <w:lvlJc w:val="left"/>
      <w:pPr>
        <w:ind w:left="1614" w:hanging="266"/>
      </w:pPr>
      <w:rPr>
        <w:rFonts w:hint="default"/>
        <w:lang w:val="ru-RU" w:eastAsia="en-US" w:bidi="ar-SA"/>
      </w:rPr>
    </w:lvl>
    <w:lvl w:ilvl="3" w:tplc="5F5A8870">
      <w:numFmt w:val="bullet"/>
      <w:lvlText w:val="•"/>
      <w:lvlJc w:val="left"/>
      <w:pPr>
        <w:ind w:left="2362" w:hanging="266"/>
      </w:pPr>
      <w:rPr>
        <w:rFonts w:hint="default"/>
        <w:lang w:val="ru-RU" w:eastAsia="en-US" w:bidi="ar-SA"/>
      </w:rPr>
    </w:lvl>
    <w:lvl w:ilvl="4" w:tplc="CE1C9184">
      <w:numFmt w:val="bullet"/>
      <w:lvlText w:val="•"/>
      <w:lvlJc w:val="left"/>
      <w:pPr>
        <w:ind w:left="3109" w:hanging="266"/>
      </w:pPr>
      <w:rPr>
        <w:rFonts w:hint="default"/>
        <w:lang w:val="ru-RU" w:eastAsia="en-US" w:bidi="ar-SA"/>
      </w:rPr>
    </w:lvl>
    <w:lvl w:ilvl="5" w:tplc="F418EEAE">
      <w:numFmt w:val="bullet"/>
      <w:lvlText w:val="•"/>
      <w:lvlJc w:val="left"/>
      <w:pPr>
        <w:ind w:left="3857" w:hanging="266"/>
      </w:pPr>
      <w:rPr>
        <w:rFonts w:hint="default"/>
        <w:lang w:val="ru-RU" w:eastAsia="en-US" w:bidi="ar-SA"/>
      </w:rPr>
    </w:lvl>
    <w:lvl w:ilvl="6" w:tplc="45483B06">
      <w:numFmt w:val="bullet"/>
      <w:lvlText w:val="•"/>
      <w:lvlJc w:val="left"/>
      <w:pPr>
        <w:ind w:left="4604" w:hanging="266"/>
      </w:pPr>
      <w:rPr>
        <w:rFonts w:hint="default"/>
        <w:lang w:val="ru-RU" w:eastAsia="en-US" w:bidi="ar-SA"/>
      </w:rPr>
    </w:lvl>
    <w:lvl w:ilvl="7" w:tplc="A2BEF59A">
      <w:numFmt w:val="bullet"/>
      <w:lvlText w:val="•"/>
      <w:lvlJc w:val="left"/>
      <w:pPr>
        <w:ind w:left="5352" w:hanging="266"/>
      </w:pPr>
      <w:rPr>
        <w:rFonts w:hint="default"/>
        <w:lang w:val="ru-RU" w:eastAsia="en-US" w:bidi="ar-SA"/>
      </w:rPr>
    </w:lvl>
    <w:lvl w:ilvl="8" w:tplc="A202CCF4">
      <w:numFmt w:val="bullet"/>
      <w:lvlText w:val="•"/>
      <w:lvlJc w:val="left"/>
      <w:pPr>
        <w:ind w:left="6099" w:hanging="266"/>
      </w:pPr>
      <w:rPr>
        <w:rFonts w:hint="default"/>
        <w:lang w:val="ru-RU" w:eastAsia="en-US" w:bidi="ar-SA"/>
      </w:rPr>
    </w:lvl>
  </w:abstractNum>
  <w:abstractNum w:abstractNumId="17">
    <w:nsid w:val="366F0E11"/>
    <w:multiLevelType w:val="hybridMultilevel"/>
    <w:tmpl w:val="5FD26854"/>
    <w:lvl w:ilvl="0" w:tplc="1D42EA7C">
      <w:start w:val="1"/>
      <w:numFmt w:val="decimal"/>
      <w:lvlText w:val="%1."/>
      <w:lvlJc w:val="left"/>
      <w:pPr>
        <w:ind w:left="1047" w:hanging="360"/>
      </w:pPr>
      <w:rPr>
        <w:rFonts w:hint="default"/>
        <w:color w:val="231F20"/>
        <w:w w:val="95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8">
    <w:nsid w:val="368D7B6E"/>
    <w:multiLevelType w:val="hybridMultilevel"/>
    <w:tmpl w:val="0D1AEE50"/>
    <w:lvl w:ilvl="0" w:tplc="0088D604">
      <w:start w:val="1"/>
      <w:numFmt w:val="upperRoman"/>
      <w:lvlText w:val="%1."/>
      <w:lvlJc w:val="left"/>
      <w:pPr>
        <w:ind w:left="675" w:hanging="196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2"/>
        <w:szCs w:val="22"/>
        <w:lang w:val="ru-RU" w:eastAsia="en-US" w:bidi="ar-SA"/>
      </w:rPr>
    </w:lvl>
    <w:lvl w:ilvl="1" w:tplc="02ACCCCE">
      <w:numFmt w:val="bullet"/>
      <w:lvlText w:val="•"/>
      <w:lvlJc w:val="left"/>
      <w:pPr>
        <w:ind w:left="1371" w:hanging="196"/>
      </w:pPr>
      <w:rPr>
        <w:rFonts w:hint="default"/>
        <w:lang w:val="ru-RU" w:eastAsia="en-US" w:bidi="ar-SA"/>
      </w:rPr>
    </w:lvl>
    <w:lvl w:ilvl="2" w:tplc="9C36573A">
      <w:numFmt w:val="bullet"/>
      <w:lvlText w:val="•"/>
      <w:lvlJc w:val="left"/>
      <w:pPr>
        <w:ind w:left="2062" w:hanging="196"/>
      </w:pPr>
      <w:rPr>
        <w:rFonts w:hint="default"/>
        <w:lang w:val="ru-RU" w:eastAsia="en-US" w:bidi="ar-SA"/>
      </w:rPr>
    </w:lvl>
    <w:lvl w:ilvl="3" w:tplc="E4EE1A76">
      <w:numFmt w:val="bullet"/>
      <w:lvlText w:val="•"/>
      <w:lvlJc w:val="left"/>
      <w:pPr>
        <w:ind w:left="2754" w:hanging="196"/>
      </w:pPr>
      <w:rPr>
        <w:rFonts w:hint="default"/>
        <w:lang w:val="ru-RU" w:eastAsia="en-US" w:bidi="ar-SA"/>
      </w:rPr>
    </w:lvl>
    <w:lvl w:ilvl="4" w:tplc="7E62E100">
      <w:numFmt w:val="bullet"/>
      <w:lvlText w:val="•"/>
      <w:lvlJc w:val="left"/>
      <w:pPr>
        <w:ind w:left="3445" w:hanging="196"/>
      </w:pPr>
      <w:rPr>
        <w:rFonts w:hint="default"/>
        <w:lang w:val="ru-RU" w:eastAsia="en-US" w:bidi="ar-SA"/>
      </w:rPr>
    </w:lvl>
    <w:lvl w:ilvl="5" w:tplc="7AB05718">
      <w:numFmt w:val="bullet"/>
      <w:lvlText w:val="•"/>
      <w:lvlJc w:val="left"/>
      <w:pPr>
        <w:ind w:left="4137" w:hanging="196"/>
      </w:pPr>
      <w:rPr>
        <w:rFonts w:hint="default"/>
        <w:lang w:val="ru-RU" w:eastAsia="en-US" w:bidi="ar-SA"/>
      </w:rPr>
    </w:lvl>
    <w:lvl w:ilvl="6" w:tplc="C71C38D2">
      <w:numFmt w:val="bullet"/>
      <w:lvlText w:val="•"/>
      <w:lvlJc w:val="left"/>
      <w:pPr>
        <w:ind w:left="4828" w:hanging="196"/>
      </w:pPr>
      <w:rPr>
        <w:rFonts w:hint="default"/>
        <w:lang w:val="ru-RU" w:eastAsia="en-US" w:bidi="ar-SA"/>
      </w:rPr>
    </w:lvl>
    <w:lvl w:ilvl="7" w:tplc="230CF726">
      <w:numFmt w:val="bullet"/>
      <w:lvlText w:val="•"/>
      <w:lvlJc w:val="left"/>
      <w:pPr>
        <w:ind w:left="5520" w:hanging="196"/>
      </w:pPr>
      <w:rPr>
        <w:rFonts w:hint="default"/>
        <w:lang w:val="ru-RU" w:eastAsia="en-US" w:bidi="ar-SA"/>
      </w:rPr>
    </w:lvl>
    <w:lvl w:ilvl="8" w:tplc="349CAACE">
      <w:numFmt w:val="bullet"/>
      <w:lvlText w:val="•"/>
      <w:lvlJc w:val="left"/>
      <w:pPr>
        <w:ind w:left="6211" w:hanging="196"/>
      </w:pPr>
      <w:rPr>
        <w:rFonts w:hint="default"/>
        <w:lang w:val="ru-RU" w:eastAsia="en-US" w:bidi="ar-SA"/>
      </w:rPr>
    </w:lvl>
  </w:abstractNum>
  <w:abstractNum w:abstractNumId="19">
    <w:nsid w:val="36C0137F"/>
    <w:multiLevelType w:val="hybridMultilevel"/>
    <w:tmpl w:val="64B28BBE"/>
    <w:lvl w:ilvl="0" w:tplc="A0B0F04E">
      <w:start w:val="1"/>
      <w:numFmt w:val="decimal"/>
      <w:lvlText w:val="%1."/>
      <w:lvlJc w:val="left"/>
      <w:pPr>
        <w:ind w:left="112" w:hanging="21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A10A8AB6">
      <w:numFmt w:val="bullet"/>
      <w:lvlText w:val="•"/>
      <w:lvlJc w:val="left"/>
      <w:pPr>
        <w:ind w:left="867" w:hanging="210"/>
      </w:pPr>
      <w:rPr>
        <w:rFonts w:hint="default"/>
        <w:lang w:val="ru-RU" w:eastAsia="en-US" w:bidi="ar-SA"/>
      </w:rPr>
    </w:lvl>
    <w:lvl w:ilvl="2" w:tplc="EB048AC2">
      <w:numFmt w:val="bullet"/>
      <w:lvlText w:val="•"/>
      <w:lvlJc w:val="left"/>
      <w:pPr>
        <w:ind w:left="1614" w:hanging="210"/>
      </w:pPr>
      <w:rPr>
        <w:rFonts w:hint="default"/>
        <w:lang w:val="ru-RU" w:eastAsia="en-US" w:bidi="ar-SA"/>
      </w:rPr>
    </w:lvl>
    <w:lvl w:ilvl="3" w:tplc="D46A9268">
      <w:numFmt w:val="bullet"/>
      <w:lvlText w:val="•"/>
      <w:lvlJc w:val="left"/>
      <w:pPr>
        <w:ind w:left="2362" w:hanging="210"/>
      </w:pPr>
      <w:rPr>
        <w:rFonts w:hint="default"/>
        <w:lang w:val="ru-RU" w:eastAsia="en-US" w:bidi="ar-SA"/>
      </w:rPr>
    </w:lvl>
    <w:lvl w:ilvl="4" w:tplc="1B443EFC">
      <w:numFmt w:val="bullet"/>
      <w:lvlText w:val="•"/>
      <w:lvlJc w:val="left"/>
      <w:pPr>
        <w:ind w:left="3109" w:hanging="210"/>
      </w:pPr>
      <w:rPr>
        <w:rFonts w:hint="default"/>
        <w:lang w:val="ru-RU" w:eastAsia="en-US" w:bidi="ar-SA"/>
      </w:rPr>
    </w:lvl>
    <w:lvl w:ilvl="5" w:tplc="AD0E6EE8">
      <w:numFmt w:val="bullet"/>
      <w:lvlText w:val="•"/>
      <w:lvlJc w:val="left"/>
      <w:pPr>
        <w:ind w:left="3857" w:hanging="210"/>
      </w:pPr>
      <w:rPr>
        <w:rFonts w:hint="default"/>
        <w:lang w:val="ru-RU" w:eastAsia="en-US" w:bidi="ar-SA"/>
      </w:rPr>
    </w:lvl>
    <w:lvl w:ilvl="6" w:tplc="3FF2BC04">
      <w:numFmt w:val="bullet"/>
      <w:lvlText w:val="•"/>
      <w:lvlJc w:val="left"/>
      <w:pPr>
        <w:ind w:left="4604" w:hanging="210"/>
      </w:pPr>
      <w:rPr>
        <w:rFonts w:hint="default"/>
        <w:lang w:val="ru-RU" w:eastAsia="en-US" w:bidi="ar-SA"/>
      </w:rPr>
    </w:lvl>
    <w:lvl w:ilvl="7" w:tplc="76CC0C6A">
      <w:numFmt w:val="bullet"/>
      <w:lvlText w:val="•"/>
      <w:lvlJc w:val="left"/>
      <w:pPr>
        <w:ind w:left="5352" w:hanging="210"/>
      </w:pPr>
      <w:rPr>
        <w:rFonts w:hint="default"/>
        <w:lang w:val="ru-RU" w:eastAsia="en-US" w:bidi="ar-SA"/>
      </w:rPr>
    </w:lvl>
    <w:lvl w:ilvl="8" w:tplc="946693DA">
      <w:numFmt w:val="bullet"/>
      <w:lvlText w:val="•"/>
      <w:lvlJc w:val="left"/>
      <w:pPr>
        <w:ind w:left="6099" w:hanging="210"/>
      </w:pPr>
      <w:rPr>
        <w:rFonts w:hint="default"/>
        <w:lang w:val="ru-RU" w:eastAsia="en-US" w:bidi="ar-SA"/>
      </w:rPr>
    </w:lvl>
  </w:abstractNum>
  <w:abstractNum w:abstractNumId="20">
    <w:nsid w:val="3C0C5C00"/>
    <w:multiLevelType w:val="hybridMultilevel"/>
    <w:tmpl w:val="88965536"/>
    <w:lvl w:ilvl="0" w:tplc="52BEDD38">
      <w:start w:val="1"/>
      <w:numFmt w:val="decimal"/>
      <w:lvlText w:val="%1."/>
      <w:lvlJc w:val="left"/>
      <w:pPr>
        <w:ind w:left="112" w:hanging="25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2A28B58C">
      <w:numFmt w:val="bullet"/>
      <w:lvlText w:val="•"/>
      <w:lvlJc w:val="left"/>
      <w:pPr>
        <w:ind w:left="867" w:hanging="251"/>
      </w:pPr>
      <w:rPr>
        <w:rFonts w:hint="default"/>
        <w:lang w:val="ru-RU" w:eastAsia="en-US" w:bidi="ar-SA"/>
      </w:rPr>
    </w:lvl>
    <w:lvl w:ilvl="2" w:tplc="45808C1A">
      <w:numFmt w:val="bullet"/>
      <w:lvlText w:val="•"/>
      <w:lvlJc w:val="left"/>
      <w:pPr>
        <w:ind w:left="1614" w:hanging="251"/>
      </w:pPr>
      <w:rPr>
        <w:rFonts w:hint="default"/>
        <w:lang w:val="ru-RU" w:eastAsia="en-US" w:bidi="ar-SA"/>
      </w:rPr>
    </w:lvl>
    <w:lvl w:ilvl="3" w:tplc="2A788E9A">
      <w:numFmt w:val="bullet"/>
      <w:lvlText w:val="•"/>
      <w:lvlJc w:val="left"/>
      <w:pPr>
        <w:ind w:left="2362" w:hanging="251"/>
      </w:pPr>
      <w:rPr>
        <w:rFonts w:hint="default"/>
        <w:lang w:val="ru-RU" w:eastAsia="en-US" w:bidi="ar-SA"/>
      </w:rPr>
    </w:lvl>
    <w:lvl w:ilvl="4" w:tplc="473C2278">
      <w:numFmt w:val="bullet"/>
      <w:lvlText w:val="•"/>
      <w:lvlJc w:val="left"/>
      <w:pPr>
        <w:ind w:left="3109" w:hanging="251"/>
      </w:pPr>
      <w:rPr>
        <w:rFonts w:hint="default"/>
        <w:lang w:val="ru-RU" w:eastAsia="en-US" w:bidi="ar-SA"/>
      </w:rPr>
    </w:lvl>
    <w:lvl w:ilvl="5" w:tplc="D7C098E6">
      <w:numFmt w:val="bullet"/>
      <w:lvlText w:val="•"/>
      <w:lvlJc w:val="left"/>
      <w:pPr>
        <w:ind w:left="3857" w:hanging="251"/>
      </w:pPr>
      <w:rPr>
        <w:rFonts w:hint="default"/>
        <w:lang w:val="ru-RU" w:eastAsia="en-US" w:bidi="ar-SA"/>
      </w:rPr>
    </w:lvl>
    <w:lvl w:ilvl="6" w:tplc="3236C25A">
      <w:numFmt w:val="bullet"/>
      <w:lvlText w:val="•"/>
      <w:lvlJc w:val="left"/>
      <w:pPr>
        <w:ind w:left="4604" w:hanging="251"/>
      </w:pPr>
      <w:rPr>
        <w:rFonts w:hint="default"/>
        <w:lang w:val="ru-RU" w:eastAsia="en-US" w:bidi="ar-SA"/>
      </w:rPr>
    </w:lvl>
    <w:lvl w:ilvl="7" w:tplc="98A44514">
      <w:numFmt w:val="bullet"/>
      <w:lvlText w:val="•"/>
      <w:lvlJc w:val="left"/>
      <w:pPr>
        <w:ind w:left="5352" w:hanging="251"/>
      </w:pPr>
      <w:rPr>
        <w:rFonts w:hint="default"/>
        <w:lang w:val="ru-RU" w:eastAsia="en-US" w:bidi="ar-SA"/>
      </w:rPr>
    </w:lvl>
    <w:lvl w:ilvl="8" w:tplc="7CA0910C">
      <w:numFmt w:val="bullet"/>
      <w:lvlText w:val="•"/>
      <w:lvlJc w:val="left"/>
      <w:pPr>
        <w:ind w:left="6099" w:hanging="251"/>
      </w:pPr>
      <w:rPr>
        <w:rFonts w:hint="default"/>
        <w:lang w:val="ru-RU" w:eastAsia="en-US" w:bidi="ar-SA"/>
      </w:rPr>
    </w:lvl>
  </w:abstractNum>
  <w:abstractNum w:abstractNumId="21">
    <w:nsid w:val="3C7E700E"/>
    <w:multiLevelType w:val="hybridMultilevel"/>
    <w:tmpl w:val="1452CC08"/>
    <w:lvl w:ilvl="0" w:tplc="D8BE8668">
      <w:start w:val="1"/>
      <w:numFmt w:val="decimal"/>
      <w:lvlText w:val="%1."/>
      <w:lvlJc w:val="left"/>
      <w:pPr>
        <w:ind w:left="111" w:hanging="21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BD20265C">
      <w:numFmt w:val="bullet"/>
      <w:lvlText w:val="•"/>
      <w:lvlJc w:val="left"/>
      <w:pPr>
        <w:ind w:left="867" w:hanging="213"/>
      </w:pPr>
      <w:rPr>
        <w:rFonts w:hint="default"/>
        <w:lang w:val="ru-RU" w:eastAsia="en-US" w:bidi="ar-SA"/>
      </w:rPr>
    </w:lvl>
    <w:lvl w:ilvl="2" w:tplc="EF44C7F2">
      <w:numFmt w:val="bullet"/>
      <w:lvlText w:val="•"/>
      <w:lvlJc w:val="left"/>
      <w:pPr>
        <w:ind w:left="1614" w:hanging="213"/>
      </w:pPr>
      <w:rPr>
        <w:rFonts w:hint="default"/>
        <w:lang w:val="ru-RU" w:eastAsia="en-US" w:bidi="ar-SA"/>
      </w:rPr>
    </w:lvl>
    <w:lvl w:ilvl="3" w:tplc="059436F6">
      <w:numFmt w:val="bullet"/>
      <w:lvlText w:val="•"/>
      <w:lvlJc w:val="left"/>
      <w:pPr>
        <w:ind w:left="2362" w:hanging="213"/>
      </w:pPr>
      <w:rPr>
        <w:rFonts w:hint="default"/>
        <w:lang w:val="ru-RU" w:eastAsia="en-US" w:bidi="ar-SA"/>
      </w:rPr>
    </w:lvl>
    <w:lvl w:ilvl="4" w:tplc="D340E09A">
      <w:numFmt w:val="bullet"/>
      <w:lvlText w:val="•"/>
      <w:lvlJc w:val="left"/>
      <w:pPr>
        <w:ind w:left="3109" w:hanging="213"/>
      </w:pPr>
      <w:rPr>
        <w:rFonts w:hint="default"/>
        <w:lang w:val="ru-RU" w:eastAsia="en-US" w:bidi="ar-SA"/>
      </w:rPr>
    </w:lvl>
    <w:lvl w:ilvl="5" w:tplc="0ED680B4">
      <w:numFmt w:val="bullet"/>
      <w:lvlText w:val="•"/>
      <w:lvlJc w:val="left"/>
      <w:pPr>
        <w:ind w:left="3857" w:hanging="213"/>
      </w:pPr>
      <w:rPr>
        <w:rFonts w:hint="default"/>
        <w:lang w:val="ru-RU" w:eastAsia="en-US" w:bidi="ar-SA"/>
      </w:rPr>
    </w:lvl>
    <w:lvl w:ilvl="6" w:tplc="F3A82BA6">
      <w:numFmt w:val="bullet"/>
      <w:lvlText w:val="•"/>
      <w:lvlJc w:val="left"/>
      <w:pPr>
        <w:ind w:left="4604" w:hanging="213"/>
      </w:pPr>
      <w:rPr>
        <w:rFonts w:hint="default"/>
        <w:lang w:val="ru-RU" w:eastAsia="en-US" w:bidi="ar-SA"/>
      </w:rPr>
    </w:lvl>
    <w:lvl w:ilvl="7" w:tplc="034A68A4">
      <w:numFmt w:val="bullet"/>
      <w:lvlText w:val="•"/>
      <w:lvlJc w:val="left"/>
      <w:pPr>
        <w:ind w:left="5352" w:hanging="213"/>
      </w:pPr>
      <w:rPr>
        <w:rFonts w:hint="default"/>
        <w:lang w:val="ru-RU" w:eastAsia="en-US" w:bidi="ar-SA"/>
      </w:rPr>
    </w:lvl>
    <w:lvl w:ilvl="8" w:tplc="F63ABAC0">
      <w:numFmt w:val="bullet"/>
      <w:lvlText w:val="•"/>
      <w:lvlJc w:val="left"/>
      <w:pPr>
        <w:ind w:left="6099" w:hanging="213"/>
      </w:pPr>
      <w:rPr>
        <w:rFonts w:hint="default"/>
        <w:lang w:val="ru-RU" w:eastAsia="en-US" w:bidi="ar-SA"/>
      </w:rPr>
    </w:lvl>
  </w:abstractNum>
  <w:abstractNum w:abstractNumId="22">
    <w:nsid w:val="415E678A"/>
    <w:multiLevelType w:val="hybridMultilevel"/>
    <w:tmpl w:val="CD7CB1F6"/>
    <w:lvl w:ilvl="0" w:tplc="C6E4A2D2">
      <w:start w:val="1"/>
      <w:numFmt w:val="upperRoman"/>
      <w:lvlText w:val="%1."/>
      <w:lvlJc w:val="left"/>
      <w:pPr>
        <w:ind w:left="676" w:hanging="196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2"/>
        <w:szCs w:val="22"/>
        <w:lang w:val="ru-RU" w:eastAsia="en-US" w:bidi="ar-SA"/>
      </w:rPr>
    </w:lvl>
    <w:lvl w:ilvl="1" w:tplc="F5DCA4F8">
      <w:numFmt w:val="bullet"/>
      <w:lvlText w:val="•"/>
      <w:lvlJc w:val="left"/>
      <w:pPr>
        <w:ind w:left="1371" w:hanging="196"/>
      </w:pPr>
      <w:rPr>
        <w:rFonts w:hint="default"/>
        <w:lang w:val="ru-RU" w:eastAsia="en-US" w:bidi="ar-SA"/>
      </w:rPr>
    </w:lvl>
    <w:lvl w:ilvl="2" w:tplc="6C1E12AA">
      <w:numFmt w:val="bullet"/>
      <w:lvlText w:val="•"/>
      <w:lvlJc w:val="left"/>
      <w:pPr>
        <w:ind w:left="2062" w:hanging="196"/>
      </w:pPr>
      <w:rPr>
        <w:rFonts w:hint="default"/>
        <w:lang w:val="ru-RU" w:eastAsia="en-US" w:bidi="ar-SA"/>
      </w:rPr>
    </w:lvl>
    <w:lvl w:ilvl="3" w:tplc="79563466">
      <w:numFmt w:val="bullet"/>
      <w:lvlText w:val="•"/>
      <w:lvlJc w:val="left"/>
      <w:pPr>
        <w:ind w:left="2754" w:hanging="196"/>
      </w:pPr>
      <w:rPr>
        <w:rFonts w:hint="default"/>
        <w:lang w:val="ru-RU" w:eastAsia="en-US" w:bidi="ar-SA"/>
      </w:rPr>
    </w:lvl>
    <w:lvl w:ilvl="4" w:tplc="A02084EC">
      <w:numFmt w:val="bullet"/>
      <w:lvlText w:val="•"/>
      <w:lvlJc w:val="left"/>
      <w:pPr>
        <w:ind w:left="3445" w:hanging="196"/>
      </w:pPr>
      <w:rPr>
        <w:rFonts w:hint="default"/>
        <w:lang w:val="ru-RU" w:eastAsia="en-US" w:bidi="ar-SA"/>
      </w:rPr>
    </w:lvl>
    <w:lvl w:ilvl="5" w:tplc="E4F41BAA">
      <w:numFmt w:val="bullet"/>
      <w:lvlText w:val="•"/>
      <w:lvlJc w:val="left"/>
      <w:pPr>
        <w:ind w:left="4137" w:hanging="196"/>
      </w:pPr>
      <w:rPr>
        <w:rFonts w:hint="default"/>
        <w:lang w:val="ru-RU" w:eastAsia="en-US" w:bidi="ar-SA"/>
      </w:rPr>
    </w:lvl>
    <w:lvl w:ilvl="6" w:tplc="BE1AA33A">
      <w:numFmt w:val="bullet"/>
      <w:lvlText w:val="•"/>
      <w:lvlJc w:val="left"/>
      <w:pPr>
        <w:ind w:left="4828" w:hanging="196"/>
      </w:pPr>
      <w:rPr>
        <w:rFonts w:hint="default"/>
        <w:lang w:val="ru-RU" w:eastAsia="en-US" w:bidi="ar-SA"/>
      </w:rPr>
    </w:lvl>
    <w:lvl w:ilvl="7" w:tplc="58BEFD58">
      <w:numFmt w:val="bullet"/>
      <w:lvlText w:val="•"/>
      <w:lvlJc w:val="left"/>
      <w:pPr>
        <w:ind w:left="5520" w:hanging="196"/>
      </w:pPr>
      <w:rPr>
        <w:rFonts w:hint="default"/>
        <w:lang w:val="ru-RU" w:eastAsia="en-US" w:bidi="ar-SA"/>
      </w:rPr>
    </w:lvl>
    <w:lvl w:ilvl="8" w:tplc="CC9AB8DE">
      <w:numFmt w:val="bullet"/>
      <w:lvlText w:val="•"/>
      <w:lvlJc w:val="left"/>
      <w:pPr>
        <w:ind w:left="6211" w:hanging="196"/>
      </w:pPr>
      <w:rPr>
        <w:rFonts w:hint="default"/>
        <w:lang w:val="ru-RU" w:eastAsia="en-US" w:bidi="ar-SA"/>
      </w:rPr>
    </w:lvl>
  </w:abstractNum>
  <w:abstractNum w:abstractNumId="23">
    <w:nsid w:val="43F8545D"/>
    <w:multiLevelType w:val="hybridMultilevel"/>
    <w:tmpl w:val="67A6C84A"/>
    <w:lvl w:ilvl="0" w:tplc="76E823EC">
      <w:start w:val="1"/>
      <w:numFmt w:val="decimal"/>
      <w:lvlText w:val="%1."/>
      <w:lvlJc w:val="left"/>
      <w:pPr>
        <w:ind w:left="113" w:hanging="221"/>
        <w:jc w:val="left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22"/>
        <w:szCs w:val="22"/>
        <w:lang w:val="ru-RU" w:eastAsia="en-US" w:bidi="ar-SA"/>
      </w:rPr>
    </w:lvl>
    <w:lvl w:ilvl="1" w:tplc="7026EE30">
      <w:numFmt w:val="bullet"/>
      <w:lvlText w:val="•"/>
      <w:lvlJc w:val="left"/>
      <w:pPr>
        <w:ind w:left="867" w:hanging="221"/>
      </w:pPr>
      <w:rPr>
        <w:rFonts w:hint="default"/>
        <w:lang w:val="ru-RU" w:eastAsia="en-US" w:bidi="ar-SA"/>
      </w:rPr>
    </w:lvl>
    <w:lvl w:ilvl="2" w:tplc="25E65F4E">
      <w:numFmt w:val="bullet"/>
      <w:lvlText w:val="•"/>
      <w:lvlJc w:val="left"/>
      <w:pPr>
        <w:ind w:left="1614" w:hanging="221"/>
      </w:pPr>
      <w:rPr>
        <w:rFonts w:hint="default"/>
        <w:lang w:val="ru-RU" w:eastAsia="en-US" w:bidi="ar-SA"/>
      </w:rPr>
    </w:lvl>
    <w:lvl w:ilvl="3" w:tplc="D2243D1C"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4" w:tplc="DBBAF9DE">
      <w:numFmt w:val="bullet"/>
      <w:lvlText w:val="•"/>
      <w:lvlJc w:val="left"/>
      <w:pPr>
        <w:ind w:left="3109" w:hanging="221"/>
      </w:pPr>
      <w:rPr>
        <w:rFonts w:hint="default"/>
        <w:lang w:val="ru-RU" w:eastAsia="en-US" w:bidi="ar-SA"/>
      </w:rPr>
    </w:lvl>
    <w:lvl w:ilvl="5" w:tplc="7C962D0E">
      <w:numFmt w:val="bullet"/>
      <w:lvlText w:val="•"/>
      <w:lvlJc w:val="left"/>
      <w:pPr>
        <w:ind w:left="3857" w:hanging="221"/>
      </w:pPr>
      <w:rPr>
        <w:rFonts w:hint="default"/>
        <w:lang w:val="ru-RU" w:eastAsia="en-US" w:bidi="ar-SA"/>
      </w:rPr>
    </w:lvl>
    <w:lvl w:ilvl="6" w:tplc="F9F0F476">
      <w:numFmt w:val="bullet"/>
      <w:lvlText w:val="•"/>
      <w:lvlJc w:val="left"/>
      <w:pPr>
        <w:ind w:left="4604" w:hanging="221"/>
      </w:pPr>
      <w:rPr>
        <w:rFonts w:hint="default"/>
        <w:lang w:val="ru-RU" w:eastAsia="en-US" w:bidi="ar-SA"/>
      </w:rPr>
    </w:lvl>
    <w:lvl w:ilvl="7" w:tplc="01BE3C44">
      <w:numFmt w:val="bullet"/>
      <w:lvlText w:val="•"/>
      <w:lvlJc w:val="left"/>
      <w:pPr>
        <w:ind w:left="5352" w:hanging="221"/>
      </w:pPr>
      <w:rPr>
        <w:rFonts w:hint="default"/>
        <w:lang w:val="ru-RU" w:eastAsia="en-US" w:bidi="ar-SA"/>
      </w:rPr>
    </w:lvl>
    <w:lvl w:ilvl="8" w:tplc="6242EAB6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</w:abstractNum>
  <w:abstractNum w:abstractNumId="24">
    <w:nsid w:val="47B937CB"/>
    <w:multiLevelType w:val="hybridMultilevel"/>
    <w:tmpl w:val="4900F0CA"/>
    <w:lvl w:ilvl="0" w:tplc="17DCB026">
      <w:start w:val="1"/>
      <w:numFmt w:val="upperRoman"/>
      <w:lvlText w:val="%1."/>
      <w:lvlJc w:val="left"/>
      <w:pPr>
        <w:ind w:left="113" w:hanging="195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2"/>
        <w:szCs w:val="22"/>
        <w:lang w:val="ru-RU" w:eastAsia="en-US" w:bidi="ar-SA"/>
      </w:rPr>
    </w:lvl>
    <w:lvl w:ilvl="1" w:tplc="35F43E6A">
      <w:numFmt w:val="bullet"/>
      <w:lvlText w:val="•"/>
      <w:lvlJc w:val="left"/>
      <w:pPr>
        <w:ind w:left="867" w:hanging="195"/>
      </w:pPr>
      <w:rPr>
        <w:rFonts w:hint="default"/>
        <w:lang w:val="ru-RU" w:eastAsia="en-US" w:bidi="ar-SA"/>
      </w:rPr>
    </w:lvl>
    <w:lvl w:ilvl="2" w:tplc="C3260D96">
      <w:numFmt w:val="bullet"/>
      <w:lvlText w:val="•"/>
      <w:lvlJc w:val="left"/>
      <w:pPr>
        <w:ind w:left="1614" w:hanging="195"/>
      </w:pPr>
      <w:rPr>
        <w:rFonts w:hint="default"/>
        <w:lang w:val="ru-RU" w:eastAsia="en-US" w:bidi="ar-SA"/>
      </w:rPr>
    </w:lvl>
    <w:lvl w:ilvl="3" w:tplc="A230A866">
      <w:numFmt w:val="bullet"/>
      <w:lvlText w:val="•"/>
      <w:lvlJc w:val="left"/>
      <w:pPr>
        <w:ind w:left="2362" w:hanging="195"/>
      </w:pPr>
      <w:rPr>
        <w:rFonts w:hint="default"/>
        <w:lang w:val="ru-RU" w:eastAsia="en-US" w:bidi="ar-SA"/>
      </w:rPr>
    </w:lvl>
    <w:lvl w:ilvl="4" w:tplc="EBF23090">
      <w:numFmt w:val="bullet"/>
      <w:lvlText w:val="•"/>
      <w:lvlJc w:val="left"/>
      <w:pPr>
        <w:ind w:left="3109" w:hanging="195"/>
      </w:pPr>
      <w:rPr>
        <w:rFonts w:hint="default"/>
        <w:lang w:val="ru-RU" w:eastAsia="en-US" w:bidi="ar-SA"/>
      </w:rPr>
    </w:lvl>
    <w:lvl w:ilvl="5" w:tplc="5D2616CC">
      <w:numFmt w:val="bullet"/>
      <w:lvlText w:val="•"/>
      <w:lvlJc w:val="left"/>
      <w:pPr>
        <w:ind w:left="3857" w:hanging="195"/>
      </w:pPr>
      <w:rPr>
        <w:rFonts w:hint="default"/>
        <w:lang w:val="ru-RU" w:eastAsia="en-US" w:bidi="ar-SA"/>
      </w:rPr>
    </w:lvl>
    <w:lvl w:ilvl="6" w:tplc="166C89E2">
      <w:numFmt w:val="bullet"/>
      <w:lvlText w:val="•"/>
      <w:lvlJc w:val="left"/>
      <w:pPr>
        <w:ind w:left="4604" w:hanging="195"/>
      </w:pPr>
      <w:rPr>
        <w:rFonts w:hint="default"/>
        <w:lang w:val="ru-RU" w:eastAsia="en-US" w:bidi="ar-SA"/>
      </w:rPr>
    </w:lvl>
    <w:lvl w:ilvl="7" w:tplc="3566DB3A">
      <w:numFmt w:val="bullet"/>
      <w:lvlText w:val="•"/>
      <w:lvlJc w:val="left"/>
      <w:pPr>
        <w:ind w:left="5352" w:hanging="195"/>
      </w:pPr>
      <w:rPr>
        <w:rFonts w:hint="default"/>
        <w:lang w:val="ru-RU" w:eastAsia="en-US" w:bidi="ar-SA"/>
      </w:rPr>
    </w:lvl>
    <w:lvl w:ilvl="8" w:tplc="EBC8DBE0">
      <w:numFmt w:val="bullet"/>
      <w:lvlText w:val="•"/>
      <w:lvlJc w:val="left"/>
      <w:pPr>
        <w:ind w:left="6099" w:hanging="195"/>
      </w:pPr>
      <w:rPr>
        <w:rFonts w:hint="default"/>
        <w:lang w:val="ru-RU" w:eastAsia="en-US" w:bidi="ar-SA"/>
      </w:rPr>
    </w:lvl>
  </w:abstractNum>
  <w:abstractNum w:abstractNumId="25">
    <w:nsid w:val="4A0D08D2"/>
    <w:multiLevelType w:val="hybridMultilevel"/>
    <w:tmpl w:val="0B5E5046"/>
    <w:lvl w:ilvl="0" w:tplc="F866FF5E">
      <w:start w:val="1"/>
      <w:numFmt w:val="upperRoman"/>
      <w:lvlText w:val="%1."/>
      <w:lvlJc w:val="left"/>
      <w:pPr>
        <w:ind w:left="675" w:hanging="196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2"/>
        <w:szCs w:val="22"/>
        <w:lang w:val="ru-RU" w:eastAsia="en-US" w:bidi="ar-SA"/>
      </w:rPr>
    </w:lvl>
    <w:lvl w:ilvl="1" w:tplc="7BE20818">
      <w:start w:val="1"/>
      <w:numFmt w:val="decimal"/>
      <w:lvlText w:val="%2."/>
      <w:lvlJc w:val="left"/>
      <w:pPr>
        <w:ind w:left="112" w:hanging="24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2" w:tplc="D72A13EC">
      <w:numFmt w:val="bullet"/>
      <w:lvlText w:val="•"/>
      <w:lvlJc w:val="left"/>
      <w:pPr>
        <w:ind w:left="1448" w:hanging="241"/>
      </w:pPr>
      <w:rPr>
        <w:rFonts w:hint="default"/>
        <w:lang w:val="ru-RU" w:eastAsia="en-US" w:bidi="ar-SA"/>
      </w:rPr>
    </w:lvl>
    <w:lvl w:ilvl="3" w:tplc="9BA23E7C">
      <w:numFmt w:val="bullet"/>
      <w:lvlText w:val="•"/>
      <w:lvlJc w:val="left"/>
      <w:pPr>
        <w:ind w:left="2216" w:hanging="241"/>
      </w:pPr>
      <w:rPr>
        <w:rFonts w:hint="default"/>
        <w:lang w:val="ru-RU" w:eastAsia="en-US" w:bidi="ar-SA"/>
      </w:rPr>
    </w:lvl>
    <w:lvl w:ilvl="4" w:tplc="A2505F4C">
      <w:numFmt w:val="bullet"/>
      <w:lvlText w:val="•"/>
      <w:lvlJc w:val="left"/>
      <w:pPr>
        <w:ind w:left="2984" w:hanging="241"/>
      </w:pPr>
      <w:rPr>
        <w:rFonts w:hint="default"/>
        <w:lang w:val="ru-RU" w:eastAsia="en-US" w:bidi="ar-SA"/>
      </w:rPr>
    </w:lvl>
    <w:lvl w:ilvl="5" w:tplc="61BE2934">
      <w:numFmt w:val="bullet"/>
      <w:lvlText w:val="•"/>
      <w:lvlJc w:val="left"/>
      <w:pPr>
        <w:ind w:left="3753" w:hanging="241"/>
      </w:pPr>
      <w:rPr>
        <w:rFonts w:hint="default"/>
        <w:lang w:val="ru-RU" w:eastAsia="en-US" w:bidi="ar-SA"/>
      </w:rPr>
    </w:lvl>
    <w:lvl w:ilvl="6" w:tplc="13947B44">
      <w:numFmt w:val="bullet"/>
      <w:lvlText w:val="•"/>
      <w:lvlJc w:val="left"/>
      <w:pPr>
        <w:ind w:left="4521" w:hanging="241"/>
      </w:pPr>
      <w:rPr>
        <w:rFonts w:hint="default"/>
        <w:lang w:val="ru-RU" w:eastAsia="en-US" w:bidi="ar-SA"/>
      </w:rPr>
    </w:lvl>
    <w:lvl w:ilvl="7" w:tplc="7CB4A584">
      <w:numFmt w:val="bullet"/>
      <w:lvlText w:val="•"/>
      <w:lvlJc w:val="left"/>
      <w:pPr>
        <w:ind w:left="5289" w:hanging="241"/>
      </w:pPr>
      <w:rPr>
        <w:rFonts w:hint="default"/>
        <w:lang w:val="ru-RU" w:eastAsia="en-US" w:bidi="ar-SA"/>
      </w:rPr>
    </w:lvl>
    <w:lvl w:ilvl="8" w:tplc="3398CE3C">
      <w:numFmt w:val="bullet"/>
      <w:lvlText w:val="•"/>
      <w:lvlJc w:val="left"/>
      <w:pPr>
        <w:ind w:left="6057" w:hanging="241"/>
      </w:pPr>
      <w:rPr>
        <w:rFonts w:hint="default"/>
        <w:lang w:val="ru-RU" w:eastAsia="en-US" w:bidi="ar-SA"/>
      </w:rPr>
    </w:lvl>
  </w:abstractNum>
  <w:abstractNum w:abstractNumId="26">
    <w:nsid w:val="4CCC7947"/>
    <w:multiLevelType w:val="hybridMultilevel"/>
    <w:tmpl w:val="B6DA60DA"/>
    <w:lvl w:ilvl="0" w:tplc="FD568942">
      <w:start w:val="1"/>
      <w:numFmt w:val="upperRoman"/>
      <w:lvlText w:val="%1."/>
      <w:lvlJc w:val="left"/>
      <w:pPr>
        <w:ind w:left="676" w:hanging="196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2"/>
        <w:szCs w:val="22"/>
        <w:lang w:val="ru-RU" w:eastAsia="en-US" w:bidi="ar-SA"/>
      </w:rPr>
    </w:lvl>
    <w:lvl w:ilvl="1" w:tplc="26561150">
      <w:start w:val="1"/>
      <w:numFmt w:val="decimal"/>
      <w:lvlText w:val="%2."/>
      <w:lvlJc w:val="left"/>
      <w:pPr>
        <w:ind w:left="700" w:hanging="22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2" w:tplc="690453D2">
      <w:numFmt w:val="bullet"/>
      <w:lvlText w:val="•"/>
      <w:lvlJc w:val="left"/>
      <w:pPr>
        <w:ind w:left="1466" w:hanging="220"/>
      </w:pPr>
      <w:rPr>
        <w:rFonts w:hint="default"/>
        <w:lang w:val="ru-RU" w:eastAsia="en-US" w:bidi="ar-SA"/>
      </w:rPr>
    </w:lvl>
    <w:lvl w:ilvl="3" w:tplc="1BBEC0BC">
      <w:numFmt w:val="bullet"/>
      <w:lvlText w:val="•"/>
      <w:lvlJc w:val="left"/>
      <w:pPr>
        <w:ind w:left="2232" w:hanging="220"/>
      </w:pPr>
      <w:rPr>
        <w:rFonts w:hint="default"/>
        <w:lang w:val="ru-RU" w:eastAsia="en-US" w:bidi="ar-SA"/>
      </w:rPr>
    </w:lvl>
    <w:lvl w:ilvl="4" w:tplc="84540968">
      <w:numFmt w:val="bullet"/>
      <w:lvlText w:val="•"/>
      <w:lvlJc w:val="left"/>
      <w:pPr>
        <w:ind w:left="2998" w:hanging="220"/>
      </w:pPr>
      <w:rPr>
        <w:rFonts w:hint="default"/>
        <w:lang w:val="ru-RU" w:eastAsia="en-US" w:bidi="ar-SA"/>
      </w:rPr>
    </w:lvl>
    <w:lvl w:ilvl="5" w:tplc="1A685E80">
      <w:numFmt w:val="bullet"/>
      <w:lvlText w:val="•"/>
      <w:lvlJc w:val="left"/>
      <w:pPr>
        <w:ind w:left="3764" w:hanging="220"/>
      </w:pPr>
      <w:rPr>
        <w:rFonts w:hint="default"/>
        <w:lang w:val="ru-RU" w:eastAsia="en-US" w:bidi="ar-SA"/>
      </w:rPr>
    </w:lvl>
    <w:lvl w:ilvl="6" w:tplc="E21CF47C">
      <w:numFmt w:val="bullet"/>
      <w:lvlText w:val="•"/>
      <w:lvlJc w:val="left"/>
      <w:pPr>
        <w:ind w:left="4530" w:hanging="220"/>
      </w:pPr>
      <w:rPr>
        <w:rFonts w:hint="default"/>
        <w:lang w:val="ru-RU" w:eastAsia="en-US" w:bidi="ar-SA"/>
      </w:rPr>
    </w:lvl>
    <w:lvl w:ilvl="7" w:tplc="C8E8E6F0">
      <w:numFmt w:val="bullet"/>
      <w:lvlText w:val="•"/>
      <w:lvlJc w:val="left"/>
      <w:pPr>
        <w:ind w:left="5296" w:hanging="220"/>
      </w:pPr>
      <w:rPr>
        <w:rFonts w:hint="default"/>
        <w:lang w:val="ru-RU" w:eastAsia="en-US" w:bidi="ar-SA"/>
      </w:rPr>
    </w:lvl>
    <w:lvl w:ilvl="8" w:tplc="36DCDD36">
      <w:numFmt w:val="bullet"/>
      <w:lvlText w:val="•"/>
      <w:lvlJc w:val="left"/>
      <w:pPr>
        <w:ind w:left="6062" w:hanging="220"/>
      </w:pPr>
      <w:rPr>
        <w:rFonts w:hint="default"/>
        <w:lang w:val="ru-RU" w:eastAsia="en-US" w:bidi="ar-SA"/>
      </w:rPr>
    </w:lvl>
  </w:abstractNum>
  <w:abstractNum w:abstractNumId="27">
    <w:nsid w:val="4E182406"/>
    <w:multiLevelType w:val="hybridMultilevel"/>
    <w:tmpl w:val="6036666C"/>
    <w:lvl w:ilvl="0" w:tplc="B5A63EBE">
      <w:start w:val="1"/>
      <w:numFmt w:val="decimal"/>
      <w:lvlText w:val="%1."/>
      <w:lvlJc w:val="left"/>
      <w:pPr>
        <w:ind w:left="112" w:hanging="22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8E7E0336">
      <w:numFmt w:val="bullet"/>
      <w:lvlText w:val="•"/>
      <w:lvlJc w:val="left"/>
      <w:pPr>
        <w:ind w:left="867" w:hanging="223"/>
      </w:pPr>
      <w:rPr>
        <w:rFonts w:hint="default"/>
        <w:lang w:val="ru-RU" w:eastAsia="en-US" w:bidi="ar-SA"/>
      </w:rPr>
    </w:lvl>
    <w:lvl w:ilvl="2" w:tplc="AA5AC178">
      <w:numFmt w:val="bullet"/>
      <w:lvlText w:val="•"/>
      <w:lvlJc w:val="left"/>
      <w:pPr>
        <w:ind w:left="1614" w:hanging="223"/>
      </w:pPr>
      <w:rPr>
        <w:rFonts w:hint="default"/>
        <w:lang w:val="ru-RU" w:eastAsia="en-US" w:bidi="ar-SA"/>
      </w:rPr>
    </w:lvl>
    <w:lvl w:ilvl="3" w:tplc="D264F192">
      <w:numFmt w:val="bullet"/>
      <w:lvlText w:val="•"/>
      <w:lvlJc w:val="left"/>
      <w:pPr>
        <w:ind w:left="2362" w:hanging="223"/>
      </w:pPr>
      <w:rPr>
        <w:rFonts w:hint="default"/>
        <w:lang w:val="ru-RU" w:eastAsia="en-US" w:bidi="ar-SA"/>
      </w:rPr>
    </w:lvl>
    <w:lvl w:ilvl="4" w:tplc="FA683546">
      <w:numFmt w:val="bullet"/>
      <w:lvlText w:val="•"/>
      <w:lvlJc w:val="left"/>
      <w:pPr>
        <w:ind w:left="3109" w:hanging="223"/>
      </w:pPr>
      <w:rPr>
        <w:rFonts w:hint="default"/>
        <w:lang w:val="ru-RU" w:eastAsia="en-US" w:bidi="ar-SA"/>
      </w:rPr>
    </w:lvl>
    <w:lvl w:ilvl="5" w:tplc="2F646816">
      <w:numFmt w:val="bullet"/>
      <w:lvlText w:val="•"/>
      <w:lvlJc w:val="left"/>
      <w:pPr>
        <w:ind w:left="3857" w:hanging="223"/>
      </w:pPr>
      <w:rPr>
        <w:rFonts w:hint="default"/>
        <w:lang w:val="ru-RU" w:eastAsia="en-US" w:bidi="ar-SA"/>
      </w:rPr>
    </w:lvl>
    <w:lvl w:ilvl="6" w:tplc="A4F6DB84">
      <w:numFmt w:val="bullet"/>
      <w:lvlText w:val="•"/>
      <w:lvlJc w:val="left"/>
      <w:pPr>
        <w:ind w:left="4604" w:hanging="223"/>
      </w:pPr>
      <w:rPr>
        <w:rFonts w:hint="default"/>
        <w:lang w:val="ru-RU" w:eastAsia="en-US" w:bidi="ar-SA"/>
      </w:rPr>
    </w:lvl>
    <w:lvl w:ilvl="7" w:tplc="E48A26A0">
      <w:numFmt w:val="bullet"/>
      <w:lvlText w:val="•"/>
      <w:lvlJc w:val="left"/>
      <w:pPr>
        <w:ind w:left="5352" w:hanging="223"/>
      </w:pPr>
      <w:rPr>
        <w:rFonts w:hint="default"/>
        <w:lang w:val="ru-RU" w:eastAsia="en-US" w:bidi="ar-SA"/>
      </w:rPr>
    </w:lvl>
    <w:lvl w:ilvl="8" w:tplc="45E6F35A">
      <w:numFmt w:val="bullet"/>
      <w:lvlText w:val="•"/>
      <w:lvlJc w:val="left"/>
      <w:pPr>
        <w:ind w:left="6099" w:hanging="223"/>
      </w:pPr>
      <w:rPr>
        <w:rFonts w:hint="default"/>
        <w:lang w:val="ru-RU" w:eastAsia="en-US" w:bidi="ar-SA"/>
      </w:rPr>
    </w:lvl>
  </w:abstractNum>
  <w:abstractNum w:abstractNumId="28">
    <w:nsid w:val="50F518F1"/>
    <w:multiLevelType w:val="hybridMultilevel"/>
    <w:tmpl w:val="FA1A548A"/>
    <w:lvl w:ilvl="0" w:tplc="88C0B71C">
      <w:start w:val="1"/>
      <w:numFmt w:val="decimal"/>
      <w:lvlText w:val="%1."/>
      <w:lvlJc w:val="left"/>
      <w:pPr>
        <w:ind w:left="700" w:hanging="22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61A69D44">
      <w:numFmt w:val="bullet"/>
      <w:lvlText w:val="•"/>
      <w:lvlJc w:val="left"/>
      <w:pPr>
        <w:ind w:left="1389" w:hanging="220"/>
      </w:pPr>
      <w:rPr>
        <w:rFonts w:hint="default"/>
        <w:lang w:val="ru-RU" w:eastAsia="en-US" w:bidi="ar-SA"/>
      </w:rPr>
    </w:lvl>
    <w:lvl w:ilvl="2" w:tplc="E2F4475E">
      <w:numFmt w:val="bullet"/>
      <w:lvlText w:val="•"/>
      <w:lvlJc w:val="left"/>
      <w:pPr>
        <w:ind w:left="2078" w:hanging="220"/>
      </w:pPr>
      <w:rPr>
        <w:rFonts w:hint="default"/>
        <w:lang w:val="ru-RU" w:eastAsia="en-US" w:bidi="ar-SA"/>
      </w:rPr>
    </w:lvl>
    <w:lvl w:ilvl="3" w:tplc="592A294C">
      <w:numFmt w:val="bullet"/>
      <w:lvlText w:val="•"/>
      <w:lvlJc w:val="left"/>
      <w:pPr>
        <w:ind w:left="2768" w:hanging="220"/>
      </w:pPr>
      <w:rPr>
        <w:rFonts w:hint="default"/>
        <w:lang w:val="ru-RU" w:eastAsia="en-US" w:bidi="ar-SA"/>
      </w:rPr>
    </w:lvl>
    <w:lvl w:ilvl="4" w:tplc="CD50E9CA">
      <w:numFmt w:val="bullet"/>
      <w:lvlText w:val="•"/>
      <w:lvlJc w:val="left"/>
      <w:pPr>
        <w:ind w:left="3457" w:hanging="220"/>
      </w:pPr>
      <w:rPr>
        <w:rFonts w:hint="default"/>
        <w:lang w:val="ru-RU" w:eastAsia="en-US" w:bidi="ar-SA"/>
      </w:rPr>
    </w:lvl>
    <w:lvl w:ilvl="5" w:tplc="7F6E0AD6">
      <w:numFmt w:val="bullet"/>
      <w:lvlText w:val="•"/>
      <w:lvlJc w:val="left"/>
      <w:pPr>
        <w:ind w:left="4147" w:hanging="220"/>
      </w:pPr>
      <w:rPr>
        <w:rFonts w:hint="default"/>
        <w:lang w:val="ru-RU" w:eastAsia="en-US" w:bidi="ar-SA"/>
      </w:rPr>
    </w:lvl>
    <w:lvl w:ilvl="6" w:tplc="072EC694">
      <w:numFmt w:val="bullet"/>
      <w:lvlText w:val="•"/>
      <w:lvlJc w:val="left"/>
      <w:pPr>
        <w:ind w:left="4836" w:hanging="220"/>
      </w:pPr>
      <w:rPr>
        <w:rFonts w:hint="default"/>
        <w:lang w:val="ru-RU" w:eastAsia="en-US" w:bidi="ar-SA"/>
      </w:rPr>
    </w:lvl>
    <w:lvl w:ilvl="7" w:tplc="96027454">
      <w:numFmt w:val="bullet"/>
      <w:lvlText w:val="•"/>
      <w:lvlJc w:val="left"/>
      <w:pPr>
        <w:ind w:left="5526" w:hanging="220"/>
      </w:pPr>
      <w:rPr>
        <w:rFonts w:hint="default"/>
        <w:lang w:val="ru-RU" w:eastAsia="en-US" w:bidi="ar-SA"/>
      </w:rPr>
    </w:lvl>
    <w:lvl w:ilvl="8" w:tplc="2ACE6572">
      <w:numFmt w:val="bullet"/>
      <w:lvlText w:val="•"/>
      <w:lvlJc w:val="left"/>
      <w:pPr>
        <w:ind w:left="6215" w:hanging="220"/>
      </w:pPr>
      <w:rPr>
        <w:rFonts w:hint="default"/>
        <w:lang w:val="ru-RU" w:eastAsia="en-US" w:bidi="ar-SA"/>
      </w:rPr>
    </w:lvl>
  </w:abstractNum>
  <w:abstractNum w:abstractNumId="29">
    <w:nsid w:val="517113A4"/>
    <w:multiLevelType w:val="hybridMultilevel"/>
    <w:tmpl w:val="5AA01FA2"/>
    <w:lvl w:ilvl="0" w:tplc="0E58AE06">
      <w:start w:val="1"/>
      <w:numFmt w:val="decimal"/>
      <w:lvlText w:val="%1)"/>
      <w:lvlJc w:val="left"/>
      <w:pPr>
        <w:ind w:left="723" w:hanging="23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A6D274FC">
      <w:numFmt w:val="bullet"/>
      <w:lvlText w:val="•"/>
      <w:lvlJc w:val="left"/>
      <w:pPr>
        <w:ind w:left="1677" w:hanging="239"/>
      </w:pPr>
      <w:rPr>
        <w:rFonts w:hint="default"/>
        <w:lang w:val="ru-RU" w:eastAsia="en-US" w:bidi="ar-SA"/>
      </w:rPr>
    </w:lvl>
    <w:lvl w:ilvl="2" w:tplc="630C5682">
      <w:numFmt w:val="bullet"/>
      <w:lvlText w:val="•"/>
      <w:lvlJc w:val="left"/>
      <w:pPr>
        <w:ind w:left="2635" w:hanging="239"/>
      </w:pPr>
      <w:rPr>
        <w:rFonts w:hint="default"/>
        <w:lang w:val="ru-RU" w:eastAsia="en-US" w:bidi="ar-SA"/>
      </w:rPr>
    </w:lvl>
    <w:lvl w:ilvl="3" w:tplc="4F78425A">
      <w:numFmt w:val="bullet"/>
      <w:lvlText w:val="•"/>
      <w:lvlJc w:val="left"/>
      <w:pPr>
        <w:ind w:left="3592" w:hanging="239"/>
      </w:pPr>
      <w:rPr>
        <w:rFonts w:hint="default"/>
        <w:lang w:val="ru-RU" w:eastAsia="en-US" w:bidi="ar-SA"/>
      </w:rPr>
    </w:lvl>
    <w:lvl w:ilvl="4" w:tplc="F26A976C">
      <w:numFmt w:val="bullet"/>
      <w:lvlText w:val="•"/>
      <w:lvlJc w:val="left"/>
      <w:pPr>
        <w:ind w:left="4550" w:hanging="239"/>
      </w:pPr>
      <w:rPr>
        <w:rFonts w:hint="default"/>
        <w:lang w:val="ru-RU" w:eastAsia="en-US" w:bidi="ar-SA"/>
      </w:rPr>
    </w:lvl>
    <w:lvl w:ilvl="5" w:tplc="9A2AA9B2">
      <w:numFmt w:val="bullet"/>
      <w:lvlText w:val="•"/>
      <w:lvlJc w:val="left"/>
      <w:pPr>
        <w:ind w:left="5507" w:hanging="239"/>
      </w:pPr>
      <w:rPr>
        <w:rFonts w:hint="default"/>
        <w:lang w:val="ru-RU" w:eastAsia="en-US" w:bidi="ar-SA"/>
      </w:rPr>
    </w:lvl>
    <w:lvl w:ilvl="6" w:tplc="8C8691B0">
      <w:numFmt w:val="bullet"/>
      <w:lvlText w:val="•"/>
      <w:lvlJc w:val="left"/>
      <w:pPr>
        <w:ind w:left="6465" w:hanging="239"/>
      </w:pPr>
      <w:rPr>
        <w:rFonts w:hint="default"/>
        <w:lang w:val="ru-RU" w:eastAsia="en-US" w:bidi="ar-SA"/>
      </w:rPr>
    </w:lvl>
    <w:lvl w:ilvl="7" w:tplc="B40CAD7A">
      <w:numFmt w:val="bullet"/>
      <w:lvlText w:val="•"/>
      <w:lvlJc w:val="left"/>
      <w:pPr>
        <w:ind w:left="7422" w:hanging="239"/>
      </w:pPr>
      <w:rPr>
        <w:rFonts w:hint="default"/>
        <w:lang w:val="ru-RU" w:eastAsia="en-US" w:bidi="ar-SA"/>
      </w:rPr>
    </w:lvl>
    <w:lvl w:ilvl="8" w:tplc="A39AB8CA">
      <w:numFmt w:val="bullet"/>
      <w:lvlText w:val="•"/>
      <w:lvlJc w:val="left"/>
      <w:pPr>
        <w:ind w:left="8380" w:hanging="239"/>
      </w:pPr>
      <w:rPr>
        <w:rFonts w:hint="default"/>
        <w:lang w:val="ru-RU" w:eastAsia="en-US" w:bidi="ar-SA"/>
      </w:rPr>
    </w:lvl>
  </w:abstractNum>
  <w:abstractNum w:abstractNumId="30">
    <w:nsid w:val="547B43D6"/>
    <w:multiLevelType w:val="hybridMultilevel"/>
    <w:tmpl w:val="45B214CC"/>
    <w:lvl w:ilvl="0" w:tplc="1280387C">
      <w:start w:val="1"/>
      <w:numFmt w:val="decimal"/>
      <w:lvlText w:val="%1."/>
      <w:lvlJc w:val="left"/>
      <w:pPr>
        <w:ind w:left="112" w:hanging="24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7B56F988">
      <w:numFmt w:val="bullet"/>
      <w:lvlText w:val="•"/>
      <w:lvlJc w:val="left"/>
      <w:pPr>
        <w:ind w:left="867" w:hanging="243"/>
      </w:pPr>
      <w:rPr>
        <w:rFonts w:hint="default"/>
        <w:lang w:val="ru-RU" w:eastAsia="en-US" w:bidi="ar-SA"/>
      </w:rPr>
    </w:lvl>
    <w:lvl w:ilvl="2" w:tplc="9A2291CC">
      <w:numFmt w:val="bullet"/>
      <w:lvlText w:val="•"/>
      <w:lvlJc w:val="left"/>
      <w:pPr>
        <w:ind w:left="1614" w:hanging="243"/>
      </w:pPr>
      <w:rPr>
        <w:rFonts w:hint="default"/>
        <w:lang w:val="ru-RU" w:eastAsia="en-US" w:bidi="ar-SA"/>
      </w:rPr>
    </w:lvl>
    <w:lvl w:ilvl="3" w:tplc="C6F09E8E">
      <w:numFmt w:val="bullet"/>
      <w:lvlText w:val="•"/>
      <w:lvlJc w:val="left"/>
      <w:pPr>
        <w:ind w:left="2362" w:hanging="243"/>
      </w:pPr>
      <w:rPr>
        <w:rFonts w:hint="default"/>
        <w:lang w:val="ru-RU" w:eastAsia="en-US" w:bidi="ar-SA"/>
      </w:rPr>
    </w:lvl>
    <w:lvl w:ilvl="4" w:tplc="156425A0">
      <w:numFmt w:val="bullet"/>
      <w:lvlText w:val="•"/>
      <w:lvlJc w:val="left"/>
      <w:pPr>
        <w:ind w:left="3109" w:hanging="243"/>
      </w:pPr>
      <w:rPr>
        <w:rFonts w:hint="default"/>
        <w:lang w:val="ru-RU" w:eastAsia="en-US" w:bidi="ar-SA"/>
      </w:rPr>
    </w:lvl>
    <w:lvl w:ilvl="5" w:tplc="BC9413A8">
      <w:numFmt w:val="bullet"/>
      <w:lvlText w:val="•"/>
      <w:lvlJc w:val="left"/>
      <w:pPr>
        <w:ind w:left="3857" w:hanging="243"/>
      </w:pPr>
      <w:rPr>
        <w:rFonts w:hint="default"/>
        <w:lang w:val="ru-RU" w:eastAsia="en-US" w:bidi="ar-SA"/>
      </w:rPr>
    </w:lvl>
    <w:lvl w:ilvl="6" w:tplc="863AFE7A">
      <w:numFmt w:val="bullet"/>
      <w:lvlText w:val="•"/>
      <w:lvlJc w:val="left"/>
      <w:pPr>
        <w:ind w:left="4604" w:hanging="243"/>
      </w:pPr>
      <w:rPr>
        <w:rFonts w:hint="default"/>
        <w:lang w:val="ru-RU" w:eastAsia="en-US" w:bidi="ar-SA"/>
      </w:rPr>
    </w:lvl>
    <w:lvl w:ilvl="7" w:tplc="4BAA3256">
      <w:numFmt w:val="bullet"/>
      <w:lvlText w:val="•"/>
      <w:lvlJc w:val="left"/>
      <w:pPr>
        <w:ind w:left="5352" w:hanging="243"/>
      </w:pPr>
      <w:rPr>
        <w:rFonts w:hint="default"/>
        <w:lang w:val="ru-RU" w:eastAsia="en-US" w:bidi="ar-SA"/>
      </w:rPr>
    </w:lvl>
    <w:lvl w:ilvl="8" w:tplc="9140C25C">
      <w:numFmt w:val="bullet"/>
      <w:lvlText w:val="•"/>
      <w:lvlJc w:val="left"/>
      <w:pPr>
        <w:ind w:left="6099" w:hanging="243"/>
      </w:pPr>
      <w:rPr>
        <w:rFonts w:hint="default"/>
        <w:lang w:val="ru-RU" w:eastAsia="en-US" w:bidi="ar-SA"/>
      </w:rPr>
    </w:lvl>
  </w:abstractNum>
  <w:abstractNum w:abstractNumId="31">
    <w:nsid w:val="5AF7762A"/>
    <w:multiLevelType w:val="hybridMultilevel"/>
    <w:tmpl w:val="12B03B68"/>
    <w:lvl w:ilvl="0" w:tplc="4CB4E288">
      <w:start w:val="1"/>
      <w:numFmt w:val="decimal"/>
      <w:lvlText w:val="%1."/>
      <w:lvlJc w:val="left"/>
      <w:pPr>
        <w:ind w:left="112" w:hanging="22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FC3C5726">
      <w:numFmt w:val="bullet"/>
      <w:lvlText w:val="•"/>
      <w:lvlJc w:val="left"/>
      <w:pPr>
        <w:ind w:left="867" w:hanging="225"/>
      </w:pPr>
      <w:rPr>
        <w:rFonts w:hint="default"/>
        <w:lang w:val="ru-RU" w:eastAsia="en-US" w:bidi="ar-SA"/>
      </w:rPr>
    </w:lvl>
    <w:lvl w:ilvl="2" w:tplc="B7E45AA6">
      <w:numFmt w:val="bullet"/>
      <w:lvlText w:val="•"/>
      <w:lvlJc w:val="left"/>
      <w:pPr>
        <w:ind w:left="1614" w:hanging="225"/>
      </w:pPr>
      <w:rPr>
        <w:rFonts w:hint="default"/>
        <w:lang w:val="ru-RU" w:eastAsia="en-US" w:bidi="ar-SA"/>
      </w:rPr>
    </w:lvl>
    <w:lvl w:ilvl="3" w:tplc="19E016DE">
      <w:numFmt w:val="bullet"/>
      <w:lvlText w:val="•"/>
      <w:lvlJc w:val="left"/>
      <w:pPr>
        <w:ind w:left="2362" w:hanging="225"/>
      </w:pPr>
      <w:rPr>
        <w:rFonts w:hint="default"/>
        <w:lang w:val="ru-RU" w:eastAsia="en-US" w:bidi="ar-SA"/>
      </w:rPr>
    </w:lvl>
    <w:lvl w:ilvl="4" w:tplc="95241CDA">
      <w:numFmt w:val="bullet"/>
      <w:lvlText w:val="•"/>
      <w:lvlJc w:val="left"/>
      <w:pPr>
        <w:ind w:left="3109" w:hanging="225"/>
      </w:pPr>
      <w:rPr>
        <w:rFonts w:hint="default"/>
        <w:lang w:val="ru-RU" w:eastAsia="en-US" w:bidi="ar-SA"/>
      </w:rPr>
    </w:lvl>
    <w:lvl w:ilvl="5" w:tplc="40C8C42E">
      <w:numFmt w:val="bullet"/>
      <w:lvlText w:val="•"/>
      <w:lvlJc w:val="left"/>
      <w:pPr>
        <w:ind w:left="3857" w:hanging="225"/>
      </w:pPr>
      <w:rPr>
        <w:rFonts w:hint="default"/>
        <w:lang w:val="ru-RU" w:eastAsia="en-US" w:bidi="ar-SA"/>
      </w:rPr>
    </w:lvl>
    <w:lvl w:ilvl="6" w:tplc="CC021C8A">
      <w:numFmt w:val="bullet"/>
      <w:lvlText w:val="•"/>
      <w:lvlJc w:val="left"/>
      <w:pPr>
        <w:ind w:left="4604" w:hanging="225"/>
      </w:pPr>
      <w:rPr>
        <w:rFonts w:hint="default"/>
        <w:lang w:val="ru-RU" w:eastAsia="en-US" w:bidi="ar-SA"/>
      </w:rPr>
    </w:lvl>
    <w:lvl w:ilvl="7" w:tplc="46B29F2C">
      <w:numFmt w:val="bullet"/>
      <w:lvlText w:val="•"/>
      <w:lvlJc w:val="left"/>
      <w:pPr>
        <w:ind w:left="5352" w:hanging="225"/>
      </w:pPr>
      <w:rPr>
        <w:rFonts w:hint="default"/>
        <w:lang w:val="ru-RU" w:eastAsia="en-US" w:bidi="ar-SA"/>
      </w:rPr>
    </w:lvl>
    <w:lvl w:ilvl="8" w:tplc="C5AE5DEE">
      <w:numFmt w:val="bullet"/>
      <w:lvlText w:val="•"/>
      <w:lvlJc w:val="left"/>
      <w:pPr>
        <w:ind w:left="6099" w:hanging="225"/>
      </w:pPr>
      <w:rPr>
        <w:rFonts w:hint="default"/>
        <w:lang w:val="ru-RU" w:eastAsia="en-US" w:bidi="ar-SA"/>
      </w:rPr>
    </w:lvl>
  </w:abstractNum>
  <w:abstractNum w:abstractNumId="32">
    <w:nsid w:val="5C0610FE"/>
    <w:multiLevelType w:val="hybridMultilevel"/>
    <w:tmpl w:val="455E8210"/>
    <w:lvl w:ilvl="0" w:tplc="1B68EA40">
      <w:start w:val="1"/>
      <w:numFmt w:val="decimal"/>
      <w:lvlText w:val="%1)"/>
      <w:lvlJc w:val="left"/>
      <w:pPr>
        <w:ind w:left="113" w:hanging="26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23AAB01A">
      <w:numFmt w:val="bullet"/>
      <w:lvlText w:val="•"/>
      <w:lvlJc w:val="left"/>
      <w:pPr>
        <w:ind w:left="867" w:hanging="268"/>
      </w:pPr>
      <w:rPr>
        <w:rFonts w:hint="default"/>
        <w:lang w:val="ru-RU" w:eastAsia="en-US" w:bidi="ar-SA"/>
      </w:rPr>
    </w:lvl>
    <w:lvl w:ilvl="2" w:tplc="46EE672E">
      <w:numFmt w:val="bullet"/>
      <w:lvlText w:val="•"/>
      <w:lvlJc w:val="left"/>
      <w:pPr>
        <w:ind w:left="1614" w:hanging="268"/>
      </w:pPr>
      <w:rPr>
        <w:rFonts w:hint="default"/>
        <w:lang w:val="ru-RU" w:eastAsia="en-US" w:bidi="ar-SA"/>
      </w:rPr>
    </w:lvl>
    <w:lvl w:ilvl="3" w:tplc="B73026E2">
      <w:numFmt w:val="bullet"/>
      <w:lvlText w:val="•"/>
      <w:lvlJc w:val="left"/>
      <w:pPr>
        <w:ind w:left="2362" w:hanging="268"/>
      </w:pPr>
      <w:rPr>
        <w:rFonts w:hint="default"/>
        <w:lang w:val="ru-RU" w:eastAsia="en-US" w:bidi="ar-SA"/>
      </w:rPr>
    </w:lvl>
    <w:lvl w:ilvl="4" w:tplc="01A8F1DC">
      <w:numFmt w:val="bullet"/>
      <w:lvlText w:val="•"/>
      <w:lvlJc w:val="left"/>
      <w:pPr>
        <w:ind w:left="3109" w:hanging="268"/>
      </w:pPr>
      <w:rPr>
        <w:rFonts w:hint="default"/>
        <w:lang w:val="ru-RU" w:eastAsia="en-US" w:bidi="ar-SA"/>
      </w:rPr>
    </w:lvl>
    <w:lvl w:ilvl="5" w:tplc="08AAB702">
      <w:numFmt w:val="bullet"/>
      <w:lvlText w:val="•"/>
      <w:lvlJc w:val="left"/>
      <w:pPr>
        <w:ind w:left="3857" w:hanging="268"/>
      </w:pPr>
      <w:rPr>
        <w:rFonts w:hint="default"/>
        <w:lang w:val="ru-RU" w:eastAsia="en-US" w:bidi="ar-SA"/>
      </w:rPr>
    </w:lvl>
    <w:lvl w:ilvl="6" w:tplc="55564ECE">
      <w:numFmt w:val="bullet"/>
      <w:lvlText w:val="•"/>
      <w:lvlJc w:val="left"/>
      <w:pPr>
        <w:ind w:left="4604" w:hanging="268"/>
      </w:pPr>
      <w:rPr>
        <w:rFonts w:hint="default"/>
        <w:lang w:val="ru-RU" w:eastAsia="en-US" w:bidi="ar-SA"/>
      </w:rPr>
    </w:lvl>
    <w:lvl w:ilvl="7" w:tplc="8E8E5312">
      <w:numFmt w:val="bullet"/>
      <w:lvlText w:val="•"/>
      <w:lvlJc w:val="left"/>
      <w:pPr>
        <w:ind w:left="5352" w:hanging="268"/>
      </w:pPr>
      <w:rPr>
        <w:rFonts w:hint="default"/>
        <w:lang w:val="ru-RU" w:eastAsia="en-US" w:bidi="ar-SA"/>
      </w:rPr>
    </w:lvl>
    <w:lvl w:ilvl="8" w:tplc="4920C59A">
      <w:numFmt w:val="bullet"/>
      <w:lvlText w:val="•"/>
      <w:lvlJc w:val="left"/>
      <w:pPr>
        <w:ind w:left="6099" w:hanging="268"/>
      </w:pPr>
      <w:rPr>
        <w:rFonts w:hint="default"/>
        <w:lang w:val="ru-RU" w:eastAsia="en-US" w:bidi="ar-SA"/>
      </w:rPr>
    </w:lvl>
  </w:abstractNum>
  <w:abstractNum w:abstractNumId="33">
    <w:nsid w:val="5CA1667C"/>
    <w:multiLevelType w:val="multilevel"/>
    <w:tmpl w:val="7BF4D890"/>
    <w:lvl w:ilvl="0">
      <w:start w:val="1"/>
      <w:numFmt w:val="decimal"/>
      <w:lvlText w:val="%1."/>
      <w:lvlJc w:val="left"/>
      <w:pPr>
        <w:ind w:left="111" w:hanging="23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14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2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9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7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4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5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99" w:hanging="418"/>
      </w:pPr>
      <w:rPr>
        <w:rFonts w:hint="default"/>
        <w:lang w:val="ru-RU" w:eastAsia="en-US" w:bidi="ar-SA"/>
      </w:rPr>
    </w:lvl>
  </w:abstractNum>
  <w:abstractNum w:abstractNumId="34">
    <w:nsid w:val="60892AF1"/>
    <w:multiLevelType w:val="hybridMultilevel"/>
    <w:tmpl w:val="56BE07A6"/>
    <w:lvl w:ilvl="0" w:tplc="D83AABEC">
      <w:start w:val="1"/>
      <w:numFmt w:val="decimal"/>
      <w:lvlText w:val="%1."/>
      <w:lvlJc w:val="left"/>
      <w:pPr>
        <w:ind w:left="112" w:hanging="24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05783884">
      <w:numFmt w:val="bullet"/>
      <w:lvlText w:val="•"/>
      <w:lvlJc w:val="left"/>
      <w:pPr>
        <w:ind w:left="867" w:hanging="242"/>
      </w:pPr>
      <w:rPr>
        <w:rFonts w:hint="default"/>
        <w:lang w:val="ru-RU" w:eastAsia="en-US" w:bidi="ar-SA"/>
      </w:rPr>
    </w:lvl>
    <w:lvl w:ilvl="2" w:tplc="80386012">
      <w:numFmt w:val="bullet"/>
      <w:lvlText w:val="•"/>
      <w:lvlJc w:val="left"/>
      <w:pPr>
        <w:ind w:left="1614" w:hanging="242"/>
      </w:pPr>
      <w:rPr>
        <w:rFonts w:hint="default"/>
        <w:lang w:val="ru-RU" w:eastAsia="en-US" w:bidi="ar-SA"/>
      </w:rPr>
    </w:lvl>
    <w:lvl w:ilvl="3" w:tplc="FD8C81B4">
      <w:numFmt w:val="bullet"/>
      <w:lvlText w:val="•"/>
      <w:lvlJc w:val="left"/>
      <w:pPr>
        <w:ind w:left="2362" w:hanging="242"/>
      </w:pPr>
      <w:rPr>
        <w:rFonts w:hint="default"/>
        <w:lang w:val="ru-RU" w:eastAsia="en-US" w:bidi="ar-SA"/>
      </w:rPr>
    </w:lvl>
    <w:lvl w:ilvl="4" w:tplc="7CC8A1F6">
      <w:numFmt w:val="bullet"/>
      <w:lvlText w:val="•"/>
      <w:lvlJc w:val="left"/>
      <w:pPr>
        <w:ind w:left="3109" w:hanging="242"/>
      </w:pPr>
      <w:rPr>
        <w:rFonts w:hint="default"/>
        <w:lang w:val="ru-RU" w:eastAsia="en-US" w:bidi="ar-SA"/>
      </w:rPr>
    </w:lvl>
    <w:lvl w:ilvl="5" w:tplc="CEA4216A">
      <w:numFmt w:val="bullet"/>
      <w:lvlText w:val="•"/>
      <w:lvlJc w:val="left"/>
      <w:pPr>
        <w:ind w:left="3857" w:hanging="242"/>
      </w:pPr>
      <w:rPr>
        <w:rFonts w:hint="default"/>
        <w:lang w:val="ru-RU" w:eastAsia="en-US" w:bidi="ar-SA"/>
      </w:rPr>
    </w:lvl>
    <w:lvl w:ilvl="6" w:tplc="26C4ADFE">
      <w:numFmt w:val="bullet"/>
      <w:lvlText w:val="•"/>
      <w:lvlJc w:val="left"/>
      <w:pPr>
        <w:ind w:left="4604" w:hanging="242"/>
      </w:pPr>
      <w:rPr>
        <w:rFonts w:hint="default"/>
        <w:lang w:val="ru-RU" w:eastAsia="en-US" w:bidi="ar-SA"/>
      </w:rPr>
    </w:lvl>
    <w:lvl w:ilvl="7" w:tplc="8A8A57B2">
      <w:numFmt w:val="bullet"/>
      <w:lvlText w:val="•"/>
      <w:lvlJc w:val="left"/>
      <w:pPr>
        <w:ind w:left="5352" w:hanging="242"/>
      </w:pPr>
      <w:rPr>
        <w:rFonts w:hint="default"/>
        <w:lang w:val="ru-RU" w:eastAsia="en-US" w:bidi="ar-SA"/>
      </w:rPr>
    </w:lvl>
    <w:lvl w:ilvl="8" w:tplc="BB542700">
      <w:numFmt w:val="bullet"/>
      <w:lvlText w:val="•"/>
      <w:lvlJc w:val="left"/>
      <w:pPr>
        <w:ind w:left="6099" w:hanging="242"/>
      </w:pPr>
      <w:rPr>
        <w:rFonts w:hint="default"/>
        <w:lang w:val="ru-RU" w:eastAsia="en-US" w:bidi="ar-SA"/>
      </w:rPr>
    </w:lvl>
  </w:abstractNum>
  <w:abstractNum w:abstractNumId="35">
    <w:nsid w:val="63B6022D"/>
    <w:multiLevelType w:val="hybridMultilevel"/>
    <w:tmpl w:val="61021BDC"/>
    <w:lvl w:ilvl="0" w:tplc="4BC40A82">
      <w:start w:val="1"/>
      <w:numFmt w:val="decimal"/>
      <w:lvlText w:val="%1."/>
      <w:lvlJc w:val="left"/>
      <w:pPr>
        <w:ind w:left="55" w:hanging="28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ru-RU" w:eastAsia="en-US" w:bidi="ar-SA"/>
      </w:rPr>
    </w:lvl>
    <w:lvl w:ilvl="1" w:tplc="6D28169C">
      <w:numFmt w:val="bullet"/>
      <w:lvlText w:val="•"/>
      <w:lvlJc w:val="left"/>
      <w:pPr>
        <w:ind w:left="228" w:hanging="285"/>
      </w:pPr>
      <w:rPr>
        <w:rFonts w:hint="default"/>
        <w:lang w:val="ru-RU" w:eastAsia="en-US" w:bidi="ar-SA"/>
      </w:rPr>
    </w:lvl>
    <w:lvl w:ilvl="2" w:tplc="D47E7E3C">
      <w:numFmt w:val="bullet"/>
      <w:lvlText w:val="•"/>
      <w:lvlJc w:val="left"/>
      <w:pPr>
        <w:ind w:left="397" w:hanging="285"/>
      </w:pPr>
      <w:rPr>
        <w:rFonts w:hint="default"/>
        <w:lang w:val="ru-RU" w:eastAsia="en-US" w:bidi="ar-SA"/>
      </w:rPr>
    </w:lvl>
    <w:lvl w:ilvl="3" w:tplc="416C568E">
      <w:numFmt w:val="bullet"/>
      <w:lvlText w:val="•"/>
      <w:lvlJc w:val="left"/>
      <w:pPr>
        <w:ind w:left="566" w:hanging="285"/>
      </w:pPr>
      <w:rPr>
        <w:rFonts w:hint="default"/>
        <w:lang w:val="ru-RU" w:eastAsia="en-US" w:bidi="ar-SA"/>
      </w:rPr>
    </w:lvl>
    <w:lvl w:ilvl="4" w:tplc="F3C688AA">
      <w:numFmt w:val="bullet"/>
      <w:lvlText w:val="•"/>
      <w:lvlJc w:val="left"/>
      <w:pPr>
        <w:ind w:left="734" w:hanging="285"/>
      </w:pPr>
      <w:rPr>
        <w:rFonts w:hint="default"/>
        <w:lang w:val="ru-RU" w:eastAsia="en-US" w:bidi="ar-SA"/>
      </w:rPr>
    </w:lvl>
    <w:lvl w:ilvl="5" w:tplc="548C1216">
      <w:numFmt w:val="bullet"/>
      <w:lvlText w:val="•"/>
      <w:lvlJc w:val="left"/>
      <w:pPr>
        <w:ind w:left="903" w:hanging="285"/>
      </w:pPr>
      <w:rPr>
        <w:rFonts w:hint="default"/>
        <w:lang w:val="ru-RU" w:eastAsia="en-US" w:bidi="ar-SA"/>
      </w:rPr>
    </w:lvl>
    <w:lvl w:ilvl="6" w:tplc="57C21718">
      <w:numFmt w:val="bullet"/>
      <w:lvlText w:val="•"/>
      <w:lvlJc w:val="left"/>
      <w:pPr>
        <w:ind w:left="1072" w:hanging="285"/>
      </w:pPr>
      <w:rPr>
        <w:rFonts w:hint="default"/>
        <w:lang w:val="ru-RU" w:eastAsia="en-US" w:bidi="ar-SA"/>
      </w:rPr>
    </w:lvl>
    <w:lvl w:ilvl="7" w:tplc="71E02CFE">
      <w:numFmt w:val="bullet"/>
      <w:lvlText w:val="•"/>
      <w:lvlJc w:val="left"/>
      <w:pPr>
        <w:ind w:left="1240" w:hanging="285"/>
      </w:pPr>
      <w:rPr>
        <w:rFonts w:hint="default"/>
        <w:lang w:val="ru-RU" w:eastAsia="en-US" w:bidi="ar-SA"/>
      </w:rPr>
    </w:lvl>
    <w:lvl w:ilvl="8" w:tplc="56D80C24">
      <w:numFmt w:val="bullet"/>
      <w:lvlText w:val="•"/>
      <w:lvlJc w:val="left"/>
      <w:pPr>
        <w:ind w:left="1409" w:hanging="285"/>
      </w:pPr>
      <w:rPr>
        <w:rFonts w:hint="default"/>
        <w:lang w:val="ru-RU" w:eastAsia="en-US" w:bidi="ar-SA"/>
      </w:rPr>
    </w:lvl>
  </w:abstractNum>
  <w:abstractNum w:abstractNumId="36">
    <w:nsid w:val="68B6533A"/>
    <w:multiLevelType w:val="hybridMultilevel"/>
    <w:tmpl w:val="5D74A57A"/>
    <w:lvl w:ilvl="0" w:tplc="E1BEEE62">
      <w:start w:val="1"/>
      <w:numFmt w:val="decimal"/>
      <w:lvlText w:val="%1."/>
      <w:lvlJc w:val="left"/>
      <w:pPr>
        <w:ind w:left="112" w:hanging="21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C0D2C05C">
      <w:numFmt w:val="bullet"/>
      <w:lvlText w:val="•"/>
      <w:lvlJc w:val="left"/>
      <w:pPr>
        <w:ind w:left="867" w:hanging="214"/>
      </w:pPr>
      <w:rPr>
        <w:rFonts w:hint="default"/>
        <w:lang w:val="ru-RU" w:eastAsia="en-US" w:bidi="ar-SA"/>
      </w:rPr>
    </w:lvl>
    <w:lvl w:ilvl="2" w:tplc="09507CC4">
      <w:numFmt w:val="bullet"/>
      <w:lvlText w:val="•"/>
      <w:lvlJc w:val="left"/>
      <w:pPr>
        <w:ind w:left="1614" w:hanging="214"/>
      </w:pPr>
      <w:rPr>
        <w:rFonts w:hint="default"/>
        <w:lang w:val="ru-RU" w:eastAsia="en-US" w:bidi="ar-SA"/>
      </w:rPr>
    </w:lvl>
    <w:lvl w:ilvl="3" w:tplc="0986C230">
      <w:numFmt w:val="bullet"/>
      <w:lvlText w:val="•"/>
      <w:lvlJc w:val="left"/>
      <w:pPr>
        <w:ind w:left="2362" w:hanging="214"/>
      </w:pPr>
      <w:rPr>
        <w:rFonts w:hint="default"/>
        <w:lang w:val="ru-RU" w:eastAsia="en-US" w:bidi="ar-SA"/>
      </w:rPr>
    </w:lvl>
    <w:lvl w:ilvl="4" w:tplc="474A6106">
      <w:numFmt w:val="bullet"/>
      <w:lvlText w:val="•"/>
      <w:lvlJc w:val="left"/>
      <w:pPr>
        <w:ind w:left="3109" w:hanging="214"/>
      </w:pPr>
      <w:rPr>
        <w:rFonts w:hint="default"/>
        <w:lang w:val="ru-RU" w:eastAsia="en-US" w:bidi="ar-SA"/>
      </w:rPr>
    </w:lvl>
    <w:lvl w:ilvl="5" w:tplc="A498E4D0">
      <w:numFmt w:val="bullet"/>
      <w:lvlText w:val="•"/>
      <w:lvlJc w:val="left"/>
      <w:pPr>
        <w:ind w:left="3857" w:hanging="214"/>
      </w:pPr>
      <w:rPr>
        <w:rFonts w:hint="default"/>
        <w:lang w:val="ru-RU" w:eastAsia="en-US" w:bidi="ar-SA"/>
      </w:rPr>
    </w:lvl>
    <w:lvl w:ilvl="6" w:tplc="96B05E52">
      <w:numFmt w:val="bullet"/>
      <w:lvlText w:val="•"/>
      <w:lvlJc w:val="left"/>
      <w:pPr>
        <w:ind w:left="4604" w:hanging="214"/>
      </w:pPr>
      <w:rPr>
        <w:rFonts w:hint="default"/>
        <w:lang w:val="ru-RU" w:eastAsia="en-US" w:bidi="ar-SA"/>
      </w:rPr>
    </w:lvl>
    <w:lvl w:ilvl="7" w:tplc="DA20B42A">
      <w:numFmt w:val="bullet"/>
      <w:lvlText w:val="•"/>
      <w:lvlJc w:val="left"/>
      <w:pPr>
        <w:ind w:left="5352" w:hanging="214"/>
      </w:pPr>
      <w:rPr>
        <w:rFonts w:hint="default"/>
        <w:lang w:val="ru-RU" w:eastAsia="en-US" w:bidi="ar-SA"/>
      </w:rPr>
    </w:lvl>
    <w:lvl w:ilvl="8" w:tplc="4C74687C">
      <w:numFmt w:val="bullet"/>
      <w:lvlText w:val="•"/>
      <w:lvlJc w:val="left"/>
      <w:pPr>
        <w:ind w:left="6099" w:hanging="214"/>
      </w:pPr>
      <w:rPr>
        <w:rFonts w:hint="default"/>
        <w:lang w:val="ru-RU" w:eastAsia="en-US" w:bidi="ar-SA"/>
      </w:rPr>
    </w:lvl>
  </w:abstractNum>
  <w:abstractNum w:abstractNumId="37">
    <w:nsid w:val="699D0586"/>
    <w:multiLevelType w:val="multilevel"/>
    <w:tmpl w:val="A0E063FE"/>
    <w:lvl w:ilvl="0">
      <w:start w:val="1"/>
      <w:numFmt w:val="decimal"/>
      <w:lvlText w:val="%1."/>
      <w:lvlJc w:val="left"/>
      <w:pPr>
        <w:ind w:left="700" w:hanging="22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5" w:hanging="38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08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6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4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3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1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49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97" w:hanging="385"/>
      </w:pPr>
      <w:rPr>
        <w:rFonts w:hint="default"/>
        <w:lang w:val="ru-RU" w:eastAsia="en-US" w:bidi="ar-SA"/>
      </w:rPr>
    </w:lvl>
  </w:abstractNum>
  <w:abstractNum w:abstractNumId="38">
    <w:nsid w:val="69DF5C8F"/>
    <w:multiLevelType w:val="hybridMultilevel"/>
    <w:tmpl w:val="26AAC3C8"/>
    <w:lvl w:ilvl="0" w:tplc="572C98E6">
      <w:start w:val="1"/>
      <w:numFmt w:val="decimal"/>
      <w:lvlText w:val="%1."/>
      <w:lvlJc w:val="left"/>
      <w:pPr>
        <w:ind w:left="112" w:hanging="264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2"/>
        <w:szCs w:val="22"/>
        <w:lang w:val="ru-RU" w:eastAsia="en-US" w:bidi="ar-SA"/>
      </w:rPr>
    </w:lvl>
    <w:lvl w:ilvl="1" w:tplc="375C4224">
      <w:numFmt w:val="bullet"/>
      <w:lvlText w:val="•"/>
      <w:lvlJc w:val="left"/>
      <w:pPr>
        <w:ind w:left="867" w:hanging="264"/>
      </w:pPr>
      <w:rPr>
        <w:rFonts w:hint="default"/>
        <w:lang w:val="ru-RU" w:eastAsia="en-US" w:bidi="ar-SA"/>
      </w:rPr>
    </w:lvl>
    <w:lvl w:ilvl="2" w:tplc="B538DD52">
      <w:numFmt w:val="bullet"/>
      <w:lvlText w:val="•"/>
      <w:lvlJc w:val="left"/>
      <w:pPr>
        <w:ind w:left="1614" w:hanging="264"/>
      </w:pPr>
      <w:rPr>
        <w:rFonts w:hint="default"/>
        <w:lang w:val="ru-RU" w:eastAsia="en-US" w:bidi="ar-SA"/>
      </w:rPr>
    </w:lvl>
    <w:lvl w:ilvl="3" w:tplc="1654FE5E">
      <w:numFmt w:val="bullet"/>
      <w:lvlText w:val="•"/>
      <w:lvlJc w:val="left"/>
      <w:pPr>
        <w:ind w:left="2362" w:hanging="264"/>
      </w:pPr>
      <w:rPr>
        <w:rFonts w:hint="default"/>
        <w:lang w:val="ru-RU" w:eastAsia="en-US" w:bidi="ar-SA"/>
      </w:rPr>
    </w:lvl>
    <w:lvl w:ilvl="4" w:tplc="191E1D4E">
      <w:numFmt w:val="bullet"/>
      <w:lvlText w:val="•"/>
      <w:lvlJc w:val="left"/>
      <w:pPr>
        <w:ind w:left="3109" w:hanging="264"/>
      </w:pPr>
      <w:rPr>
        <w:rFonts w:hint="default"/>
        <w:lang w:val="ru-RU" w:eastAsia="en-US" w:bidi="ar-SA"/>
      </w:rPr>
    </w:lvl>
    <w:lvl w:ilvl="5" w:tplc="BCB4F534">
      <w:numFmt w:val="bullet"/>
      <w:lvlText w:val="•"/>
      <w:lvlJc w:val="left"/>
      <w:pPr>
        <w:ind w:left="3857" w:hanging="264"/>
      </w:pPr>
      <w:rPr>
        <w:rFonts w:hint="default"/>
        <w:lang w:val="ru-RU" w:eastAsia="en-US" w:bidi="ar-SA"/>
      </w:rPr>
    </w:lvl>
    <w:lvl w:ilvl="6" w:tplc="6DDE4602">
      <w:numFmt w:val="bullet"/>
      <w:lvlText w:val="•"/>
      <w:lvlJc w:val="left"/>
      <w:pPr>
        <w:ind w:left="4604" w:hanging="264"/>
      </w:pPr>
      <w:rPr>
        <w:rFonts w:hint="default"/>
        <w:lang w:val="ru-RU" w:eastAsia="en-US" w:bidi="ar-SA"/>
      </w:rPr>
    </w:lvl>
    <w:lvl w:ilvl="7" w:tplc="08EA41C2">
      <w:numFmt w:val="bullet"/>
      <w:lvlText w:val="•"/>
      <w:lvlJc w:val="left"/>
      <w:pPr>
        <w:ind w:left="5352" w:hanging="264"/>
      </w:pPr>
      <w:rPr>
        <w:rFonts w:hint="default"/>
        <w:lang w:val="ru-RU" w:eastAsia="en-US" w:bidi="ar-SA"/>
      </w:rPr>
    </w:lvl>
    <w:lvl w:ilvl="8" w:tplc="3806C564">
      <w:numFmt w:val="bullet"/>
      <w:lvlText w:val="•"/>
      <w:lvlJc w:val="left"/>
      <w:pPr>
        <w:ind w:left="6099" w:hanging="264"/>
      </w:pPr>
      <w:rPr>
        <w:rFonts w:hint="default"/>
        <w:lang w:val="ru-RU" w:eastAsia="en-US" w:bidi="ar-SA"/>
      </w:rPr>
    </w:lvl>
  </w:abstractNum>
  <w:abstractNum w:abstractNumId="39">
    <w:nsid w:val="71533CD7"/>
    <w:multiLevelType w:val="hybridMultilevel"/>
    <w:tmpl w:val="8A80DFE2"/>
    <w:lvl w:ilvl="0" w:tplc="731C7BAC">
      <w:start w:val="1"/>
      <w:numFmt w:val="decimal"/>
      <w:lvlText w:val="%1."/>
      <w:lvlJc w:val="left"/>
      <w:pPr>
        <w:ind w:left="112" w:hanging="23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D4AC47F6">
      <w:numFmt w:val="bullet"/>
      <w:lvlText w:val="•"/>
      <w:lvlJc w:val="left"/>
      <w:pPr>
        <w:ind w:left="867" w:hanging="237"/>
      </w:pPr>
      <w:rPr>
        <w:rFonts w:hint="default"/>
        <w:lang w:val="ru-RU" w:eastAsia="en-US" w:bidi="ar-SA"/>
      </w:rPr>
    </w:lvl>
    <w:lvl w:ilvl="2" w:tplc="FB105330">
      <w:numFmt w:val="bullet"/>
      <w:lvlText w:val="•"/>
      <w:lvlJc w:val="left"/>
      <w:pPr>
        <w:ind w:left="1614" w:hanging="237"/>
      </w:pPr>
      <w:rPr>
        <w:rFonts w:hint="default"/>
        <w:lang w:val="ru-RU" w:eastAsia="en-US" w:bidi="ar-SA"/>
      </w:rPr>
    </w:lvl>
    <w:lvl w:ilvl="3" w:tplc="B726CF52">
      <w:numFmt w:val="bullet"/>
      <w:lvlText w:val="•"/>
      <w:lvlJc w:val="left"/>
      <w:pPr>
        <w:ind w:left="2362" w:hanging="237"/>
      </w:pPr>
      <w:rPr>
        <w:rFonts w:hint="default"/>
        <w:lang w:val="ru-RU" w:eastAsia="en-US" w:bidi="ar-SA"/>
      </w:rPr>
    </w:lvl>
    <w:lvl w:ilvl="4" w:tplc="0EFAD858">
      <w:numFmt w:val="bullet"/>
      <w:lvlText w:val="•"/>
      <w:lvlJc w:val="left"/>
      <w:pPr>
        <w:ind w:left="3109" w:hanging="237"/>
      </w:pPr>
      <w:rPr>
        <w:rFonts w:hint="default"/>
        <w:lang w:val="ru-RU" w:eastAsia="en-US" w:bidi="ar-SA"/>
      </w:rPr>
    </w:lvl>
    <w:lvl w:ilvl="5" w:tplc="43A6A8C0">
      <w:numFmt w:val="bullet"/>
      <w:lvlText w:val="•"/>
      <w:lvlJc w:val="left"/>
      <w:pPr>
        <w:ind w:left="3857" w:hanging="237"/>
      </w:pPr>
      <w:rPr>
        <w:rFonts w:hint="default"/>
        <w:lang w:val="ru-RU" w:eastAsia="en-US" w:bidi="ar-SA"/>
      </w:rPr>
    </w:lvl>
    <w:lvl w:ilvl="6" w:tplc="5B147D26">
      <w:numFmt w:val="bullet"/>
      <w:lvlText w:val="•"/>
      <w:lvlJc w:val="left"/>
      <w:pPr>
        <w:ind w:left="4604" w:hanging="237"/>
      </w:pPr>
      <w:rPr>
        <w:rFonts w:hint="default"/>
        <w:lang w:val="ru-RU" w:eastAsia="en-US" w:bidi="ar-SA"/>
      </w:rPr>
    </w:lvl>
    <w:lvl w:ilvl="7" w:tplc="9B882B90">
      <w:numFmt w:val="bullet"/>
      <w:lvlText w:val="•"/>
      <w:lvlJc w:val="left"/>
      <w:pPr>
        <w:ind w:left="5352" w:hanging="237"/>
      </w:pPr>
      <w:rPr>
        <w:rFonts w:hint="default"/>
        <w:lang w:val="ru-RU" w:eastAsia="en-US" w:bidi="ar-SA"/>
      </w:rPr>
    </w:lvl>
    <w:lvl w:ilvl="8" w:tplc="8E04AFB8">
      <w:numFmt w:val="bullet"/>
      <w:lvlText w:val="•"/>
      <w:lvlJc w:val="left"/>
      <w:pPr>
        <w:ind w:left="6099" w:hanging="237"/>
      </w:pPr>
      <w:rPr>
        <w:rFonts w:hint="default"/>
        <w:lang w:val="ru-RU" w:eastAsia="en-US" w:bidi="ar-SA"/>
      </w:rPr>
    </w:lvl>
  </w:abstractNum>
  <w:abstractNum w:abstractNumId="40">
    <w:nsid w:val="719B1FA6"/>
    <w:multiLevelType w:val="hybridMultilevel"/>
    <w:tmpl w:val="C85854A4"/>
    <w:lvl w:ilvl="0" w:tplc="80AA8A02">
      <w:start w:val="1"/>
      <w:numFmt w:val="decimal"/>
      <w:lvlText w:val="%1."/>
      <w:lvlJc w:val="left"/>
      <w:pPr>
        <w:ind w:left="112" w:hanging="22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171835E6">
      <w:numFmt w:val="bullet"/>
      <w:lvlText w:val="•"/>
      <w:lvlJc w:val="left"/>
      <w:pPr>
        <w:ind w:left="867" w:hanging="225"/>
      </w:pPr>
      <w:rPr>
        <w:rFonts w:hint="default"/>
        <w:lang w:val="ru-RU" w:eastAsia="en-US" w:bidi="ar-SA"/>
      </w:rPr>
    </w:lvl>
    <w:lvl w:ilvl="2" w:tplc="0FEC34EC">
      <w:numFmt w:val="bullet"/>
      <w:lvlText w:val="•"/>
      <w:lvlJc w:val="left"/>
      <w:pPr>
        <w:ind w:left="1614" w:hanging="225"/>
      </w:pPr>
      <w:rPr>
        <w:rFonts w:hint="default"/>
        <w:lang w:val="ru-RU" w:eastAsia="en-US" w:bidi="ar-SA"/>
      </w:rPr>
    </w:lvl>
    <w:lvl w:ilvl="3" w:tplc="A11C2B50">
      <w:numFmt w:val="bullet"/>
      <w:lvlText w:val="•"/>
      <w:lvlJc w:val="left"/>
      <w:pPr>
        <w:ind w:left="2362" w:hanging="225"/>
      </w:pPr>
      <w:rPr>
        <w:rFonts w:hint="default"/>
        <w:lang w:val="ru-RU" w:eastAsia="en-US" w:bidi="ar-SA"/>
      </w:rPr>
    </w:lvl>
    <w:lvl w:ilvl="4" w:tplc="00809644">
      <w:numFmt w:val="bullet"/>
      <w:lvlText w:val="•"/>
      <w:lvlJc w:val="left"/>
      <w:pPr>
        <w:ind w:left="3109" w:hanging="225"/>
      </w:pPr>
      <w:rPr>
        <w:rFonts w:hint="default"/>
        <w:lang w:val="ru-RU" w:eastAsia="en-US" w:bidi="ar-SA"/>
      </w:rPr>
    </w:lvl>
    <w:lvl w:ilvl="5" w:tplc="4DB44D00">
      <w:numFmt w:val="bullet"/>
      <w:lvlText w:val="•"/>
      <w:lvlJc w:val="left"/>
      <w:pPr>
        <w:ind w:left="3857" w:hanging="225"/>
      </w:pPr>
      <w:rPr>
        <w:rFonts w:hint="default"/>
        <w:lang w:val="ru-RU" w:eastAsia="en-US" w:bidi="ar-SA"/>
      </w:rPr>
    </w:lvl>
    <w:lvl w:ilvl="6" w:tplc="4E741142">
      <w:numFmt w:val="bullet"/>
      <w:lvlText w:val="•"/>
      <w:lvlJc w:val="left"/>
      <w:pPr>
        <w:ind w:left="4604" w:hanging="225"/>
      </w:pPr>
      <w:rPr>
        <w:rFonts w:hint="default"/>
        <w:lang w:val="ru-RU" w:eastAsia="en-US" w:bidi="ar-SA"/>
      </w:rPr>
    </w:lvl>
    <w:lvl w:ilvl="7" w:tplc="79649648">
      <w:numFmt w:val="bullet"/>
      <w:lvlText w:val="•"/>
      <w:lvlJc w:val="left"/>
      <w:pPr>
        <w:ind w:left="5352" w:hanging="225"/>
      </w:pPr>
      <w:rPr>
        <w:rFonts w:hint="default"/>
        <w:lang w:val="ru-RU" w:eastAsia="en-US" w:bidi="ar-SA"/>
      </w:rPr>
    </w:lvl>
    <w:lvl w:ilvl="8" w:tplc="B4ACA308">
      <w:numFmt w:val="bullet"/>
      <w:lvlText w:val="•"/>
      <w:lvlJc w:val="left"/>
      <w:pPr>
        <w:ind w:left="6099" w:hanging="225"/>
      </w:pPr>
      <w:rPr>
        <w:rFonts w:hint="default"/>
        <w:lang w:val="ru-RU" w:eastAsia="en-US" w:bidi="ar-SA"/>
      </w:rPr>
    </w:lvl>
  </w:abstractNum>
  <w:abstractNum w:abstractNumId="41">
    <w:nsid w:val="722D0531"/>
    <w:multiLevelType w:val="hybridMultilevel"/>
    <w:tmpl w:val="B3B0F7E8"/>
    <w:lvl w:ilvl="0" w:tplc="29334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CE63A5"/>
    <w:multiLevelType w:val="hybridMultilevel"/>
    <w:tmpl w:val="1646C0B4"/>
    <w:lvl w:ilvl="0" w:tplc="45077769">
      <w:start w:val="1"/>
      <w:numFmt w:val="decimal"/>
      <w:lvlText w:val="%1."/>
      <w:lvlJc w:val="left"/>
      <w:pPr>
        <w:ind w:left="720" w:hanging="360"/>
      </w:pPr>
    </w:lvl>
    <w:lvl w:ilvl="1" w:tplc="45077769" w:tentative="1">
      <w:start w:val="1"/>
      <w:numFmt w:val="lowerLetter"/>
      <w:lvlText w:val="%2."/>
      <w:lvlJc w:val="left"/>
      <w:pPr>
        <w:ind w:left="1440" w:hanging="360"/>
      </w:pPr>
    </w:lvl>
    <w:lvl w:ilvl="2" w:tplc="45077769" w:tentative="1">
      <w:start w:val="1"/>
      <w:numFmt w:val="lowerRoman"/>
      <w:lvlText w:val="%3."/>
      <w:lvlJc w:val="right"/>
      <w:pPr>
        <w:ind w:left="2160" w:hanging="180"/>
      </w:pPr>
    </w:lvl>
    <w:lvl w:ilvl="3" w:tplc="45077769" w:tentative="1">
      <w:start w:val="1"/>
      <w:numFmt w:val="decimal"/>
      <w:lvlText w:val="%4."/>
      <w:lvlJc w:val="left"/>
      <w:pPr>
        <w:ind w:left="2880" w:hanging="360"/>
      </w:pPr>
    </w:lvl>
    <w:lvl w:ilvl="4" w:tplc="45077769" w:tentative="1">
      <w:start w:val="1"/>
      <w:numFmt w:val="lowerLetter"/>
      <w:lvlText w:val="%5."/>
      <w:lvlJc w:val="left"/>
      <w:pPr>
        <w:ind w:left="3600" w:hanging="360"/>
      </w:pPr>
    </w:lvl>
    <w:lvl w:ilvl="5" w:tplc="45077769" w:tentative="1">
      <w:start w:val="1"/>
      <w:numFmt w:val="lowerRoman"/>
      <w:lvlText w:val="%6."/>
      <w:lvlJc w:val="right"/>
      <w:pPr>
        <w:ind w:left="4320" w:hanging="180"/>
      </w:pPr>
    </w:lvl>
    <w:lvl w:ilvl="6" w:tplc="45077769" w:tentative="1">
      <w:start w:val="1"/>
      <w:numFmt w:val="decimal"/>
      <w:lvlText w:val="%7."/>
      <w:lvlJc w:val="left"/>
      <w:pPr>
        <w:ind w:left="5040" w:hanging="360"/>
      </w:pPr>
    </w:lvl>
    <w:lvl w:ilvl="7" w:tplc="45077769" w:tentative="1">
      <w:start w:val="1"/>
      <w:numFmt w:val="lowerLetter"/>
      <w:lvlText w:val="%8."/>
      <w:lvlJc w:val="left"/>
      <w:pPr>
        <w:ind w:left="5760" w:hanging="360"/>
      </w:pPr>
    </w:lvl>
    <w:lvl w:ilvl="8" w:tplc="450777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0330BB"/>
    <w:multiLevelType w:val="hybridMultilevel"/>
    <w:tmpl w:val="7F24F8E4"/>
    <w:lvl w:ilvl="0" w:tplc="F184E4D6">
      <w:start w:val="1"/>
      <w:numFmt w:val="decimal"/>
      <w:lvlText w:val="%1."/>
      <w:lvlJc w:val="left"/>
      <w:pPr>
        <w:ind w:left="700" w:hanging="22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70AAC4E0">
      <w:numFmt w:val="bullet"/>
      <w:lvlText w:val="•"/>
      <w:lvlJc w:val="left"/>
      <w:pPr>
        <w:ind w:left="1389" w:hanging="220"/>
      </w:pPr>
      <w:rPr>
        <w:rFonts w:hint="default"/>
        <w:lang w:val="ru-RU" w:eastAsia="en-US" w:bidi="ar-SA"/>
      </w:rPr>
    </w:lvl>
    <w:lvl w:ilvl="2" w:tplc="6B72621A">
      <w:numFmt w:val="bullet"/>
      <w:lvlText w:val="•"/>
      <w:lvlJc w:val="left"/>
      <w:pPr>
        <w:ind w:left="2078" w:hanging="220"/>
      </w:pPr>
      <w:rPr>
        <w:rFonts w:hint="default"/>
        <w:lang w:val="ru-RU" w:eastAsia="en-US" w:bidi="ar-SA"/>
      </w:rPr>
    </w:lvl>
    <w:lvl w:ilvl="3" w:tplc="F0CEAA70">
      <w:numFmt w:val="bullet"/>
      <w:lvlText w:val="•"/>
      <w:lvlJc w:val="left"/>
      <w:pPr>
        <w:ind w:left="2768" w:hanging="220"/>
      </w:pPr>
      <w:rPr>
        <w:rFonts w:hint="default"/>
        <w:lang w:val="ru-RU" w:eastAsia="en-US" w:bidi="ar-SA"/>
      </w:rPr>
    </w:lvl>
    <w:lvl w:ilvl="4" w:tplc="FCA0268C">
      <w:numFmt w:val="bullet"/>
      <w:lvlText w:val="•"/>
      <w:lvlJc w:val="left"/>
      <w:pPr>
        <w:ind w:left="3457" w:hanging="220"/>
      </w:pPr>
      <w:rPr>
        <w:rFonts w:hint="default"/>
        <w:lang w:val="ru-RU" w:eastAsia="en-US" w:bidi="ar-SA"/>
      </w:rPr>
    </w:lvl>
    <w:lvl w:ilvl="5" w:tplc="2AEAD05C">
      <w:numFmt w:val="bullet"/>
      <w:lvlText w:val="•"/>
      <w:lvlJc w:val="left"/>
      <w:pPr>
        <w:ind w:left="4147" w:hanging="220"/>
      </w:pPr>
      <w:rPr>
        <w:rFonts w:hint="default"/>
        <w:lang w:val="ru-RU" w:eastAsia="en-US" w:bidi="ar-SA"/>
      </w:rPr>
    </w:lvl>
    <w:lvl w:ilvl="6" w:tplc="E0DC1A7A">
      <w:numFmt w:val="bullet"/>
      <w:lvlText w:val="•"/>
      <w:lvlJc w:val="left"/>
      <w:pPr>
        <w:ind w:left="4836" w:hanging="220"/>
      </w:pPr>
      <w:rPr>
        <w:rFonts w:hint="default"/>
        <w:lang w:val="ru-RU" w:eastAsia="en-US" w:bidi="ar-SA"/>
      </w:rPr>
    </w:lvl>
    <w:lvl w:ilvl="7" w:tplc="0C800698">
      <w:numFmt w:val="bullet"/>
      <w:lvlText w:val="•"/>
      <w:lvlJc w:val="left"/>
      <w:pPr>
        <w:ind w:left="5526" w:hanging="220"/>
      </w:pPr>
      <w:rPr>
        <w:rFonts w:hint="default"/>
        <w:lang w:val="ru-RU" w:eastAsia="en-US" w:bidi="ar-SA"/>
      </w:rPr>
    </w:lvl>
    <w:lvl w:ilvl="8" w:tplc="698C8784">
      <w:numFmt w:val="bullet"/>
      <w:lvlText w:val="•"/>
      <w:lvlJc w:val="left"/>
      <w:pPr>
        <w:ind w:left="6215" w:hanging="220"/>
      </w:pPr>
      <w:rPr>
        <w:rFonts w:hint="default"/>
        <w:lang w:val="ru-RU" w:eastAsia="en-US" w:bidi="ar-SA"/>
      </w:rPr>
    </w:lvl>
  </w:abstractNum>
  <w:abstractNum w:abstractNumId="44">
    <w:nsid w:val="79F87864"/>
    <w:multiLevelType w:val="hybridMultilevel"/>
    <w:tmpl w:val="C7EA0FBA"/>
    <w:lvl w:ilvl="0" w:tplc="CCF8DFBE">
      <w:start w:val="1"/>
      <w:numFmt w:val="decimal"/>
      <w:lvlText w:val="%1."/>
      <w:lvlJc w:val="left"/>
      <w:pPr>
        <w:ind w:left="111" w:hanging="21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3FD8C78A">
      <w:numFmt w:val="bullet"/>
      <w:lvlText w:val="•"/>
      <w:lvlJc w:val="left"/>
      <w:pPr>
        <w:ind w:left="867" w:hanging="218"/>
      </w:pPr>
      <w:rPr>
        <w:rFonts w:hint="default"/>
        <w:lang w:val="ru-RU" w:eastAsia="en-US" w:bidi="ar-SA"/>
      </w:rPr>
    </w:lvl>
    <w:lvl w:ilvl="2" w:tplc="863664AC">
      <w:numFmt w:val="bullet"/>
      <w:lvlText w:val="•"/>
      <w:lvlJc w:val="left"/>
      <w:pPr>
        <w:ind w:left="1614" w:hanging="218"/>
      </w:pPr>
      <w:rPr>
        <w:rFonts w:hint="default"/>
        <w:lang w:val="ru-RU" w:eastAsia="en-US" w:bidi="ar-SA"/>
      </w:rPr>
    </w:lvl>
    <w:lvl w:ilvl="3" w:tplc="B9C2C870">
      <w:numFmt w:val="bullet"/>
      <w:lvlText w:val="•"/>
      <w:lvlJc w:val="left"/>
      <w:pPr>
        <w:ind w:left="2362" w:hanging="218"/>
      </w:pPr>
      <w:rPr>
        <w:rFonts w:hint="default"/>
        <w:lang w:val="ru-RU" w:eastAsia="en-US" w:bidi="ar-SA"/>
      </w:rPr>
    </w:lvl>
    <w:lvl w:ilvl="4" w:tplc="F00A30C0">
      <w:numFmt w:val="bullet"/>
      <w:lvlText w:val="•"/>
      <w:lvlJc w:val="left"/>
      <w:pPr>
        <w:ind w:left="3109" w:hanging="218"/>
      </w:pPr>
      <w:rPr>
        <w:rFonts w:hint="default"/>
        <w:lang w:val="ru-RU" w:eastAsia="en-US" w:bidi="ar-SA"/>
      </w:rPr>
    </w:lvl>
    <w:lvl w:ilvl="5" w:tplc="C1A2E104">
      <w:numFmt w:val="bullet"/>
      <w:lvlText w:val="•"/>
      <w:lvlJc w:val="left"/>
      <w:pPr>
        <w:ind w:left="3857" w:hanging="218"/>
      </w:pPr>
      <w:rPr>
        <w:rFonts w:hint="default"/>
        <w:lang w:val="ru-RU" w:eastAsia="en-US" w:bidi="ar-SA"/>
      </w:rPr>
    </w:lvl>
    <w:lvl w:ilvl="6" w:tplc="F3046588">
      <w:numFmt w:val="bullet"/>
      <w:lvlText w:val="•"/>
      <w:lvlJc w:val="left"/>
      <w:pPr>
        <w:ind w:left="4604" w:hanging="218"/>
      </w:pPr>
      <w:rPr>
        <w:rFonts w:hint="default"/>
        <w:lang w:val="ru-RU" w:eastAsia="en-US" w:bidi="ar-SA"/>
      </w:rPr>
    </w:lvl>
    <w:lvl w:ilvl="7" w:tplc="8E281442">
      <w:numFmt w:val="bullet"/>
      <w:lvlText w:val="•"/>
      <w:lvlJc w:val="left"/>
      <w:pPr>
        <w:ind w:left="5352" w:hanging="218"/>
      </w:pPr>
      <w:rPr>
        <w:rFonts w:hint="default"/>
        <w:lang w:val="ru-RU" w:eastAsia="en-US" w:bidi="ar-SA"/>
      </w:rPr>
    </w:lvl>
    <w:lvl w:ilvl="8" w:tplc="6E10BFD0">
      <w:numFmt w:val="bullet"/>
      <w:lvlText w:val="•"/>
      <w:lvlJc w:val="left"/>
      <w:pPr>
        <w:ind w:left="6099" w:hanging="218"/>
      </w:pPr>
      <w:rPr>
        <w:rFonts w:hint="default"/>
        <w:lang w:val="ru-RU" w:eastAsia="en-US" w:bidi="ar-SA"/>
      </w:rPr>
    </w:lvl>
  </w:abstractNum>
  <w:abstractNum w:abstractNumId="45">
    <w:nsid w:val="7EA853A5"/>
    <w:multiLevelType w:val="hybridMultilevel"/>
    <w:tmpl w:val="417A3334"/>
    <w:lvl w:ilvl="0" w:tplc="B914C6B8">
      <w:start w:val="1"/>
      <w:numFmt w:val="decimal"/>
      <w:lvlText w:val="%1."/>
      <w:lvlJc w:val="left"/>
      <w:pPr>
        <w:ind w:left="111" w:hanging="22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F8AA3C60">
      <w:numFmt w:val="bullet"/>
      <w:lvlText w:val="•"/>
      <w:lvlJc w:val="left"/>
      <w:pPr>
        <w:ind w:left="867" w:hanging="225"/>
      </w:pPr>
      <w:rPr>
        <w:rFonts w:hint="default"/>
        <w:lang w:val="ru-RU" w:eastAsia="en-US" w:bidi="ar-SA"/>
      </w:rPr>
    </w:lvl>
    <w:lvl w:ilvl="2" w:tplc="8522C768">
      <w:numFmt w:val="bullet"/>
      <w:lvlText w:val="•"/>
      <w:lvlJc w:val="left"/>
      <w:pPr>
        <w:ind w:left="1614" w:hanging="225"/>
      </w:pPr>
      <w:rPr>
        <w:rFonts w:hint="default"/>
        <w:lang w:val="ru-RU" w:eastAsia="en-US" w:bidi="ar-SA"/>
      </w:rPr>
    </w:lvl>
    <w:lvl w:ilvl="3" w:tplc="8B48C2B6">
      <w:numFmt w:val="bullet"/>
      <w:lvlText w:val="•"/>
      <w:lvlJc w:val="left"/>
      <w:pPr>
        <w:ind w:left="2362" w:hanging="225"/>
      </w:pPr>
      <w:rPr>
        <w:rFonts w:hint="default"/>
        <w:lang w:val="ru-RU" w:eastAsia="en-US" w:bidi="ar-SA"/>
      </w:rPr>
    </w:lvl>
    <w:lvl w:ilvl="4" w:tplc="55700DFE">
      <w:numFmt w:val="bullet"/>
      <w:lvlText w:val="•"/>
      <w:lvlJc w:val="left"/>
      <w:pPr>
        <w:ind w:left="3109" w:hanging="225"/>
      </w:pPr>
      <w:rPr>
        <w:rFonts w:hint="default"/>
        <w:lang w:val="ru-RU" w:eastAsia="en-US" w:bidi="ar-SA"/>
      </w:rPr>
    </w:lvl>
    <w:lvl w:ilvl="5" w:tplc="30AA73B0">
      <w:numFmt w:val="bullet"/>
      <w:lvlText w:val="•"/>
      <w:lvlJc w:val="left"/>
      <w:pPr>
        <w:ind w:left="3857" w:hanging="225"/>
      </w:pPr>
      <w:rPr>
        <w:rFonts w:hint="default"/>
        <w:lang w:val="ru-RU" w:eastAsia="en-US" w:bidi="ar-SA"/>
      </w:rPr>
    </w:lvl>
    <w:lvl w:ilvl="6" w:tplc="90A23828">
      <w:numFmt w:val="bullet"/>
      <w:lvlText w:val="•"/>
      <w:lvlJc w:val="left"/>
      <w:pPr>
        <w:ind w:left="4604" w:hanging="225"/>
      </w:pPr>
      <w:rPr>
        <w:rFonts w:hint="default"/>
        <w:lang w:val="ru-RU" w:eastAsia="en-US" w:bidi="ar-SA"/>
      </w:rPr>
    </w:lvl>
    <w:lvl w:ilvl="7" w:tplc="C47E8EE2">
      <w:numFmt w:val="bullet"/>
      <w:lvlText w:val="•"/>
      <w:lvlJc w:val="left"/>
      <w:pPr>
        <w:ind w:left="5352" w:hanging="225"/>
      </w:pPr>
      <w:rPr>
        <w:rFonts w:hint="default"/>
        <w:lang w:val="ru-RU" w:eastAsia="en-US" w:bidi="ar-SA"/>
      </w:rPr>
    </w:lvl>
    <w:lvl w:ilvl="8" w:tplc="F61066CE">
      <w:numFmt w:val="bullet"/>
      <w:lvlText w:val="•"/>
      <w:lvlJc w:val="left"/>
      <w:pPr>
        <w:ind w:left="6099" w:hanging="225"/>
      </w:pPr>
      <w:rPr>
        <w:rFonts w:hint="default"/>
        <w:lang w:val="ru-RU" w:eastAsia="en-US" w:bidi="ar-SA"/>
      </w:rPr>
    </w:lvl>
  </w:abstractNum>
  <w:abstractNum w:abstractNumId="46">
    <w:nsid w:val="7EC06413"/>
    <w:multiLevelType w:val="hybridMultilevel"/>
    <w:tmpl w:val="12FA500A"/>
    <w:lvl w:ilvl="0" w:tplc="EDF4669E">
      <w:numFmt w:val="bullet"/>
      <w:lvlText w:val="—"/>
      <w:lvlJc w:val="left"/>
      <w:pPr>
        <w:ind w:left="110" w:hanging="342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1090AA36">
      <w:numFmt w:val="bullet"/>
      <w:lvlText w:val="•"/>
      <w:lvlJc w:val="left"/>
      <w:pPr>
        <w:ind w:left="867" w:hanging="342"/>
      </w:pPr>
      <w:rPr>
        <w:rFonts w:hint="default"/>
        <w:lang w:val="ru-RU" w:eastAsia="en-US" w:bidi="ar-SA"/>
      </w:rPr>
    </w:lvl>
    <w:lvl w:ilvl="2" w:tplc="456CC834">
      <w:numFmt w:val="bullet"/>
      <w:lvlText w:val="•"/>
      <w:lvlJc w:val="left"/>
      <w:pPr>
        <w:ind w:left="1614" w:hanging="342"/>
      </w:pPr>
      <w:rPr>
        <w:rFonts w:hint="default"/>
        <w:lang w:val="ru-RU" w:eastAsia="en-US" w:bidi="ar-SA"/>
      </w:rPr>
    </w:lvl>
    <w:lvl w:ilvl="3" w:tplc="F7F4F550">
      <w:numFmt w:val="bullet"/>
      <w:lvlText w:val="•"/>
      <w:lvlJc w:val="left"/>
      <w:pPr>
        <w:ind w:left="2362" w:hanging="342"/>
      </w:pPr>
      <w:rPr>
        <w:rFonts w:hint="default"/>
        <w:lang w:val="ru-RU" w:eastAsia="en-US" w:bidi="ar-SA"/>
      </w:rPr>
    </w:lvl>
    <w:lvl w:ilvl="4" w:tplc="C4428F26">
      <w:numFmt w:val="bullet"/>
      <w:lvlText w:val="•"/>
      <w:lvlJc w:val="left"/>
      <w:pPr>
        <w:ind w:left="3109" w:hanging="342"/>
      </w:pPr>
      <w:rPr>
        <w:rFonts w:hint="default"/>
        <w:lang w:val="ru-RU" w:eastAsia="en-US" w:bidi="ar-SA"/>
      </w:rPr>
    </w:lvl>
    <w:lvl w:ilvl="5" w:tplc="1F50B062">
      <w:numFmt w:val="bullet"/>
      <w:lvlText w:val="•"/>
      <w:lvlJc w:val="left"/>
      <w:pPr>
        <w:ind w:left="3857" w:hanging="342"/>
      </w:pPr>
      <w:rPr>
        <w:rFonts w:hint="default"/>
        <w:lang w:val="ru-RU" w:eastAsia="en-US" w:bidi="ar-SA"/>
      </w:rPr>
    </w:lvl>
    <w:lvl w:ilvl="6" w:tplc="51744F08">
      <w:numFmt w:val="bullet"/>
      <w:lvlText w:val="•"/>
      <w:lvlJc w:val="left"/>
      <w:pPr>
        <w:ind w:left="4604" w:hanging="342"/>
      </w:pPr>
      <w:rPr>
        <w:rFonts w:hint="default"/>
        <w:lang w:val="ru-RU" w:eastAsia="en-US" w:bidi="ar-SA"/>
      </w:rPr>
    </w:lvl>
    <w:lvl w:ilvl="7" w:tplc="6D7C9E00">
      <w:numFmt w:val="bullet"/>
      <w:lvlText w:val="•"/>
      <w:lvlJc w:val="left"/>
      <w:pPr>
        <w:ind w:left="5352" w:hanging="342"/>
      </w:pPr>
      <w:rPr>
        <w:rFonts w:hint="default"/>
        <w:lang w:val="ru-RU" w:eastAsia="en-US" w:bidi="ar-SA"/>
      </w:rPr>
    </w:lvl>
    <w:lvl w:ilvl="8" w:tplc="11927BC2">
      <w:numFmt w:val="bullet"/>
      <w:lvlText w:val="•"/>
      <w:lvlJc w:val="left"/>
      <w:pPr>
        <w:ind w:left="6099" w:hanging="342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5"/>
  </w:num>
  <w:num w:numId="3">
    <w:abstractNumId w:val="30"/>
  </w:num>
  <w:num w:numId="4">
    <w:abstractNumId w:val="43"/>
  </w:num>
  <w:num w:numId="5">
    <w:abstractNumId w:val="13"/>
  </w:num>
  <w:num w:numId="6">
    <w:abstractNumId w:val="21"/>
  </w:num>
  <w:num w:numId="7">
    <w:abstractNumId w:val="45"/>
  </w:num>
  <w:num w:numId="8">
    <w:abstractNumId w:val="22"/>
  </w:num>
  <w:num w:numId="9">
    <w:abstractNumId w:val="27"/>
  </w:num>
  <w:num w:numId="10">
    <w:abstractNumId w:val="20"/>
  </w:num>
  <w:num w:numId="11">
    <w:abstractNumId w:val="39"/>
  </w:num>
  <w:num w:numId="12">
    <w:abstractNumId w:val="36"/>
  </w:num>
  <w:num w:numId="13">
    <w:abstractNumId w:val="31"/>
  </w:num>
  <w:num w:numId="14">
    <w:abstractNumId w:val="40"/>
  </w:num>
  <w:num w:numId="15">
    <w:abstractNumId w:val="0"/>
  </w:num>
  <w:num w:numId="16">
    <w:abstractNumId w:val="23"/>
  </w:num>
  <w:num w:numId="17">
    <w:abstractNumId w:val="37"/>
  </w:num>
  <w:num w:numId="18">
    <w:abstractNumId w:val="10"/>
  </w:num>
  <w:num w:numId="19">
    <w:abstractNumId w:val="28"/>
  </w:num>
  <w:num w:numId="20">
    <w:abstractNumId w:val="8"/>
  </w:num>
  <w:num w:numId="21">
    <w:abstractNumId w:val="11"/>
  </w:num>
  <w:num w:numId="22">
    <w:abstractNumId w:val="26"/>
  </w:num>
  <w:num w:numId="23">
    <w:abstractNumId w:val="2"/>
  </w:num>
  <w:num w:numId="24">
    <w:abstractNumId w:val="16"/>
  </w:num>
  <w:num w:numId="25">
    <w:abstractNumId w:val="4"/>
  </w:num>
  <w:num w:numId="26">
    <w:abstractNumId w:val="12"/>
  </w:num>
  <w:num w:numId="27">
    <w:abstractNumId w:val="44"/>
  </w:num>
  <w:num w:numId="28">
    <w:abstractNumId w:val="9"/>
  </w:num>
  <w:num w:numId="29">
    <w:abstractNumId w:val="25"/>
  </w:num>
  <w:num w:numId="30">
    <w:abstractNumId w:val="18"/>
  </w:num>
  <w:num w:numId="31">
    <w:abstractNumId w:val="6"/>
  </w:num>
  <w:num w:numId="32">
    <w:abstractNumId w:val="19"/>
  </w:num>
  <w:num w:numId="33">
    <w:abstractNumId w:val="33"/>
  </w:num>
  <w:num w:numId="34">
    <w:abstractNumId w:val="5"/>
  </w:num>
  <w:num w:numId="35">
    <w:abstractNumId w:val="14"/>
  </w:num>
  <w:num w:numId="36">
    <w:abstractNumId w:val="38"/>
  </w:num>
  <w:num w:numId="37">
    <w:abstractNumId w:val="3"/>
  </w:num>
  <w:num w:numId="38">
    <w:abstractNumId w:val="29"/>
  </w:num>
  <w:num w:numId="39">
    <w:abstractNumId w:val="34"/>
  </w:num>
  <w:num w:numId="40">
    <w:abstractNumId w:val="24"/>
  </w:num>
  <w:num w:numId="41">
    <w:abstractNumId w:val="35"/>
  </w:num>
  <w:num w:numId="42">
    <w:abstractNumId w:val="1"/>
  </w:num>
  <w:num w:numId="43">
    <w:abstractNumId w:val="46"/>
  </w:num>
  <w:num w:numId="44">
    <w:abstractNumId w:val="7"/>
  </w:num>
  <w:num w:numId="45">
    <w:abstractNumId w:val="41"/>
  </w:num>
  <w:num w:numId="46">
    <w:abstractNumId w:val="42"/>
  </w:num>
  <w:num w:numId="47">
    <w:abstractNumId w:val="1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1623B"/>
    <w:rsid w:val="001328EB"/>
    <w:rsid w:val="00242252"/>
    <w:rsid w:val="004802D8"/>
    <w:rsid w:val="004911D1"/>
    <w:rsid w:val="004D489C"/>
    <w:rsid w:val="006927C0"/>
    <w:rsid w:val="00980699"/>
    <w:rsid w:val="009869EA"/>
    <w:rsid w:val="00A12A0D"/>
    <w:rsid w:val="00A1623B"/>
    <w:rsid w:val="00A739D1"/>
    <w:rsid w:val="00AC4DE1"/>
    <w:rsid w:val="00C82A61"/>
    <w:rsid w:val="00EA74BD"/>
    <w:rsid w:val="00FF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69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80699"/>
    <w:pPr>
      <w:spacing w:before="70"/>
      <w:ind w:left="687" w:right="68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980699"/>
    <w:pPr>
      <w:ind w:left="480"/>
      <w:jc w:val="both"/>
      <w:outlineLvl w:val="1"/>
    </w:pPr>
    <w:rPr>
      <w:b/>
      <w:bCs/>
    </w:rPr>
  </w:style>
  <w:style w:type="paragraph" w:styleId="3">
    <w:name w:val="heading 3"/>
    <w:basedOn w:val="a"/>
    <w:uiPriority w:val="1"/>
    <w:qFormat/>
    <w:rsid w:val="00980699"/>
    <w:pPr>
      <w:ind w:left="480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6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80699"/>
    <w:pPr>
      <w:spacing w:before="125"/>
      <w:ind w:left="112"/>
    </w:pPr>
  </w:style>
  <w:style w:type="paragraph" w:styleId="20">
    <w:name w:val="toc 2"/>
    <w:basedOn w:val="a"/>
    <w:uiPriority w:val="1"/>
    <w:qFormat/>
    <w:rsid w:val="00980699"/>
    <w:pPr>
      <w:spacing w:before="124"/>
      <w:ind w:left="112" w:right="110"/>
    </w:pPr>
    <w:rPr>
      <w:i/>
      <w:iCs/>
    </w:rPr>
  </w:style>
  <w:style w:type="paragraph" w:styleId="30">
    <w:name w:val="toc 3"/>
    <w:basedOn w:val="a"/>
    <w:uiPriority w:val="1"/>
    <w:qFormat/>
    <w:rsid w:val="00980699"/>
    <w:pPr>
      <w:spacing w:before="125"/>
      <w:ind w:left="112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980699"/>
    <w:pPr>
      <w:ind w:left="112" w:right="109" w:firstLine="368"/>
      <w:jc w:val="both"/>
    </w:pPr>
  </w:style>
  <w:style w:type="paragraph" w:styleId="a4">
    <w:name w:val="List Paragraph"/>
    <w:basedOn w:val="a"/>
    <w:uiPriority w:val="1"/>
    <w:qFormat/>
    <w:rsid w:val="00980699"/>
    <w:pPr>
      <w:ind w:left="112" w:firstLine="368"/>
      <w:jc w:val="both"/>
    </w:pPr>
  </w:style>
  <w:style w:type="paragraph" w:customStyle="1" w:styleId="TableParagraph">
    <w:name w:val="Table Paragraph"/>
    <w:basedOn w:val="a"/>
    <w:uiPriority w:val="1"/>
    <w:qFormat/>
    <w:rsid w:val="00980699"/>
    <w:pPr>
      <w:ind w:left="56"/>
    </w:pPr>
  </w:style>
  <w:style w:type="character" w:customStyle="1" w:styleId="DefaultParagraphFontPHPDOCX">
    <w:name w:val="Default Paragraph Font PHPDOCX"/>
    <w:uiPriority w:val="1"/>
    <w:semiHidden/>
    <w:unhideWhenUsed/>
    <w:rsid w:val="00980699"/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9806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980699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4D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DE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687" w:right="68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80"/>
      <w:jc w:val="both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ind w:left="480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5"/>
      <w:ind w:left="112"/>
    </w:pPr>
  </w:style>
  <w:style w:type="paragraph" w:styleId="20">
    <w:name w:val="toc 2"/>
    <w:basedOn w:val="a"/>
    <w:uiPriority w:val="1"/>
    <w:qFormat/>
    <w:pPr>
      <w:spacing w:before="124"/>
      <w:ind w:left="112" w:right="110"/>
    </w:pPr>
    <w:rPr>
      <w:i/>
      <w:iCs/>
    </w:rPr>
  </w:style>
  <w:style w:type="paragraph" w:styleId="30">
    <w:name w:val="toc 3"/>
    <w:basedOn w:val="a"/>
    <w:uiPriority w:val="1"/>
    <w:qFormat/>
    <w:pPr>
      <w:spacing w:before="125"/>
      <w:ind w:left="11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12" w:right="109" w:firstLine="368"/>
      <w:jc w:val="both"/>
    </w:pPr>
  </w:style>
  <w:style w:type="paragraph" w:styleId="a4">
    <w:name w:val="List Paragraph"/>
    <w:basedOn w:val="a"/>
    <w:uiPriority w:val="1"/>
    <w:qFormat/>
    <w:pPr>
      <w:ind w:left="112" w:firstLine="3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6"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4D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D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oter" Target="footer32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42" Type="http://schemas.openxmlformats.org/officeDocument/2006/relationships/hyperlink" Target="http://www.bim-bad.ru/" TargetMode="External"/><Relationship Id="rId47" Type="http://schemas.openxmlformats.org/officeDocument/2006/relationships/footer" Target="footer35.xml"/><Relationship Id="rId50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46" Type="http://schemas.openxmlformats.org/officeDocument/2006/relationships/hyperlink" Target="http://www.rg.ru/" TargetMode="Externa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41" Type="http://schemas.openxmlformats.org/officeDocument/2006/relationships/footer" Target="footer3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45" Type="http://schemas.openxmlformats.org/officeDocument/2006/relationships/hyperlink" Target="http://www.consultant.ru/" TargetMode="External"/><Relationship Id="rId442130257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49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4" Type="http://schemas.openxmlformats.org/officeDocument/2006/relationships/hyperlink" Target="http://becmology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43" Type="http://schemas.openxmlformats.org/officeDocument/2006/relationships/hyperlink" Target="http://nsportal.ru/" TargetMode="External"/><Relationship Id="rId48" Type="http://schemas.openxmlformats.org/officeDocument/2006/relationships/fontTable" Target="fontTable.xml"/><Relationship Id="rId978866503" Type="http://schemas.microsoft.com/office/2011/relationships/people" Target="peop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54181</Words>
  <Characters>308838</Characters>
  <Application>Microsoft Office Word</Application>
  <DocSecurity>0</DocSecurity>
  <Lines>2573</Lines>
  <Paragraphs>724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2024-12-25T12:31:00Z</dcterms:created>
  <dcterms:modified xsi:type="dcterms:W3CDTF">2024-12-27T11:27:00Z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2023-04-23T00:00:00Z</vt:filetime>
  </property>
</Properties>
</file>